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643"/>
      </w:tblGrid>
      <w:tr w:rsidR="00CD6AC6" w:rsidRPr="00B441FA" w:rsidTr="00FC54DB">
        <w:tc>
          <w:tcPr>
            <w:tcW w:w="5211" w:type="dxa"/>
          </w:tcPr>
          <w:p w:rsidR="00CD6AC6" w:rsidRPr="00B441FA" w:rsidRDefault="00CD6AC6" w:rsidP="00FC54DB">
            <w:pPr>
              <w:jc w:val="left"/>
              <w:rPr>
                <w:rFonts w:ascii="Times New Roman" w:hAnsi="Times New Roman" w:cs="Times New Roman"/>
                <w:sz w:val="28"/>
                <w:szCs w:val="28"/>
                <w:lang w:val="uk-UA"/>
              </w:rPr>
            </w:pPr>
            <w:r w:rsidRPr="00B441FA">
              <w:rPr>
                <w:rFonts w:ascii="Times New Roman" w:hAnsi="Times New Roman" w:cs="Times New Roman"/>
                <w:sz w:val="28"/>
                <w:szCs w:val="28"/>
                <w:lang w:val="uk-UA"/>
              </w:rPr>
              <w:t xml:space="preserve">СХВАЛЕНО          </w:t>
            </w:r>
          </w:p>
          <w:p w:rsidR="00CD6AC6" w:rsidRPr="00B441FA" w:rsidRDefault="00CD6AC6" w:rsidP="00FC54DB">
            <w:pPr>
              <w:jc w:val="left"/>
              <w:rPr>
                <w:rFonts w:ascii="Times New Roman" w:hAnsi="Times New Roman" w:cs="Times New Roman"/>
                <w:sz w:val="28"/>
                <w:szCs w:val="28"/>
                <w:lang w:val="uk-UA"/>
              </w:rPr>
            </w:pPr>
            <w:r w:rsidRPr="00B441FA">
              <w:rPr>
                <w:rFonts w:ascii="Times New Roman" w:hAnsi="Times New Roman" w:cs="Times New Roman"/>
                <w:sz w:val="28"/>
                <w:szCs w:val="28"/>
                <w:lang w:val="uk-UA"/>
              </w:rPr>
              <w:t>Педагогічною радою</w:t>
            </w:r>
          </w:p>
          <w:p w:rsidR="00CD6AC6" w:rsidRPr="00B441FA" w:rsidRDefault="00CD6AC6" w:rsidP="00FC54DB">
            <w:pPr>
              <w:jc w:val="left"/>
              <w:rPr>
                <w:rFonts w:ascii="Times New Roman" w:hAnsi="Times New Roman" w:cs="Times New Roman"/>
                <w:sz w:val="28"/>
                <w:szCs w:val="28"/>
                <w:lang w:val="uk-UA"/>
              </w:rPr>
            </w:pPr>
            <w:r>
              <w:rPr>
                <w:rFonts w:ascii="Times New Roman" w:hAnsi="Times New Roman" w:cs="Times New Roman"/>
                <w:sz w:val="28"/>
                <w:szCs w:val="28"/>
                <w:lang w:val="uk-UA"/>
              </w:rPr>
              <w:t>протокол № 1</w:t>
            </w:r>
            <w:r w:rsidRPr="00B441FA">
              <w:rPr>
                <w:rFonts w:ascii="Times New Roman" w:hAnsi="Times New Roman" w:cs="Times New Roman"/>
                <w:sz w:val="28"/>
                <w:szCs w:val="28"/>
                <w:lang w:val="uk-UA"/>
              </w:rPr>
              <w:t xml:space="preserve"> </w:t>
            </w:r>
          </w:p>
          <w:p w:rsidR="00CD6AC6" w:rsidRPr="00B441FA" w:rsidRDefault="00CD6AC6" w:rsidP="00FC54DB">
            <w:pPr>
              <w:jc w:val="left"/>
              <w:rPr>
                <w:rFonts w:ascii="Times New Roman" w:hAnsi="Times New Roman" w:cs="Times New Roman"/>
                <w:color w:val="FF0000"/>
                <w:sz w:val="28"/>
                <w:szCs w:val="28"/>
                <w:lang w:val="uk-UA"/>
              </w:rPr>
            </w:pPr>
            <w:r w:rsidRPr="00B441FA">
              <w:rPr>
                <w:rFonts w:ascii="Times New Roman" w:hAnsi="Times New Roman" w:cs="Times New Roman"/>
                <w:sz w:val="28"/>
                <w:szCs w:val="28"/>
                <w:lang w:val="uk-UA"/>
              </w:rPr>
              <w:t xml:space="preserve">від  </w:t>
            </w:r>
            <w:r w:rsidRPr="00CD6AC6">
              <w:rPr>
                <w:rFonts w:ascii="Times New Roman" w:hAnsi="Times New Roman" w:cs="Times New Roman"/>
                <w:color w:val="000000" w:themeColor="text1"/>
                <w:sz w:val="28"/>
                <w:szCs w:val="28"/>
                <w:lang w:val="uk-UA"/>
              </w:rPr>
              <w:t>30.08.2024 року</w:t>
            </w:r>
          </w:p>
          <w:p w:rsidR="00CD6AC6" w:rsidRPr="00B441FA" w:rsidRDefault="00CD6AC6" w:rsidP="00FC54DB">
            <w:pPr>
              <w:jc w:val="left"/>
              <w:rPr>
                <w:rFonts w:ascii="Times New Roman" w:hAnsi="Times New Roman" w:cs="Times New Roman"/>
                <w:sz w:val="28"/>
                <w:szCs w:val="28"/>
                <w:lang w:val="uk-UA"/>
              </w:rPr>
            </w:pPr>
          </w:p>
        </w:tc>
        <w:tc>
          <w:tcPr>
            <w:tcW w:w="4643" w:type="dxa"/>
          </w:tcPr>
          <w:p w:rsidR="00CD6AC6" w:rsidRPr="00B441FA" w:rsidRDefault="00CD6AC6" w:rsidP="00FC54DB">
            <w:pPr>
              <w:jc w:val="left"/>
              <w:rPr>
                <w:rFonts w:ascii="Times New Roman" w:hAnsi="Times New Roman" w:cs="Times New Roman"/>
                <w:sz w:val="28"/>
                <w:szCs w:val="28"/>
                <w:lang w:val="uk-UA"/>
              </w:rPr>
            </w:pPr>
            <w:r>
              <w:rPr>
                <w:rFonts w:ascii="Times New Roman" w:hAnsi="Times New Roman" w:cs="Times New Roman"/>
                <w:sz w:val="28"/>
                <w:szCs w:val="28"/>
                <w:lang w:val="uk-UA"/>
              </w:rPr>
              <w:t>ЗАТВЕРДЖУЮ</w:t>
            </w:r>
          </w:p>
          <w:p w:rsidR="00CD6AC6" w:rsidRPr="00B441FA" w:rsidRDefault="00CD6AC6" w:rsidP="00FC54DB">
            <w:pPr>
              <w:jc w:val="left"/>
              <w:rPr>
                <w:rFonts w:ascii="Times New Roman" w:hAnsi="Times New Roman" w:cs="Times New Roman"/>
                <w:sz w:val="28"/>
                <w:szCs w:val="28"/>
                <w:lang w:val="uk-UA"/>
              </w:rPr>
            </w:pPr>
            <w:r>
              <w:rPr>
                <w:rFonts w:ascii="Times New Roman" w:hAnsi="Times New Roman" w:cs="Times New Roman"/>
                <w:sz w:val="28"/>
                <w:szCs w:val="28"/>
                <w:lang w:val="uk-UA"/>
              </w:rPr>
              <w:t>Директор ліцею</w:t>
            </w:r>
          </w:p>
          <w:p w:rsidR="00CD6AC6" w:rsidRDefault="00CD6AC6" w:rsidP="00FC54DB">
            <w:pPr>
              <w:jc w:val="left"/>
              <w:rPr>
                <w:rFonts w:ascii="Times New Roman" w:hAnsi="Times New Roman" w:cs="Times New Roman"/>
                <w:sz w:val="28"/>
                <w:szCs w:val="28"/>
                <w:lang w:val="uk-UA"/>
              </w:rPr>
            </w:pPr>
            <w:r>
              <w:rPr>
                <w:rFonts w:ascii="Times New Roman" w:hAnsi="Times New Roman" w:cs="Times New Roman"/>
                <w:sz w:val="28"/>
                <w:szCs w:val="28"/>
                <w:lang w:val="uk-UA"/>
              </w:rPr>
              <w:t>_____Надія БОРИСОВЕЦЬ</w:t>
            </w:r>
          </w:p>
          <w:p w:rsidR="00CD6AC6" w:rsidRPr="00CD6AC6" w:rsidRDefault="00CD6AC6" w:rsidP="00FC54DB">
            <w:pPr>
              <w:jc w:val="left"/>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30.08.2024 р.</w:t>
            </w:r>
          </w:p>
          <w:p w:rsidR="00CD6AC6" w:rsidRPr="00B441FA" w:rsidRDefault="00CD6AC6" w:rsidP="00FC54DB">
            <w:pPr>
              <w:jc w:val="left"/>
              <w:rPr>
                <w:rFonts w:ascii="Times New Roman" w:hAnsi="Times New Roman" w:cs="Times New Roman"/>
                <w:sz w:val="28"/>
                <w:szCs w:val="28"/>
                <w:lang w:val="uk-UA"/>
              </w:rPr>
            </w:pPr>
          </w:p>
        </w:tc>
      </w:tr>
    </w:tbl>
    <w:p w:rsidR="00CD6AC6" w:rsidRPr="00B441FA" w:rsidRDefault="00CD6AC6" w:rsidP="00CD6AC6">
      <w:pPr>
        <w:rPr>
          <w:rFonts w:ascii="Times New Roman" w:hAnsi="Times New Roman" w:cs="Times New Roman"/>
          <w:sz w:val="72"/>
          <w:szCs w:val="72"/>
        </w:rPr>
      </w:pPr>
    </w:p>
    <w:p w:rsidR="00CD6AC6" w:rsidRDefault="00CD6AC6" w:rsidP="00CD6AC6">
      <w:pPr>
        <w:rPr>
          <w:rFonts w:ascii="Times New Roman" w:hAnsi="Times New Roman" w:cs="Times New Roman"/>
          <w:sz w:val="72"/>
          <w:szCs w:val="72"/>
        </w:rPr>
      </w:pPr>
    </w:p>
    <w:p w:rsidR="00874C7E" w:rsidRPr="00B441FA" w:rsidRDefault="00874C7E" w:rsidP="00CD6AC6">
      <w:pPr>
        <w:rPr>
          <w:rFonts w:ascii="Times New Roman" w:hAnsi="Times New Roman" w:cs="Times New Roman"/>
          <w:sz w:val="72"/>
          <w:szCs w:val="72"/>
        </w:rPr>
      </w:pPr>
    </w:p>
    <w:p w:rsidR="00CD6AC6" w:rsidRPr="00874C7E" w:rsidRDefault="00CD6AC6" w:rsidP="00CD6AC6">
      <w:pPr>
        <w:spacing w:after="0"/>
        <w:jc w:val="center"/>
        <w:rPr>
          <w:rFonts w:ascii="Times New Roman" w:hAnsi="Times New Roman" w:cs="Times New Roman"/>
          <w:b/>
          <w:sz w:val="72"/>
          <w:szCs w:val="72"/>
        </w:rPr>
      </w:pPr>
      <w:r w:rsidRPr="00874C7E">
        <w:rPr>
          <w:rFonts w:ascii="Times New Roman" w:hAnsi="Times New Roman" w:cs="Times New Roman"/>
          <w:b/>
          <w:sz w:val="72"/>
          <w:szCs w:val="72"/>
        </w:rPr>
        <w:t>ОСВІТНЯ ПРОГРАМА</w:t>
      </w:r>
    </w:p>
    <w:p w:rsidR="008D5F8E" w:rsidRPr="00874C7E" w:rsidRDefault="00CD6AC6" w:rsidP="00CD6AC6">
      <w:pPr>
        <w:jc w:val="center"/>
        <w:rPr>
          <w:rFonts w:ascii="Times New Roman" w:hAnsi="Times New Roman" w:cs="Times New Roman"/>
          <w:sz w:val="56"/>
          <w:szCs w:val="56"/>
        </w:rPr>
      </w:pPr>
      <w:r w:rsidRPr="00874C7E">
        <w:rPr>
          <w:rFonts w:ascii="Times New Roman" w:hAnsi="Times New Roman" w:cs="Times New Roman"/>
          <w:sz w:val="56"/>
          <w:szCs w:val="56"/>
        </w:rPr>
        <w:t>БЛАЖІВСЬКОГО ЛІЦЕЮ</w:t>
      </w:r>
    </w:p>
    <w:p w:rsidR="00CD6AC6" w:rsidRPr="00874C7E" w:rsidRDefault="00CD6AC6" w:rsidP="00CD6AC6">
      <w:pPr>
        <w:jc w:val="center"/>
        <w:rPr>
          <w:rFonts w:ascii="Times New Roman" w:hAnsi="Times New Roman" w:cs="Times New Roman"/>
          <w:sz w:val="56"/>
          <w:szCs w:val="56"/>
        </w:rPr>
      </w:pPr>
      <w:r w:rsidRPr="00874C7E">
        <w:rPr>
          <w:rFonts w:ascii="Times New Roman" w:hAnsi="Times New Roman" w:cs="Times New Roman"/>
          <w:sz w:val="56"/>
          <w:szCs w:val="56"/>
        </w:rPr>
        <w:t>РОКИТНІВСЬКОЇ СЕЛИЩНОЇ РАДИ</w:t>
      </w:r>
    </w:p>
    <w:p w:rsidR="00CD6AC6" w:rsidRDefault="00874C7E" w:rsidP="00CD6AC6">
      <w:pPr>
        <w:jc w:val="center"/>
        <w:rPr>
          <w:rFonts w:ascii="Times New Roman" w:hAnsi="Times New Roman" w:cs="Times New Roman"/>
          <w:sz w:val="56"/>
          <w:szCs w:val="56"/>
        </w:rPr>
      </w:pPr>
      <w:r w:rsidRPr="00874C7E">
        <w:rPr>
          <w:rFonts w:ascii="Times New Roman" w:hAnsi="Times New Roman" w:cs="Times New Roman"/>
          <w:sz w:val="56"/>
          <w:szCs w:val="56"/>
        </w:rPr>
        <w:t>на 2024/2025 навчальний рік</w:t>
      </w:r>
    </w:p>
    <w:p w:rsidR="00874C7E" w:rsidRDefault="00874C7E" w:rsidP="00CD6AC6">
      <w:pPr>
        <w:jc w:val="center"/>
        <w:rPr>
          <w:rFonts w:ascii="Times New Roman" w:hAnsi="Times New Roman" w:cs="Times New Roman"/>
          <w:sz w:val="56"/>
          <w:szCs w:val="56"/>
        </w:rPr>
      </w:pPr>
    </w:p>
    <w:p w:rsidR="00874C7E" w:rsidRDefault="00874C7E" w:rsidP="00CD6AC6">
      <w:pPr>
        <w:jc w:val="center"/>
        <w:rPr>
          <w:rFonts w:ascii="Times New Roman" w:hAnsi="Times New Roman" w:cs="Times New Roman"/>
          <w:sz w:val="56"/>
          <w:szCs w:val="56"/>
        </w:rPr>
      </w:pPr>
    </w:p>
    <w:p w:rsidR="00874C7E" w:rsidRDefault="00874C7E" w:rsidP="00CD6AC6">
      <w:pPr>
        <w:jc w:val="center"/>
        <w:rPr>
          <w:rFonts w:ascii="Times New Roman" w:hAnsi="Times New Roman" w:cs="Times New Roman"/>
          <w:sz w:val="56"/>
          <w:szCs w:val="56"/>
        </w:rPr>
      </w:pPr>
    </w:p>
    <w:p w:rsidR="00874C7E" w:rsidRDefault="00874C7E" w:rsidP="00CD6AC6">
      <w:pPr>
        <w:jc w:val="center"/>
        <w:rPr>
          <w:rFonts w:ascii="Times New Roman" w:hAnsi="Times New Roman" w:cs="Times New Roman"/>
          <w:sz w:val="56"/>
          <w:szCs w:val="56"/>
        </w:rPr>
      </w:pPr>
    </w:p>
    <w:p w:rsidR="00874C7E" w:rsidRDefault="00874C7E" w:rsidP="00CD6AC6">
      <w:pPr>
        <w:jc w:val="center"/>
        <w:rPr>
          <w:rFonts w:ascii="Times New Roman" w:hAnsi="Times New Roman" w:cs="Times New Roman"/>
          <w:sz w:val="56"/>
          <w:szCs w:val="56"/>
        </w:rPr>
      </w:pPr>
    </w:p>
    <w:p w:rsidR="00874C7E" w:rsidRDefault="00874C7E" w:rsidP="00BE16E8">
      <w:pPr>
        <w:rPr>
          <w:rFonts w:ascii="Times New Roman" w:hAnsi="Times New Roman" w:cs="Times New Roman"/>
          <w:sz w:val="56"/>
          <w:szCs w:val="56"/>
        </w:rPr>
      </w:pPr>
    </w:p>
    <w:p w:rsidR="00874C7E" w:rsidRDefault="00874C7E" w:rsidP="009079ED">
      <w:pPr>
        <w:spacing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ЗМІСТ</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5"/>
      </w:tblGrid>
      <w:tr w:rsidR="00295A4E" w:rsidTr="009079ED">
        <w:trPr>
          <w:trHeight w:val="413"/>
        </w:trPr>
        <w:tc>
          <w:tcPr>
            <w:tcW w:w="9855" w:type="dxa"/>
          </w:tcPr>
          <w:p w:rsidR="00295A4E" w:rsidRDefault="00295A4E" w:rsidP="009079ED">
            <w:pPr>
              <w:spacing w:line="360" w:lineRule="auto"/>
              <w:jc w:val="left"/>
              <w:rPr>
                <w:rFonts w:ascii="Times New Roman" w:hAnsi="Times New Roman" w:cs="Times New Roman"/>
                <w:b/>
                <w:sz w:val="28"/>
                <w:szCs w:val="28"/>
              </w:rPr>
            </w:pPr>
            <w:r w:rsidRPr="00295A4E">
              <w:rPr>
                <w:rFonts w:ascii="Times New Roman" w:hAnsi="Times New Roman" w:cs="Times New Roman"/>
                <w:sz w:val="28"/>
                <w:szCs w:val="28"/>
              </w:rPr>
              <w:t>Вступ</w:t>
            </w:r>
            <w:r>
              <w:rPr>
                <w:rFonts w:ascii="Times New Roman" w:hAnsi="Times New Roman" w:cs="Times New Roman"/>
                <w:sz w:val="28"/>
                <w:szCs w:val="28"/>
              </w:rPr>
              <w:t>.</w:t>
            </w:r>
            <w:r w:rsidRPr="00295A4E">
              <w:rPr>
                <w:rFonts w:ascii="Times New Roman" w:hAnsi="Times New Roman" w:cs="Times New Roman"/>
                <w:sz w:val="28"/>
                <w:szCs w:val="28"/>
              </w:rPr>
              <w:t>…………………………………………………………………………………3</w:t>
            </w:r>
          </w:p>
        </w:tc>
      </w:tr>
      <w:tr w:rsidR="00295A4E" w:rsidTr="009079ED">
        <w:trPr>
          <w:trHeight w:val="418"/>
        </w:trPr>
        <w:tc>
          <w:tcPr>
            <w:tcW w:w="9855" w:type="dxa"/>
          </w:tcPr>
          <w:p w:rsidR="00295A4E" w:rsidRPr="00295A4E" w:rsidRDefault="00295A4E" w:rsidP="009079ED">
            <w:pPr>
              <w:suppressAutoHyphens/>
              <w:spacing w:line="360" w:lineRule="auto"/>
              <w:jc w:val="both"/>
              <w:rPr>
                <w:rFonts w:ascii="Times New Roman" w:eastAsia="Times New Roman" w:hAnsi="Times New Roman" w:cs="Times New Roman"/>
                <w:sz w:val="28"/>
                <w:szCs w:val="28"/>
                <w:lang w:eastAsia="zh-CN" w:bidi="hi-IN"/>
              </w:rPr>
            </w:pPr>
            <w:r>
              <w:rPr>
                <w:rFonts w:ascii="Times New Roman" w:hAnsi="Times New Roman" w:cs="Times New Roman"/>
                <w:color w:val="000000"/>
                <w:sz w:val="28"/>
                <w:szCs w:val="28"/>
                <w:lang w:val="uk-UA"/>
              </w:rPr>
              <w:t>1.</w:t>
            </w:r>
            <w:proofErr w:type="spellStart"/>
            <w:r w:rsidRPr="00295A4E">
              <w:rPr>
                <w:rFonts w:ascii="Times New Roman" w:hAnsi="Times New Roman" w:cs="Times New Roman"/>
                <w:color w:val="000000"/>
                <w:sz w:val="28"/>
                <w:szCs w:val="28"/>
              </w:rPr>
              <w:t>Освітня</w:t>
            </w:r>
            <w:proofErr w:type="spellEnd"/>
            <w:r w:rsidRPr="00295A4E">
              <w:rPr>
                <w:rFonts w:ascii="Times New Roman" w:hAnsi="Times New Roman" w:cs="Times New Roman"/>
                <w:color w:val="000000"/>
                <w:sz w:val="28"/>
                <w:szCs w:val="28"/>
              </w:rPr>
              <w:t xml:space="preserve"> </w:t>
            </w:r>
            <w:proofErr w:type="spellStart"/>
            <w:r w:rsidRPr="00295A4E">
              <w:rPr>
                <w:rFonts w:ascii="Times New Roman" w:hAnsi="Times New Roman" w:cs="Times New Roman"/>
                <w:color w:val="000000"/>
                <w:sz w:val="28"/>
                <w:szCs w:val="28"/>
              </w:rPr>
              <w:t>програма</w:t>
            </w:r>
            <w:proofErr w:type="spellEnd"/>
            <w:r w:rsidRPr="00295A4E">
              <w:rPr>
                <w:rFonts w:ascii="Times New Roman" w:eastAsia="Times New Roman" w:hAnsi="Times New Roman" w:cs="Times New Roman"/>
                <w:sz w:val="28"/>
                <w:szCs w:val="28"/>
                <w:lang w:eastAsia="zh-CN" w:bidi="hi-IN"/>
              </w:rPr>
              <w:t xml:space="preserve"> </w:t>
            </w:r>
            <w:proofErr w:type="spellStart"/>
            <w:r w:rsidRPr="00295A4E">
              <w:rPr>
                <w:rFonts w:ascii="Times New Roman" w:eastAsia="Times New Roman" w:hAnsi="Times New Roman" w:cs="Times New Roman"/>
                <w:color w:val="000000"/>
                <w:sz w:val="28"/>
                <w:szCs w:val="28"/>
                <w:lang w:eastAsia="zh-CN" w:bidi="hi-IN"/>
              </w:rPr>
              <w:t>першого</w:t>
            </w:r>
            <w:proofErr w:type="spellEnd"/>
            <w:r w:rsidRPr="00295A4E">
              <w:rPr>
                <w:rFonts w:ascii="Times New Roman" w:eastAsia="Times New Roman" w:hAnsi="Times New Roman" w:cs="Times New Roman"/>
                <w:color w:val="000000"/>
                <w:sz w:val="28"/>
                <w:szCs w:val="28"/>
                <w:lang w:eastAsia="zh-CN" w:bidi="hi-IN"/>
              </w:rPr>
              <w:t xml:space="preserve"> циклу </w:t>
            </w:r>
            <w:proofErr w:type="spellStart"/>
            <w:r w:rsidRPr="00295A4E">
              <w:rPr>
                <w:rFonts w:ascii="Times New Roman" w:eastAsia="Times New Roman" w:hAnsi="Times New Roman" w:cs="Times New Roman"/>
                <w:color w:val="000000"/>
                <w:sz w:val="28"/>
                <w:szCs w:val="28"/>
                <w:lang w:eastAsia="zh-CN" w:bidi="hi-IN"/>
              </w:rPr>
              <w:t>початкової</w:t>
            </w:r>
            <w:proofErr w:type="spellEnd"/>
            <w:r w:rsidRPr="00295A4E">
              <w:rPr>
                <w:rFonts w:ascii="Times New Roman" w:eastAsia="Times New Roman" w:hAnsi="Times New Roman" w:cs="Times New Roman"/>
                <w:color w:val="000000"/>
                <w:sz w:val="28"/>
                <w:szCs w:val="28"/>
                <w:lang w:eastAsia="zh-CN" w:bidi="hi-IN"/>
              </w:rPr>
              <w:t xml:space="preserve"> </w:t>
            </w:r>
            <w:proofErr w:type="spellStart"/>
            <w:r w:rsidRPr="00295A4E">
              <w:rPr>
                <w:rFonts w:ascii="Times New Roman" w:eastAsia="Times New Roman" w:hAnsi="Times New Roman" w:cs="Times New Roman"/>
                <w:color w:val="000000"/>
                <w:sz w:val="28"/>
                <w:szCs w:val="28"/>
                <w:lang w:eastAsia="zh-CN" w:bidi="hi-IN"/>
              </w:rPr>
              <w:t>освіти</w:t>
            </w:r>
            <w:proofErr w:type="spellEnd"/>
            <w:r w:rsidRPr="00295A4E">
              <w:rPr>
                <w:rFonts w:ascii="Times New Roman" w:eastAsia="Times New Roman" w:hAnsi="Times New Roman" w:cs="Times New Roman"/>
                <w:color w:val="000000"/>
                <w:sz w:val="28"/>
                <w:szCs w:val="28"/>
                <w:lang w:eastAsia="zh-CN" w:bidi="hi-IN"/>
              </w:rPr>
              <w:t xml:space="preserve"> – </w:t>
            </w:r>
            <w:proofErr w:type="spellStart"/>
            <w:r w:rsidRPr="00295A4E">
              <w:rPr>
                <w:rFonts w:ascii="Times New Roman" w:eastAsia="Times New Roman" w:hAnsi="Times New Roman" w:cs="Times New Roman"/>
                <w:color w:val="000000"/>
                <w:sz w:val="28"/>
                <w:szCs w:val="28"/>
                <w:lang w:eastAsia="zh-CN" w:bidi="hi-IN"/>
              </w:rPr>
              <w:t>адаптаційно</w:t>
            </w:r>
            <w:proofErr w:type="spellEnd"/>
            <w:r w:rsidRPr="00295A4E">
              <w:rPr>
                <w:rFonts w:ascii="Times New Roman" w:eastAsia="Times New Roman" w:hAnsi="Times New Roman" w:cs="Times New Roman"/>
                <w:color w:val="000000"/>
                <w:sz w:val="28"/>
                <w:szCs w:val="28"/>
                <w:lang w:eastAsia="zh-CN" w:bidi="hi-IN"/>
              </w:rPr>
              <w:t xml:space="preserve"> </w:t>
            </w:r>
            <w:proofErr w:type="spellStart"/>
            <w:r w:rsidRPr="00295A4E">
              <w:rPr>
                <w:rFonts w:ascii="Times New Roman" w:eastAsia="Times New Roman" w:hAnsi="Times New Roman" w:cs="Times New Roman"/>
                <w:color w:val="000000"/>
                <w:sz w:val="28"/>
                <w:szCs w:val="28"/>
                <w:lang w:eastAsia="zh-CN" w:bidi="hi-IN"/>
              </w:rPr>
              <w:t>ігровий</w:t>
            </w:r>
            <w:proofErr w:type="spellEnd"/>
            <w:r w:rsidRPr="00295A4E">
              <w:rPr>
                <w:rFonts w:ascii="Times New Roman" w:eastAsia="Times New Roman" w:hAnsi="Times New Roman" w:cs="Times New Roman"/>
                <w:sz w:val="28"/>
                <w:szCs w:val="28"/>
                <w:lang w:eastAsia="zh-CN" w:bidi="hi-IN"/>
              </w:rPr>
              <w:t xml:space="preserve"> </w:t>
            </w:r>
            <w:r w:rsidRPr="00295A4E">
              <w:rPr>
                <w:rFonts w:ascii="Times New Roman" w:eastAsia="Times New Roman" w:hAnsi="Times New Roman" w:cs="Times New Roman"/>
                <w:bCs/>
                <w:sz w:val="28"/>
                <w:szCs w:val="28"/>
                <w:lang w:eastAsia="zh-CN" w:bidi="hi-IN"/>
              </w:rPr>
              <w:t xml:space="preserve">(1-2 </w:t>
            </w:r>
            <w:proofErr w:type="spellStart"/>
            <w:r w:rsidRPr="00295A4E">
              <w:rPr>
                <w:rFonts w:ascii="Times New Roman" w:eastAsia="Times New Roman" w:hAnsi="Times New Roman" w:cs="Times New Roman"/>
                <w:bCs/>
                <w:sz w:val="28"/>
                <w:szCs w:val="28"/>
                <w:lang w:eastAsia="zh-CN" w:bidi="hi-IN"/>
              </w:rPr>
              <w:t>класи</w:t>
            </w:r>
            <w:proofErr w:type="spellEnd"/>
            <w:r w:rsidRPr="00295A4E">
              <w:rPr>
                <w:rFonts w:ascii="Times New Roman" w:eastAsia="Times New Roman" w:hAnsi="Times New Roman" w:cs="Times New Roman"/>
                <w:bCs/>
                <w:sz w:val="28"/>
                <w:szCs w:val="28"/>
                <w:lang w:eastAsia="zh-CN" w:bidi="hi-IN"/>
              </w:rPr>
              <w:t>)…………………………………………………………………</w:t>
            </w:r>
            <w:r>
              <w:rPr>
                <w:rFonts w:ascii="Times New Roman" w:eastAsia="Times New Roman" w:hAnsi="Times New Roman" w:cs="Times New Roman"/>
                <w:bCs/>
                <w:sz w:val="28"/>
                <w:szCs w:val="28"/>
                <w:lang w:eastAsia="zh-CN" w:bidi="hi-IN"/>
              </w:rPr>
              <w:t>…………..</w:t>
            </w:r>
            <w:r w:rsidRPr="00295A4E">
              <w:rPr>
                <w:rFonts w:ascii="Times New Roman" w:eastAsia="Times New Roman" w:hAnsi="Times New Roman" w:cs="Times New Roman"/>
                <w:bCs/>
                <w:sz w:val="28"/>
                <w:szCs w:val="28"/>
                <w:lang w:eastAsia="zh-CN" w:bidi="hi-IN"/>
              </w:rPr>
              <w:t>...6</w:t>
            </w:r>
          </w:p>
        </w:tc>
      </w:tr>
      <w:tr w:rsidR="00295A4E" w:rsidRPr="007D3981" w:rsidTr="009079ED">
        <w:trPr>
          <w:trHeight w:val="418"/>
        </w:trPr>
        <w:tc>
          <w:tcPr>
            <w:tcW w:w="9855" w:type="dxa"/>
          </w:tcPr>
          <w:p w:rsidR="00295A4E" w:rsidRPr="00295A4E" w:rsidRDefault="00295A4E" w:rsidP="009079ED">
            <w:pPr>
              <w:pStyle w:val="a6"/>
              <w:widowControl/>
              <w:spacing w:after="0" w:line="360" w:lineRule="auto"/>
              <w:jc w:val="both"/>
              <w:rPr>
                <w:color w:val="000000"/>
                <w:sz w:val="28"/>
                <w:szCs w:val="28"/>
              </w:rPr>
            </w:pPr>
            <w:r>
              <w:rPr>
                <w:bCs/>
                <w:sz w:val="28"/>
                <w:szCs w:val="28"/>
                <w:lang w:val="uk-UA"/>
              </w:rPr>
              <w:t>2</w:t>
            </w:r>
            <w:r w:rsidR="007D3981">
              <w:rPr>
                <w:color w:val="000000"/>
                <w:sz w:val="28"/>
                <w:szCs w:val="28"/>
              </w:rPr>
              <w:t>.</w:t>
            </w:r>
            <w:proofErr w:type="spellStart"/>
            <w:r w:rsidRPr="00F16A36">
              <w:rPr>
                <w:color w:val="000000"/>
                <w:sz w:val="28"/>
                <w:szCs w:val="28"/>
              </w:rPr>
              <w:t>Освітня</w:t>
            </w:r>
            <w:proofErr w:type="spellEnd"/>
            <w:r w:rsidRPr="00F16A36">
              <w:rPr>
                <w:color w:val="000000"/>
                <w:sz w:val="28"/>
                <w:szCs w:val="28"/>
              </w:rPr>
              <w:t xml:space="preserve"> </w:t>
            </w:r>
            <w:proofErr w:type="spellStart"/>
            <w:r w:rsidRPr="00F16A36">
              <w:rPr>
                <w:color w:val="000000"/>
                <w:sz w:val="28"/>
                <w:szCs w:val="28"/>
              </w:rPr>
              <w:t>програма</w:t>
            </w:r>
            <w:proofErr w:type="spellEnd"/>
            <w:r w:rsidRPr="00F16A36">
              <w:rPr>
                <w:color w:val="000000"/>
                <w:sz w:val="28"/>
                <w:szCs w:val="28"/>
              </w:rPr>
              <w:t xml:space="preserve"> другого циклу </w:t>
            </w:r>
            <w:proofErr w:type="spellStart"/>
            <w:r w:rsidRPr="00F16A36">
              <w:rPr>
                <w:color w:val="000000"/>
                <w:sz w:val="28"/>
                <w:szCs w:val="28"/>
              </w:rPr>
              <w:t>початкової</w:t>
            </w:r>
            <w:proofErr w:type="spellEnd"/>
            <w:r w:rsidRPr="00F16A36">
              <w:rPr>
                <w:color w:val="000000"/>
                <w:sz w:val="28"/>
                <w:szCs w:val="28"/>
              </w:rPr>
              <w:t xml:space="preserve"> </w:t>
            </w:r>
            <w:proofErr w:type="spellStart"/>
            <w:r w:rsidRPr="00F16A36">
              <w:rPr>
                <w:color w:val="000000"/>
                <w:sz w:val="28"/>
                <w:szCs w:val="28"/>
              </w:rPr>
              <w:t>освіти</w:t>
            </w:r>
            <w:proofErr w:type="spellEnd"/>
            <w:r w:rsidRPr="00F16A36">
              <w:rPr>
                <w:color w:val="000000"/>
                <w:sz w:val="28"/>
                <w:szCs w:val="28"/>
              </w:rPr>
              <w:t xml:space="preserve"> - </w:t>
            </w:r>
            <w:proofErr w:type="spellStart"/>
            <w:r w:rsidRPr="00F16A36">
              <w:rPr>
                <w:color w:val="000000"/>
                <w:sz w:val="28"/>
                <w:szCs w:val="28"/>
              </w:rPr>
              <w:t>основний</w:t>
            </w:r>
            <w:proofErr w:type="spellEnd"/>
            <w:r w:rsidRPr="00F16A36">
              <w:rPr>
                <w:color w:val="000000"/>
                <w:sz w:val="28"/>
                <w:szCs w:val="28"/>
              </w:rPr>
              <w:t xml:space="preserve"> </w:t>
            </w:r>
            <w:r>
              <w:rPr>
                <w:color w:val="000000"/>
                <w:sz w:val="28"/>
                <w:szCs w:val="28"/>
              </w:rPr>
              <w:t xml:space="preserve">(3-4 </w:t>
            </w:r>
            <w:proofErr w:type="spellStart"/>
            <w:r>
              <w:rPr>
                <w:color w:val="000000"/>
                <w:sz w:val="28"/>
                <w:szCs w:val="28"/>
              </w:rPr>
              <w:t>класи</w:t>
            </w:r>
            <w:proofErr w:type="spellEnd"/>
            <w:r>
              <w:rPr>
                <w:color w:val="000000"/>
                <w:sz w:val="28"/>
                <w:szCs w:val="28"/>
              </w:rPr>
              <w:t>)</w:t>
            </w:r>
            <w:r w:rsidR="007D3981">
              <w:rPr>
                <w:color w:val="000000"/>
                <w:sz w:val="28"/>
                <w:szCs w:val="28"/>
              </w:rPr>
              <w:t>…28</w:t>
            </w:r>
          </w:p>
        </w:tc>
      </w:tr>
      <w:tr w:rsidR="007D3981" w:rsidRPr="007D3981" w:rsidTr="009079ED">
        <w:trPr>
          <w:trHeight w:val="418"/>
        </w:trPr>
        <w:tc>
          <w:tcPr>
            <w:tcW w:w="9855" w:type="dxa"/>
          </w:tcPr>
          <w:p w:rsidR="007D3981" w:rsidRPr="007D3981" w:rsidRDefault="007D3981" w:rsidP="009079ED">
            <w:pPr>
              <w:pStyle w:val="a6"/>
              <w:widowControl/>
              <w:spacing w:after="0" w:line="360" w:lineRule="auto"/>
              <w:jc w:val="both"/>
              <w:rPr>
                <w:color w:val="000000"/>
                <w:sz w:val="28"/>
                <w:szCs w:val="28"/>
              </w:rPr>
            </w:pPr>
            <w:r>
              <w:rPr>
                <w:bCs/>
                <w:sz w:val="28"/>
                <w:szCs w:val="28"/>
              </w:rPr>
              <w:t>3.</w:t>
            </w:r>
            <w:r w:rsidRPr="00F16A36">
              <w:rPr>
                <w:color w:val="000000"/>
                <w:sz w:val="28"/>
                <w:szCs w:val="28"/>
              </w:rPr>
              <w:t xml:space="preserve">Освітня </w:t>
            </w:r>
            <w:proofErr w:type="spellStart"/>
            <w:r w:rsidRPr="00F16A36">
              <w:rPr>
                <w:color w:val="000000"/>
                <w:sz w:val="28"/>
                <w:szCs w:val="28"/>
              </w:rPr>
              <w:t>програма</w:t>
            </w:r>
            <w:proofErr w:type="spellEnd"/>
            <w:r w:rsidRPr="00F16A36">
              <w:rPr>
                <w:color w:val="000000"/>
                <w:sz w:val="28"/>
                <w:szCs w:val="28"/>
              </w:rPr>
              <w:t xml:space="preserve"> </w:t>
            </w:r>
            <w:proofErr w:type="spellStart"/>
            <w:r w:rsidRPr="00F16A36">
              <w:rPr>
                <w:color w:val="000000"/>
                <w:sz w:val="28"/>
                <w:szCs w:val="28"/>
              </w:rPr>
              <w:t>першого</w:t>
            </w:r>
            <w:proofErr w:type="spellEnd"/>
            <w:r w:rsidRPr="00F16A36">
              <w:rPr>
                <w:color w:val="000000"/>
                <w:sz w:val="28"/>
                <w:szCs w:val="28"/>
              </w:rPr>
              <w:t xml:space="preserve"> циклу </w:t>
            </w:r>
            <w:proofErr w:type="spellStart"/>
            <w:r w:rsidRPr="00F16A36">
              <w:rPr>
                <w:color w:val="000000"/>
                <w:sz w:val="28"/>
                <w:szCs w:val="28"/>
              </w:rPr>
              <w:t>базової</w:t>
            </w:r>
            <w:proofErr w:type="spellEnd"/>
            <w:r w:rsidRPr="00F16A36">
              <w:rPr>
                <w:color w:val="000000"/>
                <w:sz w:val="28"/>
                <w:szCs w:val="28"/>
              </w:rPr>
              <w:t xml:space="preserve"> </w:t>
            </w:r>
            <w:proofErr w:type="spellStart"/>
            <w:r w:rsidRPr="00F16A36">
              <w:rPr>
                <w:color w:val="000000"/>
                <w:sz w:val="28"/>
                <w:szCs w:val="28"/>
              </w:rPr>
              <w:t>середньої</w:t>
            </w:r>
            <w:proofErr w:type="spellEnd"/>
            <w:r w:rsidRPr="00F16A36">
              <w:rPr>
                <w:color w:val="000000"/>
                <w:sz w:val="28"/>
                <w:szCs w:val="28"/>
              </w:rPr>
              <w:t xml:space="preserve"> </w:t>
            </w:r>
            <w:proofErr w:type="spellStart"/>
            <w:r w:rsidRPr="00F16A36">
              <w:rPr>
                <w:color w:val="000000"/>
                <w:sz w:val="28"/>
                <w:szCs w:val="28"/>
              </w:rPr>
              <w:t>освіти</w:t>
            </w:r>
            <w:proofErr w:type="spellEnd"/>
            <w:r w:rsidRPr="00F16A36">
              <w:rPr>
                <w:color w:val="000000"/>
                <w:sz w:val="28"/>
                <w:szCs w:val="28"/>
              </w:rPr>
              <w:t xml:space="preserve"> - </w:t>
            </w:r>
            <w:proofErr w:type="spellStart"/>
            <w:r w:rsidRPr="00F16A36">
              <w:rPr>
                <w:color w:val="000000"/>
                <w:sz w:val="28"/>
                <w:szCs w:val="28"/>
              </w:rPr>
              <w:t>адаптаційний</w:t>
            </w:r>
            <w:proofErr w:type="spellEnd"/>
            <w:r w:rsidRPr="00F16A36">
              <w:rPr>
                <w:color w:val="000000"/>
                <w:sz w:val="28"/>
                <w:szCs w:val="28"/>
              </w:rPr>
              <w:t xml:space="preserve"> (5-</w:t>
            </w:r>
            <w:r>
              <w:rPr>
                <w:color w:val="000000"/>
                <w:sz w:val="28"/>
                <w:szCs w:val="28"/>
              </w:rPr>
              <w:t xml:space="preserve">6-ті </w:t>
            </w:r>
            <w:proofErr w:type="spellStart"/>
            <w:r>
              <w:rPr>
                <w:color w:val="000000"/>
                <w:sz w:val="28"/>
                <w:szCs w:val="28"/>
              </w:rPr>
              <w:t>класи</w:t>
            </w:r>
            <w:proofErr w:type="spellEnd"/>
            <w:r>
              <w:rPr>
                <w:color w:val="000000"/>
                <w:sz w:val="28"/>
                <w:szCs w:val="28"/>
              </w:rPr>
              <w:t xml:space="preserve">). </w:t>
            </w:r>
            <w:proofErr w:type="spellStart"/>
            <w:r w:rsidRPr="004A7219">
              <w:rPr>
                <w:color w:val="000000"/>
                <w:sz w:val="28"/>
                <w:szCs w:val="28"/>
              </w:rPr>
              <w:t>Освітня</w:t>
            </w:r>
            <w:proofErr w:type="spellEnd"/>
            <w:r w:rsidRPr="004A7219">
              <w:rPr>
                <w:color w:val="000000"/>
                <w:sz w:val="28"/>
                <w:szCs w:val="28"/>
              </w:rPr>
              <w:t xml:space="preserve"> </w:t>
            </w:r>
            <w:proofErr w:type="spellStart"/>
            <w:r w:rsidRPr="004A7219">
              <w:rPr>
                <w:color w:val="000000"/>
                <w:sz w:val="28"/>
                <w:szCs w:val="28"/>
              </w:rPr>
              <w:t>програма</w:t>
            </w:r>
            <w:proofErr w:type="spellEnd"/>
            <w:r w:rsidRPr="004A7219">
              <w:rPr>
                <w:color w:val="000000"/>
                <w:sz w:val="28"/>
                <w:szCs w:val="28"/>
              </w:rPr>
              <w:t xml:space="preserve"> </w:t>
            </w:r>
            <w:proofErr w:type="gramStart"/>
            <w:r w:rsidRPr="004A7219">
              <w:rPr>
                <w:color w:val="000000"/>
                <w:sz w:val="28"/>
                <w:szCs w:val="28"/>
              </w:rPr>
              <w:t>другого</w:t>
            </w:r>
            <w:proofErr w:type="gramEnd"/>
            <w:r w:rsidRPr="004A7219">
              <w:rPr>
                <w:color w:val="000000"/>
                <w:sz w:val="28"/>
                <w:szCs w:val="28"/>
              </w:rPr>
              <w:t xml:space="preserve"> циклу </w:t>
            </w:r>
            <w:proofErr w:type="spellStart"/>
            <w:r w:rsidRPr="004A7219">
              <w:rPr>
                <w:color w:val="000000"/>
                <w:sz w:val="28"/>
                <w:szCs w:val="28"/>
              </w:rPr>
              <w:t>базової</w:t>
            </w:r>
            <w:proofErr w:type="spellEnd"/>
            <w:r w:rsidRPr="004A7219">
              <w:rPr>
                <w:color w:val="000000"/>
                <w:sz w:val="28"/>
                <w:szCs w:val="28"/>
              </w:rPr>
              <w:t xml:space="preserve"> </w:t>
            </w:r>
            <w:proofErr w:type="spellStart"/>
            <w:r w:rsidRPr="004A7219">
              <w:rPr>
                <w:color w:val="000000"/>
                <w:sz w:val="28"/>
                <w:szCs w:val="28"/>
              </w:rPr>
              <w:t>середньої</w:t>
            </w:r>
            <w:proofErr w:type="spellEnd"/>
            <w:r w:rsidRPr="004A7219">
              <w:rPr>
                <w:color w:val="000000"/>
                <w:sz w:val="28"/>
                <w:szCs w:val="28"/>
              </w:rPr>
              <w:t xml:space="preserve"> </w:t>
            </w:r>
            <w:proofErr w:type="spellStart"/>
            <w:r w:rsidRPr="004A7219">
              <w:rPr>
                <w:color w:val="000000"/>
                <w:sz w:val="28"/>
                <w:szCs w:val="28"/>
              </w:rPr>
              <w:t>освіти</w:t>
            </w:r>
            <w:proofErr w:type="spellEnd"/>
            <w:r w:rsidRPr="004A7219">
              <w:rPr>
                <w:color w:val="000000"/>
                <w:sz w:val="28"/>
                <w:szCs w:val="28"/>
              </w:rPr>
              <w:t xml:space="preserve"> - </w:t>
            </w:r>
            <w:proofErr w:type="spellStart"/>
            <w:r w:rsidRPr="004A7219">
              <w:rPr>
                <w:color w:val="000000"/>
                <w:sz w:val="28"/>
                <w:szCs w:val="28"/>
              </w:rPr>
              <w:t>базове</w:t>
            </w:r>
            <w:proofErr w:type="spellEnd"/>
            <w:r w:rsidRPr="004A7219">
              <w:rPr>
                <w:color w:val="000000"/>
                <w:sz w:val="28"/>
                <w:szCs w:val="28"/>
              </w:rPr>
              <w:t xml:space="preserve"> </w:t>
            </w:r>
            <w:proofErr w:type="spellStart"/>
            <w:r w:rsidRPr="004A7219">
              <w:rPr>
                <w:color w:val="000000"/>
                <w:sz w:val="28"/>
                <w:szCs w:val="28"/>
              </w:rPr>
              <w:t>предметне</w:t>
            </w:r>
            <w:proofErr w:type="spellEnd"/>
            <w:r w:rsidRPr="004A7219">
              <w:rPr>
                <w:color w:val="000000"/>
                <w:sz w:val="28"/>
                <w:szCs w:val="28"/>
              </w:rPr>
              <w:t xml:space="preserve"> </w:t>
            </w:r>
            <w:proofErr w:type="spellStart"/>
            <w:r w:rsidRPr="004A7219">
              <w:rPr>
                <w:color w:val="000000"/>
                <w:sz w:val="28"/>
                <w:szCs w:val="28"/>
              </w:rPr>
              <w:t>навчання</w:t>
            </w:r>
            <w:proofErr w:type="spellEnd"/>
            <w:r w:rsidRPr="004A7219">
              <w:rPr>
                <w:color w:val="000000"/>
                <w:sz w:val="28"/>
                <w:szCs w:val="28"/>
              </w:rPr>
              <w:t xml:space="preserve"> (7 </w:t>
            </w:r>
            <w:proofErr w:type="spellStart"/>
            <w:r w:rsidRPr="004A7219">
              <w:rPr>
                <w:color w:val="000000"/>
                <w:sz w:val="28"/>
                <w:szCs w:val="28"/>
              </w:rPr>
              <w:t>клас</w:t>
            </w:r>
            <w:proofErr w:type="spellEnd"/>
            <w:r>
              <w:rPr>
                <w:color w:val="000000"/>
                <w:sz w:val="28"/>
                <w:szCs w:val="28"/>
              </w:rPr>
              <w:t>)………………………………………………………49</w:t>
            </w:r>
          </w:p>
        </w:tc>
      </w:tr>
      <w:tr w:rsidR="007D3981" w:rsidRPr="007D3981" w:rsidTr="009079ED">
        <w:trPr>
          <w:trHeight w:val="418"/>
        </w:trPr>
        <w:tc>
          <w:tcPr>
            <w:tcW w:w="9855" w:type="dxa"/>
          </w:tcPr>
          <w:p w:rsidR="007D3981" w:rsidRPr="007D3981" w:rsidRDefault="007D3981" w:rsidP="009079ED">
            <w:pPr>
              <w:pStyle w:val="a6"/>
              <w:widowControl/>
              <w:spacing w:after="0" w:line="360" w:lineRule="auto"/>
              <w:jc w:val="both"/>
              <w:rPr>
                <w:color w:val="000000"/>
                <w:sz w:val="28"/>
                <w:szCs w:val="28"/>
              </w:rPr>
            </w:pPr>
            <w:r>
              <w:rPr>
                <w:bCs/>
                <w:sz w:val="28"/>
                <w:szCs w:val="28"/>
              </w:rPr>
              <w:t>4</w:t>
            </w:r>
            <w:r>
              <w:rPr>
                <w:color w:val="000000"/>
                <w:sz w:val="28"/>
                <w:szCs w:val="28"/>
              </w:rPr>
              <w:t xml:space="preserve"> </w:t>
            </w:r>
            <w:proofErr w:type="spellStart"/>
            <w:r>
              <w:rPr>
                <w:color w:val="000000"/>
                <w:sz w:val="28"/>
                <w:szCs w:val="28"/>
              </w:rPr>
              <w:t>Освітня</w:t>
            </w:r>
            <w:proofErr w:type="spellEnd"/>
            <w:r>
              <w:rPr>
                <w:color w:val="000000"/>
                <w:sz w:val="28"/>
                <w:szCs w:val="28"/>
              </w:rPr>
              <w:t xml:space="preserve"> </w:t>
            </w:r>
            <w:proofErr w:type="spellStart"/>
            <w:r>
              <w:rPr>
                <w:color w:val="000000"/>
                <w:sz w:val="28"/>
                <w:szCs w:val="28"/>
              </w:rPr>
              <w:t>програма</w:t>
            </w:r>
            <w:proofErr w:type="spellEnd"/>
            <w:r w:rsidRPr="00F16A36">
              <w:rPr>
                <w:color w:val="000000"/>
                <w:sz w:val="28"/>
                <w:szCs w:val="28"/>
              </w:rPr>
              <w:t xml:space="preserve"> </w:t>
            </w:r>
            <w:proofErr w:type="gramStart"/>
            <w:r w:rsidRPr="00F16A36">
              <w:rPr>
                <w:color w:val="000000"/>
                <w:sz w:val="28"/>
                <w:szCs w:val="28"/>
              </w:rPr>
              <w:t>другого</w:t>
            </w:r>
            <w:proofErr w:type="gramEnd"/>
            <w:r w:rsidRPr="00F16A36">
              <w:rPr>
                <w:color w:val="000000"/>
                <w:sz w:val="28"/>
                <w:szCs w:val="28"/>
              </w:rPr>
              <w:t xml:space="preserve"> циклу </w:t>
            </w:r>
            <w:proofErr w:type="spellStart"/>
            <w:r w:rsidRPr="00F16A36">
              <w:rPr>
                <w:color w:val="000000"/>
                <w:sz w:val="28"/>
                <w:szCs w:val="28"/>
              </w:rPr>
              <w:t>базової</w:t>
            </w:r>
            <w:proofErr w:type="spellEnd"/>
            <w:r w:rsidRPr="00F16A36">
              <w:rPr>
                <w:color w:val="000000"/>
                <w:sz w:val="28"/>
                <w:szCs w:val="28"/>
              </w:rPr>
              <w:t xml:space="preserve"> </w:t>
            </w:r>
            <w:proofErr w:type="spellStart"/>
            <w:r w:rsidRPr="00F16A36">
              <w:rPr>
                <w:color w:val="000000"/>
                <w:sz w:val="28"/>
                <w:szCs w:val="28"/>
              </w:rPr>
              <w:t>середньої</w:t>
            </w:r>
            <w:proofErr w:type="spellEnd"/>
            <w:r w:rsidRPr="00F16A36">
              <w:rPr>
                <w:color w:val="000000"/>
                <w:sz w:val="28"/>
                <w:szCs w:val="28"/>
              </w:rPr>
              <w:t xml:space="preserve"> </w:t>
            </w:r>
            <w:proofErr w:type="spellStart"/>
            <w:r w:rsidRPr="00F16A36">
              <w:rPr>
                <w:color w:val="000000"/>
                <w:sz w:val="28"/>
                <w:szCs w:val="28"/>
              </w:rPr>
              <w:t>освіти</w:t>
            </w:r>
            <w:proofErr w:type="spellEnd"/>
            <w:r w:rsidRPr="00F16A36">
              <w:rPr>
                <w:color w:val="000000"/>
                <w:sz w:val="28"/>
                <w:szCs w:val="28"/>
              </w:rPr>
              <w:t xml:space="preserve"> - </w:t>
            </w:r>
            <w:proofErr w:type="spellStart"/>
            <w:r w:rsidRPr="00F16A36">
              <w:rPr>
                <w:color w:val="000000"/>
                <w:sz w:val="28"/>
                <w:szCs w:val="28"/>
              </w:rPr>
              <w:t>базове</w:t>
            </w:r>
            <w:proofErr w:type="spellEnd"/>
            <w:r w:rsidRPr="00F16A36">
              <w:rPr>
                <w:color w:val="000000"/>
                <w:sz w:val="28"/>
                <w:szCs w:val="28"/>
              </w:rPr>
              <w:t xml:space="preserve"> </w:t>
            </w:r>
            <w:proofErr w:type="spellStart"/>
            <w:r w:rsidRPr="00F16A36">
              <w:rPr>
                <w:color w:val="000000"/>
                <w:sz w:val="28"/>
                <w:szCs w:val="28"/>
              </w:rPr>
              <w:t>предметне</w:t>
            </w:r>
            <w:proofErr w:type="spellEnd"/>
            <w:r w:rsidRPr="00F16A36">
              <w:rPr>
                <w:color w:val="000000"/>
                <w:sz w:val="28"/>
                <w:szCs w:val="28"/>
              </w:rPr>
              <w:t xml:space="preserve"> </w:t>
            </w:r>
            <w:proofErr w:type="spellStart"/>
            <w:r w:rsidRPr="00F16A36">
              <w:rPr>
                <w:color w:val="000000"/>
                <w:sz w:val="28"/>
                <w:szCs w:val="28"/>
              </w:rPr>
              <w:t>навчання</w:t>
            </w:r>
            <w:proofErr w:type="spellEnd"/>
            <w:r w:rsidRPr="00F16A36">
              <w:rPr>
                <w:color w:val="000000"/>
                <w:sz w:val="28"/>
                <w:szCs w:val="28"/>
              </w:rPr>
              <w:t xml:space="preserve"> (</w:t>
            </w:r>
            <w:r>
              <w:rPr>
                <w:color w:val="000000"/>
                <w:sz w:val="28"/>
                <w:szCs w:val="28"/>
              </w:rPr>
              <w:t xml:space="preserve">8-9 </w:t>
            </w:r>
            <w:proofErr w:type="spellStart"/>
            <w:r>
              <w:rPr>
                <w:color w:val="000000"/>
                <w:sz w:val="28"/>
                <w:szCs w:val="28"/>
              </w:rPr>
              <w:t>класи</w:t>
            </w:r>
            <w:proofErr w:type="spellEnd"/>
            <w:r>
              <w:rPr>
                <w:color w:val="000000"/>
                <w:sz w:val="28"/>
                <w:szCs w:val="28"/>
              </w:rPr>
              <w:t>)………………………………………………………………..68</w:t>
            </w:r>
          </w:p>
        </w:tc>
      </w:tr>
      <w:tr w:rsidR="007D3981" w:rsidRPr="007D3981" w:rsidTr="009079ED">
        <w:trPr>
          <w:trHeight w:val="418"/>
        </w:trPr>
        <w:tc>
          <w:tcPr>
            <w:tcW w:w="9855" w:type="dxa"/>
          </w:tcPr>
          <w:p w:rsidR="007D3981" w:rsidRPr="00827EE0" w:rsidRDefault="007D3981" w:rsidP="009079ED">
            <w:pPr>
              <w:pStyle w:val="a6"/>
              <w:widowControl/>
              <w:spacing w:after="0" w:line="360" w:lineRule="auto"/>
              <w:jc w:val="both"/>
              <w:rPr>
                <w:color w:val="000000"/>
                <w:sz w:val="28"/>
                <w:szCs w:val="28"/>
                <w:lang w:val="uk-UA"/>
              </w:rPr>
            </w:pPr>
            <w:r w:rsidRPr="00827EE0">
              <w:rPr>
                <w:bCs/>
                <w:sz w:val="28"/>
                <w:szCs w:val="28"/>
                <w:lang w:val="uk-UA"/>
              </w:rPr>
              <w:t>5.</w:t>
            </w:r>
            <w:r w:rsidRPr="00827EE0">
              <w:rPr>
                <w:color w:val="000000"/>
                <w:sz w:val="28"/>
                <w:szCs w:val="28"/>
                <w:lang w:val="uk-UA"/>
              </w:rPr>
              <w:t>Освітня програма першого циклу профільної середньої освіти - профільно-адаптаційний (10 клас) та другого циклу профільної середньої освіти - профільний (11 клас)……………………………………………………………….76</w:t>
            </w:r>
          </w:p>
        </w:tc>
      </w:tr>
      <w:tr w:rsidR="007D3981" w:rsidRPr="007D3981" w:rsidTr="009079ED">
        <w:trPr>
          <w:trHeight w:val="418"/>
        </w:trPr>
        <w:tc>
          <w:tcPr>
            <w:tcW w:w="9855" w:type="dxa"/>
          </w:tcPr>
          <w:p w:rsidR="007D3981" w:rsidRDefault="007D3981" w:rsidP="009079ED">
            <w:pPr>
              <w:pStyle w:val="a6"/>
              <w:widowControl/>
              <w:spacing w:after="0" w:line="360" w:lineRule="auto"/>
              <w:jc w:val="both"/>
              <w:rPr>
                <w:bCs/>
                <w:sz w:val="28"/>
                <w:szCs w:val="28"/>
              </w:rPr>
            </w:pPr>
            <w:r>
              <w:rPr>
                <w:bCs/>
                <w:sz w:val="28"/>
                <w:szCs w:val="28"/>
              </w:rPr>
              <w:t xml:space="preserve">6. </w:t>
            </w:r>
            <w:proofErr w:type="spellStart"/>
            <w:r>
              <w:rPr>
                <w:bCs/>
                <w:sz w:val="28"/>
                <w:szCs w:val="28"/>
              </w:rPr>
              <w:t>Перелік</w:t>
            </w:r>
            <w:proofErr w:type="spellEnd"/>
            <w:r>
              <w:rPr>
                <w:bCs/>
                <w:sz w:val="28"/>
                <w:szCs w:val="28"/>
              </w:rPr>
              <w:t xml:space="preserve"> </w:t>
            </w:r>
            <w:proofErr w:type="spellStart"/>
            <w:r>
              <w:rPr>
                <w:bCs/>
                <w:sz w:val="28"/>
                <w:szCs w:val="28"/>
              </w:rPr>
              <w:t>навчальних</w:t>
            </w:r>
            <w:proofErr w:type="spellEnd"/>
            <w:r>
              <w:rPr>
                <w:bCs/>
                <w:sz w:val="28"/>
                <w:szCs w:val="28"/>
              </w:rPr>
              <w:t xml:space="preserve"> </w:t>
            </w:r>
            <w:proofErr w:type="spellStart"/>
            <w:r>
              <w:rPr>
                <w:bCs/>
                <w:sz w:val="28"/>
                <w:szCs w:val="28"/>
              </w:rPr>
              <w:t>програм</w:t>
            </w:r>
            <w:proofErr w:type="spellEnd"/>
            <w:r>
              <w:rPr>
                <w:bCs/>
                <w:sz w:val="28"/>
                <w:szCs w:val="28"/>
              </w:rPr>
              <w:t>…………………………………………………....80</w:t>
            </w:r>
          </w:p>
        </w:tc>
      </w:tr>
    </w:tbl>
    <w:p w:rsidR="00874C7E" w:rsidRDefault="00874C7E" w:rsidP="009079ED">
      <w:pPr>
        <w:spacing w:line="360" w:lineRule="auto"/>
        <w:rPr>
          <w:rFonts w:ascii="Times New Roman" w:hAnsi="Times New Roman" w:cs="Times New Roman"/>
          <w:b/>
          <w:sz w:val="28"/>
          <w:szCs w:val="28"/>
        </w:rPr>
      </w:pPr>
    </w:p>
    <w:p w:rsidR="00874C7E" w:rsidRDefault="00874C7E" w:rsidP="00874C7E">
      <w:pPr>
        <w:rPr>
          <w:rFonts w:ascii="Times New Roman" w:hAnsi="Times New Roman" w:cs="Times New Roman"/>
          <w:b/>
          <w:sz w:val="28"/>
          <w:szCs w:val="28"/>
        </w:rPr>
      </w:pPr>
    </w:p>
    <w:p w:rsidR="00874C7E" w:rsidRDefault="00874C7E" w:rsidP="00874C7E">
      <w:pPr>
        <w:rPr>
          <w:rFonts w:ascii="Times New Roman" w:hAnsi="Times New Roman" w:cs="Times New Roman"/>
          <w:b/>
          <w:sz w:val="28"/>
          <w:szCs w:val="28"/>
        </w:rPr>
      </w:pPr>
    </w:p>
    <w:p w:rsidR="00874C7E" w:rsidRDefault="00874C7E" w:rsidP="00874C7E">
      <w:pPr>
        <w:rPr>
          <w:rFonts w:ascii="Times New Roman" w:hAnsi="Times New Roman" w:cs="Times New Roman"/>
          <w:b/>
          <w:sz w:val="28"/>
          <w:szCs w:val="28"/>
        </w:rPr>
      </w:pPr>
    </w:p>
    <w:p w:rsidR="00874C7E" w:rsidRDefault="00874C7E" w:rsidP="00874C7E">
      <w:pPr>
        <w:rPr>
          <w:rFonts w:ascii="Times New Roman" w:hAnsi="Times New Roman" w:cs="Times New Roman"/>
          <w:b/>
          <w:sz w:val="28"/>
          <w:szCs w:val="28"/>
        </w:rPr>
      </w:pPr>
    </w:p>
    <w:p w:rsidR="00874C7E" w:rsidRDefault="00874C7E" w:rsidP="00874C7E">
      <w:pPr>
        <w:rPr>
          <w:rFonts w:ascii="Times New Roman" w:hAnsi="Times New Roman" w:cs="Times New Roman"/>
          <w:b/>
          <w:sz w:val="28"/>
          <w:szCs w:val="28"/>
        </w:rPr>
      </w:pPr>
    </w:p>
    <w:p w:rsidR="00874C7E" w:rsidRDefault="00874C7E" w:rsidP="00874C7E">
      <w:pPr>
        <w:rPr>
          <w:rFonts w:ascii="Times New Roman" w:hAnsi="Times New Roman" w:cs="Times New Roman"/>
          <w:b/>
          <w:sz w:val="28"/>
          <w:szCs w:val="28"/>
        </w:rPr>
      </w:pPr>
    </w:p>
    <w:p w:rsidR="00874C7E" w:rsidRDefault="00874C7E" w:rsidP="00874C7E">
      <w:pPr>
        <w:rPr>
          <w:rFonts w:ascii="Times New Roman" w:hAnsi="Times New Roman" w:cs="Times New Roman"/>
          <w:b/>
          <w:sz w:val="28"/>
          <w:szCs w:val="28"/>
        </w:rPr>
      </w:pPr>
    </w:p>
    <w:p w:rsidR="00874C7E" w:rsidRDefault="00874C7E" w:rsidP="00874C7E">
      <w:pPr>
        <w:rPr>
          <w:rFonts w:ascii="Times New Roman" w:hAnsi="Times New Roman" w:cs="Times New Roman"/>
          <w:b/>
          <w:sz w:val="28"/>
          <w:szCs w:val="28"/>
        </w:rPr>
      </w:pPr>
    </w:p>
    <w:p w:rsidR="00874C7E" w:rsidRDefault="00874C7E" w:rsidP="00874C7E">
      <w:pPr>
        <w:rPr>
          <w:rFonts w:ascii="Times New Roman" w:hAnsi="Times New Roman" w:cs="Times New Roman"/>
          <w:b/>
          <w:sz w:val="28"/>
          <w:szCs w:val="28"/>
        </w:rPr>
      </w:pPr>
    </w:p>
    <w:p w:rsidR="00874C7E" w:rsidRDefault="00874C7E" w:rsidP="00874C7E">
      <w:pPr>
        <w:rPr>
          <w:rFonts w:ascii="Times New Roman" w:hAnsi="Times New Roman" w:cs="Times New Roman"/>
          <w:b/>
          <w:sz w:val="28"/>
          <w:szCs w:val="28"/>
        </w:rPr>
      </w:pPr>
    </w:p>
    <w:p w:rsidR="007D3981" w:rsidRDefault="007D3981" w:rsidP="007D3981">
      <w:pPr>
        <w:rPr>
          <w:rFonts w:ascii="Times New Roman" w:hAnsi="Times New Roman" w:cs="Times New Roman"/>
          <w:b/>
          <w:sz w:val="28"/>
          <w:szCs w:val="28"/>
        </w:rPr>
      </w:pPr>
    </w:p>
    <w:p w:rsidR="009079ED" w:rsidRDefault="009079ED" w:rsidP="007D3981">
      <w:pPr>
        <w:rPr>
          <w:rFonts w:ascii="Times New Roman" w:hAnsi="Times New Roman" w:cs="Times New Roman"/>
          <w:b/>
          <w:sz w:val="28"/>
          <w:szCs w:val="28"/>
        </w:rPr>
      </w:pPr>
    </w:p>
    <w:p w:rsidR="00831642" w:rsidRDefault="00831642" w:rsidP="00BE16E8">
      <w:pPr>
        <w:pStyle w:val="a6"/>
        <w:widowControl/>
        <w:spacing w:after="120" w:line="240" w:lineRule="auto"/>
        <w:jc w:val="center"/>
        <w:rPr>
          <w:rStyle w:val="a4"/>
          <w:sz w:val="28"/>
          <w:szCs w:val="28"/>
        </w:rPr>
      </w:pPr>
      <w:r w:rsidRPr="006C403A">
        <w:rPr>
          <w:rStyle w:val="a4"/>
          <w:sz w:val="28"/>
          <w:szCs w:val="28"/>
        </w:rPr>
        <w:lastRenderedPageBreak/>
        <w:t>ВСТУП</w:t>
      </w:r>
    </w:p>
    <w:p w:rsidR="00D12444" w:rsidRPr="00B441FA" w:rsidRDefault="00D12444" w:rsidP="00D12444">
      <w:pPr>
        <w:pStyle w:val="Default"/>
        <w:spacing w:line="360" w:lineRule="auto"/>
        <w:ind w:firstLine="708"/>
        <w:jc w:val="both"/>
        <w:rPr>
          <w:sz w:val="28"/>
          <w:szCs w:val="28"/>
        </w:rPr>
      </w:pPr>
      <w:r w:rsidRPr="00B441FA">
        <w:rPr>
          <w:b/>
          <w:sz w:val="28"/>
          <w:szCs w:val="28"/>
        </w:rPr>
        <w:t>Мета і завдання освітньої програми</w:t>
      </w:r>
      <w:r w:rsidRPr="00B441FA">
        <w:rPr>
          <w:sz w:val="28"/>
          <w:szCs w:val="28"/>
        </w:rPr>
        <w:t xml:space="preserve"> ґрунтуються на визначеній Державним стандартом меті повної загальної середньої освіти, що передбачає розвиток природних здібностей, інтересів, обдарувань учнівства, формування </w:t>
      </w:r>
      <w:proofErr w:type="spellStart"/>
      <w:r w:rsidRPr="00B441FA">
        <w:rPr>
          <w:sz w:val="28"/>
          <w:szCs w:val="28"/>
        </w:rPr>
        <w:t>компетентностей</w:t>
      </w:r>
      <w:proofErr w:type="spellEnd"/>
      <w:r w:rsidRPr="00B441FA">
        <w:rPr>
          <w:sz w:val="28"/>
          <w:szCs w:val="28"/>
        </w:rPr>
        <w:t>, необхідних для їх соціалізації та громадянської активності, свідомого вибору подальшого життєвого шляху та самореалізації, продовження навчання на рівні профільної освіти або здобуття професії, виховання відповідального, шанобливого ставлення до родини, суспі</w:t>
      </w:r>
      <w:r w:rsidR="00827EE0">
        <w:rPr>
          <w:sz w:val="28"/>
          <w:szCs w:val="28"/>
        </w:rPr>
        <w:t xml:space="preserve">льства, навколишнього </w:t>
      </w:r>
      <w:r w:rsidRPr="00B441FA">
        <w:rPr>
          <w:sz w:val="28"/>
          <w:szCs w:val="28"/>
        </w:rPr>
        <w:t xml:space="preserve">середовища, національних та культурних цінностей українського народу. </w:t>
      </w:r>
    </w:p>
    <w:p w:rsidR="00D12444" w:rsidRPr="00D12444" w:rsidRDefault="00D12444" w:rsidP="00D12444">
      <w:pPr>
        <w:spacing w:before="120" w:after="0" w:line="360" w:lineRule="auto"/>
        <w:ind w:firstLine="709"/>
        <w:jc w:val="both"/>
        <w:rPr>
          <w:rFonts w:ascii="Times New Roman" w:hAnsi="Times New Roman" w:cs="Times New Roman"/>
          <w:color w:val="000000" w:themeColor="text1"/>
          <w:sz w:val="28"/>
          <w:szCs w:val="28"/>
        </w:rPr>
      </w:pPr>
      <w:r w:rsidRPr="00B441FA">
        <w:rPr>
          <w:rFonts w:ascii="Times New Roman" w:hAnsi="Times New Roman" w:cs="Times New Roman"/>
          <w:color w:val="000000" w:themeColor="text1"/>
          <w:sz w:val="28"/>
          <w:szCs w:val="28"/>
        </w:rPr>
        <w:t xml:space="preserve">Під час розроблення освітньої програми враховано гарантовані державою права щодо академічної, організаційної, </w:t>
      </w:r>
      <w:r w:rsidRPr="00D12444">
        <w:rPr>
          <w:rFonts w:ascii="Times New Roman" w:hAnsi="Times New Roman" w:cs="Times New Roman"/>
          <w:color w:val="000000" w:themeColor="text1"/>
          <w:sz w:val="28"/>
          <w:szCs w:val="28"/>
        </w:rPr>
        <w:t>фінансової</w:t>
      </w:r>
      <w:r w:rsidRPr="00B441FA">
        <w:rPr>
          <w:rFonts w:ascii="Times New Roman" w:hAnsi="Times New Roman" w:cs="Times New Roman"/>
          <w:color w:val="000000" w:themeColor="text1"/>
          <w:sz w:val="28"/>
          <w:szCs w:val="28"/>
        </w:rPr>
        <w:t xml:space="preserve"> і кадрової автономії закладу, а також права педагогічних працівників на академічну свободу.</w:t>
      </w:r>
    </w:p>
    <w:p w:rsidR="00831642" w:rsidRPr="006C403A" w:rsidRDefault="00831642" w:rsidP="00D12444">
      <w:pPr>
        <w:pStyle w:val="a6"/>
        <w:widowControl/>
        <w:spacing w:after="0" w:line="360" w:lineRule="auto"/>
        <w:ind w:firstLine="567"/>
        <w:jc w:val="both"/>
        <w:rPr>
          <w:sz w:val="28"/>
          <w:szCs w:val="28"/>
        </w:rPr>
      </w:pPr>
      <w:r w:rsidRPr="006C403A">
        <w:rPr>
          <w:sz w:val="28"/>
          <w:szCs w:val="28"/>
        </w:rPr>
        <w:t xml:space="preserve">Освітня програма </w:t>
      </w:r>
      <w:proofErr w:type="spellStart"/>
      <w:r w:rsidRPr="006C403A">
        <w:rPr>
          <w:sz w:val="28"/>
          <w:szCs w:val="28"/>
        </w:rPr>
        <w:t>Блажівського</w:t>
      </w:r>
      <w:proofErr w:type="spellEnd"/>
      <w:r w:rsidRPr="006C403A">
        <w:rPr>
          <w:sz w:val="28"/>
          <w:szCs w:val="28"/>
        </w:rPr>
        <w:t xml:space="preserve">  ліцею (далі – Заклад) містить комплекс освітніх компонентів, спланованих та організованих Закладом для досягнення учнями визначених цією програмою очікуваних результатів навчання, для </w:t>
      </w:r>
      <w:r w:rsidRPr="006C403A">
        <w:rPr>
          <w:sz w:val="28"/>
          <w:szCs w:val="28"/>
          <w:bdr w:val="none" w:sz="0" w:space="0" w:color="000000"/>
        </w:rPr>
        <w:t>всебічного розвитку, виховання і соціалізації особистостей, які здатні до життя в суспільстві та цивілізованої взаємодії з природою, мають прагнення до самовдосконалення і навчання впродовж життя, готових до свідомого життєвого вибору</w:t>
      </w:r>
      <w:r w:rsidRPr="006C403A">
        <w:rPr>
          <w:sz w:val="28"/>
          <w:szCs w:val="28"/>
        </w:rPr>
        <w:t xml:space="preserve">, </w:t>
      </w:r>
      <w:r w:rsidRPr="006C403A">
        <w:rPr>
          <w:sz w:val="28"/>
          <w:szCs w:val="28"/>
          <w:bdr w:val="none" w:sz="0" w:space="0" w:color="000000"/>
        </w:rPr>
        <w:t>самореалізації, відповідальності, трудової діяльності, громадянської активності та</w:t>
      </w:r>
      <w:r w:rsidRPr="006C403A">
        <w:rPr>
          <w:sz w:val="28"/>
          <w:szCs w:val="28"/>
        </w:rPr>
        <w:t xml:space="preserve"> досягнення </w:t>
      </w:r>
      <w:r w:rsidRPr="006C403A">
        <w:rPr>
          <w:rStyle w:val="a5"/>
          <w:i w:val="0"/>
          <w:iCs w:val="0"/>
          <w:sz w:val="28"/>
          <w:szCs w:val="28"/>
        </w:rPr>
        <w:t xml:space="preserve">відповідного рівня обов’язкових результатів навчання та сформованих </w:t>
      </w:r>
      <w:proofErr w:type="spellStart"/>
      <w:r w:rsidRPr="006C403A">
        <w:rPr>
          <w:rStyle w:val="a5"/>
          <w:i w:val="0"/>
          <w:iCs w:val="0"/>
          <w:sz w:val="28"/>
          <w:szCs w:val="28"/>
        </w:rPr>
        <w:t>компетентностей</w:t>
      </w:r>
      <w:proofErr w:type="spellEnd"/>
      <w:r w:rsidRPr="006C403A">
        <w:rPr>
          <w:sz w:val="28"/>
          <w:szCs w:val="28"/>
        </w:rPr>
        <w:t xml:space="preserve">, визначених Державними стандартами освіти. </w:t>
      </w:r>
    </w:p>
    <w:p w:rsidR="00831642" w:rsidRPr="006C403A" w:rsidRDefault="00831642" w:rsidP="00831642">
      <w:pPr>
        <w:pStyle w:val="a6"/>
        <w:widowControl/>
        <w:spacing w:after="0" w:line="360" w:lineRule="auto"/>
        <w:ind w:firstLine="567"/>
        <w:jc w:val="both"/>
        <w:rPr>
          <w:sz w:val="28"/>
          <w:szCs w:val="28"/>
        </w:rPr>
      </w:pPr>
      <w:r w:rsidRPr="006C403A">
        <w:rPr>
          <w:b/>
          <w:bCs/>
          <w:sz w:val="28"/>
          <w:szCs w:val="28"/>
        </w:rPr>
        <w:t>Освітня програма розроблена за змістом та на виконання:</w:t>
      </w:r>
    </w:p>
    <w:p w:rsidR="00831642" w:rsidRPr="006C403A" w:rsidRDefault="00831642" w:rsidP="00831642">
      <w:pPr>
        <w:pStyle w:val="a6"/>
        <w:widowControl/>
        <w:numPr>
          <w:ilvl w:val="0"/>
          <w:numId w:val="2"/>
        </w:numPr>
        <w:pBdr>
          <w:top w:val="none" w:sz="0" w:space="0" w:color="000000"/>
          <w:left w:val="none" w:sz="0" w:space="0" w:color="000000"/>
          <w:bottom w:val="none" w:sz="0" w:space="0" w:color="000000"/>
          <w:right w:val="none" w:sz="0" w:space="0" w:color="000000"/>
        </w:pBdr>
        <w:spacing w:after="0" w:line="360" w:lineRule="auto"/>
        <w:ind w:left="0" w:firstLine="567"/>
        <w:jc w:val="both"/>
        <w:rPr>
          <w:sz w:val="28"/>
          <w:szCs w:val="28"/>
        </w:rPr>
      </w:pPr>
      <w:r w:rsidRPr="006C403A">
        <w:rPr>
          <w:sz w:val="28"/>
          <w:szCs w:val="28"/>
        </w:rPr>
        <w:t>Законів України «Про освіту», «Про повну загальну середню освіту»</w:t>
      </w:r>
      <w:r w:rsidRPr="006C403A">
        <w:rPr>
          <w:sz w:val="28"/>
          <w:szCs w:val="28"/>
          <w:bdr w:val="none" w:sz="0" w:space="0" w:color="000000"/>
        </w:rPr>
        <w:t>;</w:t>
      </w:r>
    </w:p>
    <w:p w:rsidR="00831642" w:rsidRPr="00F16A36" w:rsidRDefault="00831642" w:rsidP="00831642">
      <w:pPr>
        <w:pStyle w:val="a6"/>
        <w:widowControl/>
        <w:numPr>
          <w:ilvl w:val="0"/>
          <w:numId w:val="2"/>
        </w:numPr>
        <w:pBdr>
          <w:top w:val="none" w:sz="0" w:space="0" w:color="000000"/>
          <w:left w:val="none" w:sz="0" w:space="0" w:color="000000"/>
          <w:bottom w:val="none" w:sz="0" w:space="0" w:color="000000"/>
          <w:right w:val="none" w:sz="0" w:space="0" w:color="000000"/>
        </w:pBdr>
        <w:tabs>
          <w:tab w:val="clear" w:pos="720"/>
          <w:tab w:val="num" w:pos="360"/>
          <w:tab w:val="left" w:pos="709"/>
        </w:tabs>
        <w:spacing w:after="0" w:line="360" w:lineRule="auto"/>
        <w:ind w:left="0" w:firstLine="567"/>
        <w:jc w:val="both"/>
        <w:rPr>
          <w:color w:val="000000"/>
          <w:sz w:val="28"/>
          <w:szCs w:val="28"/>
        </w:rPr>
      </w:pPr>
      <w:r w:rsidRPr="00F16A36">
        <w:rPr>
          <w:color w:val="000000"/>
          <w:sz w:val="28"/>
          <w:szCs w:val="28"/>
        </w:rPr>
        <w:t>Указу Президента України від 16 березня 2022 року № 143 «Про загальнонаціональну хвилину мовчання за загиблими внаслідок збройної агресії Російської Федерації проти України»;</w:t>
      </w:r>
    </w:p>
    <w:p w:rsidR="00831642" w:rsidRPr="006C403A" w:rsidRDefault="00831642" w:rsidP="00831642">
      <w:pPr>
        <w:pStyle w:val="a6"/>
        <w:widowControl/>
        <w:numPr>
          <w:ilvl w:val="0"/>
          <w:numId w:val="3"/>
        </w:numPr>
        <w:pBdr>
          <w:top w:val="none" w:sz="0" w:space="0" w:color="000000"/>
          <w:left w:val="none" w:sz="0" w:space="0" w:color="000000"/>
          <w:bottom w:val="none" w:sz="0" w:space="0" w:color="000000"/>
          <w:right w:val="none" w:sz="0" w:space="0" w:color="000000"/>
        </w:pBdr>
        <w:spacing w:after="0" w:line="360" w:lineRule="auto"/>
        <w:ind w:left="0" w:firstLine="567"/>
        <w:jc w:val="both"/>
        <w:rPr>
          <w:sz w:val="28"/>
          <w:szCs w:val="28"/>
        </w:rPr>
      </w:pPr>
      <w:r w:rsidRPr="006C403A">
        <w:rPr>
          <w:sz w:val="28"/>
          <w:szCs w:val="28"/>
        </w:rPr>
        <w:lastRenderedPageBreak/>
        <w:t xml:space="preserve">Санітарного регламенту для закладів загальної середньої освіти, затвердженого наказом Міністерства охорони здоров'я України від 25.09.2020 № 2205; </w:t>
      </w:r>
    </w:p>
    <w:p w:rsidR="00831642" w:rsidRPr="006C403A" w:rsidRDefault="00831642" w:rsidP="00831642">
      <w:pPr>
        <w:pStyle w:val="a6"/>
        <w:widowControl/>
        <w:numPr>
          <w:ilvl w:val="0"/>
          <w:numId w:val="3"/>
        </w:numPr>
        <w:pBdr>
          <w:top w:val="none" w:sz="0" w:space="0" w:color="000000"/>
          <w:left w:val="none" w:sz="0" w:space="0" w:color="000000"/>
          <w:bottom w:val="none" w:sz="0" w:space="0" w:color="000000"/>
          <w:right w:val="none" w:sz="0" w:space="0" w:color="000000"/>
        </w:pBdr>
        <w:spacing w:after="0" w:line="360" w:lineRule="auto"/>
        <w:ind w:left="0" w:firstLine="567"/>
        <w:jc w:val="both"/>
        <w:rPr>
          <w:sz w:val="28"/>
          <w:szCs w:val="28"/>
        </w:rPr>
      </w:pPr>
      <w:r w:rsidRPr="006C403A">
        <w:rPr>
          <w:sz w:val="28"/>
          <w:szCs w:val="28"/>
        </w:rPr>
        <w:t>Концепції реалізації державної політики у сфері реформування загальної середньої освіти «Нова українська школа» на період до 2029 року, схваленої розпорядженням Кабінету Міністрів України від 14.12.2016 № 988-р;</w:t>
      </w:r>
    </w:p>
    <w:p w:rsidR="00831642" w:rsidRPr="006C403A" w:rsidRDefault="00831642" w:rsidP="00831642">
      <w:pPr>
        <w:pStyle w:val="a6"/>
        <w:widowControl/>
        <w:numPr>
          <w:ilvl w:val="0"/>
          <w:numId w:val="4"/>
        </w:numPr>
        <w:pBdr>
          <w:top w:val="none" w:sz="0" w:space="0" w:color="000000"/>
          <w:left w:val="none" w:sz="0" w:space="0" w:color="000000"/>
          <w:bottom w:val="none" w:sz="0" w:space="0" w:color="000000"/>
          <w:right w:val="none" w:sz="0" w:space="0" w:color="000000"/>
        </w:pBdr>
        <w:spacing w:after="0" w:line="360" w:lineRule="auto"/>
        <w:ind w:left="0" w:firstLine="567"/>
        <w:jc w:val="both"/>
        <w:rPr>
          <w:sz w:val="28"/>
          <w:szCs w:val="28"/>
        </w:rPr>
      </w:pPr>
      <w:r w:rsidRPr="006C403A">
        <w:rPr>
          <w:sz w:val="28"/>
          <w:szCs w:val="28"/>
        </w:rPr>
        <w:t>Державного стандарту початкової освіти, затвердженого постановою Кабінету Міністрів України від 21.02.2018 № 8</w:t>
      </w:r>
      <w:r w:rsidR="00827EE0">
        <w:rPr>
          <w:sz w:val="28"/>
          <w:szCs w:val="28"/>
        </w:rPr>
        <w:t>9</w:t>
      </w:r>
      <w:r w:rsidRPr="006C403A">
        <w:rPr>
          <w:sz w:val="28"/>
          <w:szCs w:val="28"/>
        </w:rPr>
        <w:t>7;</w:t>
      </w:r>
    </w:p>
    <w:p w:rsidR="00831642" w:rsidRPr="006C403A" w:rsidRDefault="00831642" w:rsidP="00831642">
      <w:pPr>
        <w:pStyle w:val="a6"/>
        <w:widowControl/>
        <w:numPr>
          <w:ilvl w:val="0"/>
          <w:numId w:val="5"/>
        </w:numPr>
        <w:pBdr>
          <w:top w:val="none" w:sz="0" w:space="0" w:color="000000"/>
          <w:left w:val="none" w:sz="0" w:space="0" w:color="000000"/>
          <w:bottom w:val="none" w:sz="0" w:space="0" w:color="000000"/>
          <w:right w:val="none" w:sz="0" w:space="0" w:color="000000"/>
        </w:pBdr>
        <w:spacing w:after="0" w:line="360" w:lineRule="auto"/>
        <w:ind w:left="0" w:firstLine="567"/>
        <w:jc w:val="both"/>
        <w:rPr>
          <w:sz w:val="28"/>
          <w:szCs w:val="28"/>
        </w:rPr>
      </w:pPr>
      <w:r w:rsidRPr="006C403A">
        <w:rPr>
          <w:sz w:val="28"/>
          <w:szCs w:val="28"/>
        </w:rPr>
        <w:t>Державного стандарту базової середньої освіти, затвердженого постановою Кабінету Міністрів України від 30.09.2020 № 898;</w:t>
      </w:r>
    </w:p>
    <w:p w:rsidR="00831642" w:rsidRPr="006C403A" w:rsidRDefault="00831642" w:rsidP="00831642">
      <w:pPr>
        <w:pStyle w:val="a6"/>
        <w:widowControl/>
        <w:numPr>
          <w:ilvl w:val="0"/>
          <w:numId w:val="6"/>
        </w:numPr>
        <w:pBdr>
          <w:top w:val="none" w:sz="0" w:space="0" w:color="000000"/>
          <w:left w:val="none" w:sz="0" w:space="0" w:color="000000"/>
          <w:bottom w:val="none" w:sz="0" w:space="0" w:color="000000"/>
          <w:right w:val="none" w:sz="0" w:space="0" w:color="000000"/>
        </w:pBdr>
        <w:spacing w:after="0" w:line="360" w:lineRule="auto"/>
        <w:ind w:left="0" w:firstLine="567"/>
        <w:jc w:val="both"/>
        <w:rPr>
          <w:sz w:val="28"/>
          <w:szCs w:val="28"/>
        </w:rPr>
      </w:pPr>
      <w:r w:rsidRPr="006C403A">
        <w:rPr>
          <w:sz w:val="28"/>
          <w:szCs w:val="28"/>
        </w:rPr>
        <w:t>Наказу Міністерства освіти і науки України від 08.10.2019 № 1272 «Про затвердження типових освітніх програм для 1-2 класів закладів загальної середньої освіти»;</w:t>
      </w:r>
    </w:p>
    <w:p w:rsidR="00831642" w:rsidRPr="006C403A" w:rsidRDefault="00831642" w:rsidP="00831642">
      <w:pPr>
        <w:pStyle w:val="a6"/>
        <w:widowControl/>
        <w:numPr>
          <w:ilvl w:val="0"/>
          <w:numId w:val="7"/>
        </w:numPr>
        <w:pBdr>
          <w:top w:val="none" w:sz="0" w:space="0" w:color="000000"/>
          <w:left w:val="none" w:sz="0" w:space="0" w:color="000000"/>
          <w:bottom w:val="none" w:sz="0" w:space="0" w:color="000000"/>
          <w:right w:val="none" w:sz="0" w:space="0" w:color="000000"/>
        </w:pBdr>
        <w:spacing w:after="0" w:line="360" w:lineRule="auto"/>
        <w:ind w:left="0" w:firstLine="567"/>
        <w:jc w:val="both"/>
        <w:rPr>
          <w:sz w:val="28"/>
          <w:szCs w:val="28"/>
        </w:rPr>
      </w:pPr>
      <w:r w:rsidRPr="006C403A">
        <w:rPr>
          <w:sz w:val="28"/>
          <w:szCs w:val="28"/>
        </w:rPr>
        <w:t>Наказу Міністерства освіти і науки України від 08.10.2019 № 1273 «Про затвердження типових освітніх програм для 3-4 класів закладів загальної середньої освіти»;</w:t>
      </w:r>
    </w:p>
    <w:p w:rsidR="00831642" w:rsidRPr="004666A5" w:rsidRDefault="00831642" w:rsidP="00831642">
      <w:pPr>
        <w:pStyle w:val="a6"/>
        <w:widowControl/>
        <w:numPr>
          <w:ilvl w:val="0"/>
          <w:numId w:val="8"/>
        </w:numPr>
        <w:pBdr>
          <w:top w:val="none" w:sz="0" w:space="0" w:color="000000"/>
          <w:left w:val="none" w:sz="0" w:space="0" w:color="000000"/>
          <w:bottom w:val="none" w:sz="0" w:space="0" w:color="000000"/>
          <w:right w:val="none" w:sz="0" w:space="0" w:color="000000"/>
        </w:pBdr>
        <w:spacing w:after="0" w:line="360" w:lineRule="auto"/>
        <w:ind w:left="0" w:firstLine="567"/>
        <w:jc w:val="both"/>
        <w:rPr>
          <w:color w:val="000000" w:themeColor="text1"/>
          <w:sz w:val="28"/>
          <w:szCs w:val="28"/>
        </w:rPr>
      </w:pPr>
      <w:r w:rsidRPr="004666A5">
        <w:rPr>
          <w:color w:val="000000" w:themeColor="text1"/>
          <w:sz w:val="28"/>
          <w:szCs w:val="28"/>
        </w:rPr>
        <w:t>Наказу Міністерс</w:t>
      </w:r>
      <w:r w:rsidR="00D12444" w:rsidRPr="004666A5">
        <w:rPr>
          <w:color w:val="000000" w:themeColor="text1"/>
          <w:sz w:val="28"/>
          <w:szCs w:val="28"/>
        </w:rPr>
        <w:t>тва освіти і науки України від 09.08.2024</w:t>
      </w:r>
      <w:r w:rsidRPr="004666A5">
        <w:rPr>
          <w:color w:val="000000" w:themeColor="text1"/>
          <w:sz w:val="28"/>
          <w:szCs w:val="28"/>
        </w:rPr>
        <w:t xml:space="preserve"> № </w:t>
      </w:r>
      <w:r w:rsidR="004666A5" w:rsidRPr="004666A5">
        <w:rPr>
          <w:color w:val="000000" w:themeColor="text1"/>
          <w:sz w:val="28"/>
          <w:szCs w:val="28"/>
        </w:rPr>
        <w:t>1120</w:t>
      </w:r>
      <w:r w:rsidRPr="004666A5">
        <w:rPr>
          <w:color w:val="000000" w:themeColor="text1"/>
          <w:sz w:val="28"/>
          <w:szCs w:val="28"/>
        </w:rPr>
        <w:t xml:space="preserve"> «Про </w:t>
      </w:r>
      <w:r w:rsidR="004666A5" w:rsidRPr="004666A5">
        <w:rPr>
          <w:color w:val="000000" w:themeColor="text1"/>
          <w:sz w:val="28"/>
          <w:szCs w:val="28"/>
        </w:rPr>
        <w:t>внесення змін до</w:t>
      </w:r>
      <w:r w:rsidRPr="004666A5">
        <w:rPr>
          <w:color w:val="000000" w:themeColor="text1"/>
          <w:sz w:val="28"/>
          <w:szCs w:val="28"/>
        </w:rPr>
        <w:t xml:space="preserve"> типових освітніх програм для 5-9 класів закладів загальної середньої освіти»;</w:t>
      </w:r>
    </w:p>
    <w:p w:rsidR="00831642" w:rsidRPr="006C403A" w:rsidRDefault="00831642" w:rsidP="00831642">
      <w:pPr>
        <w:pStyle w:val="a6"/>
        <w:widowControl/>
        <w:numPr>
          <w:ilvl w:val="0"/>
          <w:numId w:val="9"/>
        </w:numPr>
        <w:pBdr>
          <w:top w:val="none" w:sz="0" w:space="0" w:color="000000"/>
          <w:left w:val="none" w:sz="0" w:space="0" w:color="000000"/>
          <w:bottom w:val="none" w:sz="0" w:space="0" w:color="000000"/>
          <w:right w:val="none" w:sz="0" w:space="0" w:color="000000"/>
        </w:pBdr>
        <w:tabs>
          <w:tab w:val="num" w:pos="360"/>
          <w:tab w:val="left" w:pos="709"/>
          <w:tab w:val="left" w:pos="993"/>
        </w:tabs>
        <w:spacing w:after="0" w:line="360" w:lineRule="auto"/>
        <w:ind w:firstLine="567"/>
        <w:jc w:val="both"/>
        <w:rPr>
          <w:color w:val="0070C0"/>
          <w:sz w:val="28"/>
          <w:szCs w:val="28"/>
        </w:rPr>
      </w:pPr>
      <w:r w:rsidRPr="006C403A">
        <w:rPr>
          <w:sz w:val="28"/>
          <w:szCs w:val="28"/>
        </w:rPr>
        <w:t xml:space="preserve">Наказу Міністерства освіти і науки України від 20.04.2018 № 405 «Про затвердження типової освітньої програми закладів загальної середньої освіти ІІ ступеня» </w:t>
      </w:r>
      <w:r w:rsidRPr="00F16A36">
        <w:rPr>
          <w:color w:val="000000"/>
          <w:sz w:val="28"/>
          <w:szCs w:val="28"/>
        </w:rPr>
        <w:t>(зі змінами і доповненнями, внесеними наказом Міністерства освіти і науки України від 13.09.2021 № 983);</w:t>
      </w:r>
    </w:p>
    <w:p w:rsidR="00831642" w:rsidRPr="006C403A" w:rsidRDefault="00831642" w:rsidP="00831642">
      <w:pPr>
        <w:pStyle w:val="a6"/>
        <w:widowControl/>
        <w:numPr>
          <w:ilvl w:val="0"/>
          <w:numId w:val="10"/>
        </w:numPr>
        <w:pBdr>
          <w:top w:val="none" w:sz="0" w:space="0" w:color="000000"/>
          <w:left w:val="none" w:sz="0" w:space="0" w:color="000000"/>
          <w:bottom w:val="none" w:sz="0" w:space="0" w:color="000000"/>
          <w:right w:val="none" w:sz="0" w:space="0" w:color="000000"/>
        </w:pBdr>
        <w:spacing w:after="0" w:line="360" w:lineRule="auto"/>
        <w:ind w:left="0" w:firstLine="567"/>
        <w:jc w:val="both"/>
        <w:rPr>
          <w:sz w:val="28"/>
          <w:szCs w:val="28"/>
        </w:rPr>
      </w:pPr>
      <w:r w:rsidRPr="006C403A">
        <w:rPr>
          <w:sz w:val="28"/>
          <w:szCs w:val="28"/>
        </w:rPr>
        <w:t>Наказу Міністерства освіти і науки України від 20.04.2018 № 408 «Про затвердження типової освітньої програми закладів загальної середньої освіти ІІІ ступеня»;</w:t>
      </w:r>
    </w:p>
    <w:p w:rsidR="00831642" w:rsidRPr="006C403A" w:rsidRDefault="00831642" w:rsidP="00831642">
      <w:pPr>
        <w:pStyle w:val="a6"/>
        <w:widowControl/>
        <w:numPr>
          <w:ilvl w:val="0"/>
          <w:numId w:val="11"/>
        </w:numPr>
        <w:pBdr>
          <w:top w:val="none" w:sz="0" w:space="0" w:color="000000"/>
          <w:left w:val="none" w:sz="0" w:space="0" w:color="000000"/>
          <w:bottom w:val="none" w:sz="0" w:space="0" w:color="000000"/>
          <w:right w:val="none" w:sz="0" w:space="0" w:color="000000"/>
        </w:pBdr>
        <w:spacing w:after="0" w:line="360" w:lineRule="auto"/>
        <w:ind w:left="0" w:firstLine="567"/>
        <w:jc w:val="both"/>
        <w:rPr>
          <w:sz w:val="28"/>
          <w:szCs w:val="28"/>
        </w:rPr>
      </w:pPr>
      <w:r w:rsidRPr="006C403A">
        <w:rPr>
          <w:sz w:val="28"/>
          <w:szCs w:val="28"/>
        </w:rPr>
        <w:t>Наказу Міністерства освіти і науки України від 28.11.2019 № 1493 «Про внесення змін до типової освітньої програми закладів загальної середньої освіти ІІІ ступеня»;</w:t>
      </w:r>
    </w:p>
    <w:p w:rsidR="00831642" w:rsidRPr="006C403A" w:rsidRDefault="00831642" w:rsidP="00831642">
      <w:pPr>
        <w:pStyle w:val="a6"/>
        <w:widowControl/>
        <w:numPr>
          <w:ilvl w:val="0"/>
          <w:numId w:val="12"/>
        </w:numPr>
        <w:pBdr>
          <w:top w:val="none" w:sz="0" w:space="0" w:color="000000"/>
          <w:left w:val="none" w:sz="0" w:space="0" w:color="000000"/>
          <w:bottom w:val="none" w:sz="0" w:space="0" w:color="000000"/>
          <w:right w:val="none" w:sz="0" w:space="0" w:color="000000"/>
        </w:pBdr>
        <w:spacing w:after="0" w:line="360" w:lineRule="auto"/>
        <w:ind w:left="0" w:firstLine="567"/>
        <w:jc w:val="both"/>
        <w:rPr>
          <w:sz w:val="28"/>
          <w:szCs w:val="28"/>
        </w:rPr>
      </w:pPr>
      <w:r w:rsidRPr="006C403A">
        <w:rPr>
          <w:sz w:val="28"/>
          <w:szCs w:val="28"/>
        </w:rPr>
        <w:lastRenderedPageBreak/>
        <w:t xml:space="preserve"> «Про внесення змін до наказу Міністерства освіти і науки України від 02.11.2016 № 1319 та визнання такими, що втратили чинність, деяких наказів Міністерства освіти і науки України»;</w:t>
      </w:r>
    </w:p>
    <w:p w:rsidR="00831642" w:rsidRPr="00026954" w:rsidRDefault="00831642" w:rsidP="00831642">
      <w:pPr>
        <w:pStyle w:val="a6"/>
        <w:widowControl/>
        <w:numPr>
          <w:ilvl w:val="0"/>
          <w:numId w:val="12"/>
        </w:numPr>
        <w:pBdr>
          <w:top w:val="none" w:sz="0" w:space="0" w:color="000000"/>
          <w:left w:val="none" w:sz="0" w:space="0" w:color="000000"/>
          <w:bottom w:val="none" w:sz="0" w:space="0" w:color="000000"/>
          <w:right w:val="none" w:sz="0" w:space="0" w:color="000000"/>
        </w:pBdr>
        <w:tabs>
          <w:tab w:val="clear" w:pos="720"/>
          <w:tab w:val="num" w:pos="360"/>
          <w:tab w:val="left" w:pos="709"/>
        </w:tabs>
        <w:spacing w:after="0" w:line="360" w:lineRule="auto"/>
        <w:ind w:left="0" w:firstLine="567"/>
        <w:jc w:val="both"/>
        <w:rPr>
          <w:color w:val="000000"/>
          <w:sz w:val="28"/>
          <w:szCs w:val="28"/>
        </w:rPr>
      </w:pPr>
      <w:r w:rsidRPr="00F16A36">
        <w:rPr>
          <w:color w:val="000000"/>
          <w:sz w:val="28"/>
          <w:szCs w:val="28"/>
        </w:rPr>
        <w:t>Наказами Міністерства освіти і науки України від 12.07.2021 № 795 (зі змінами, внесеними у додаток наказами Міністерства освіти і науки України від 10.08. 2021, № 898, від 29.09. 2021 р. № 1031, від 13.12. 2021 р. №1358, від 02.02. 2022 р. № 96, від 09.02. 2022 № 143, від 11.04. 2022 р. № 324) (гриф Міністерства станом на 01 серпня 2022 року надано 95 модельним навчальним програмам), від 03.08.2022 № 698 та від 12.08.2022 № 743-22 щодо оновлення змісту освітніх програм для учнів 1-11 класів.</w:t>
      </w:r>
    </w:p>
    <w:p w:rsidR="00831642" w:rsidRPr="006C403A" w:rsidRDefault="00831642" w:rsidP="00831642">
      <w:pPr>
        <w:pStyle w:val="a6"/>
        <w:widowControl/>
        <w:spacing w:after="0" w:line="360" w:lineRule="auto"/>
        <w:ind w:firstLine="567"/>
        <w:jc w:val="both"/>
        <w:rPr>
          <w:sz w:val="28"/>
          <w:szCs w:val="28"/>
        </w:rPr>
      </w:pPr>
      <w:r w:rsidRPr="006C403A">
        <w:rPr>
          <w:sz w:val="28"/>
          <w:szCs w:val="28"/>
        </w:rPr>
        <w:t>Освітня програма Закладу містить 5 частин та додатки:</w:t>
      </w:r>
    </w:p>
    <w:p w:rsidR="00831642" w:rsidRPr="00F16A36" w:rsidRDefault="00831642" w:rsidP="00831642">
      <w:pPr>
        <w:pStyle w:val="a6"/>
        <w:widowControl/>
        <w:numPr>
          <w:ilvl w:val="0"/>
          <w:numId w:val="1"/>
        </w:numPr>
        <w:spacing w:after="0" w:line="360" w:lineRule="auto"/>
        <w:ind w:left="0" w:firstLine="567"/>
        <w:jc w:val="both"/>
        <w:rPr>
          <w:color w:val="000000"/>
          <w:sz w:val="28"/>
          <w:szCs w:val="28"/>
        </w:rPr>
      </w:pPr>
      <w:r w:rsidRPr="00F16A36">
        <w:rPr>
          <w:color w:val="000000"/>
          <w:sz w:val="28"/>
          <w:szCs w:val="28"/>
        </w:rPr>
        <w:t xml:space="preserve">Освітня програма першого циклу початкової освіти - </w:t>
      </w:r>
      <w:proofErr w:type="spellStart"/>
      <w:r w:rsidRPr="00F16A36">
        <w:rPr>
          <w:color w:val="000000"/>
          <w:sz w:val="28"/>
          <w:szCs w:val="28"/>
        </w:rPr>
        <w:t>адаптаційно</w:t>
      </w:r>
      <w:proofErr w:type="spellEnd"/>
      <w:r w:rsidRPr="00F16A36">
        <w:rPr>
          <w:color w:val="000000"/>
          <w:sz w:val="28"/>
          <w:szCs w:val="28"/>
        </w:rPr>
        <w:t>-ігровий (1- 2 класи);</w:t>
      </w:r>
    </w:p>
    <w:p w:rsidR="00831642" w:rsidRPr="00F16A36" w:rsidRDefault="00831642" w:rsidP="00831642">
      <w:pPr>
        <w:pStyle w:val="a6"/>
        <w:widowControl/>
        <w:numPr>
          <w:ilvl w:val="0"/>
          <w:numId w:val="1"/>
        </w:numPr>
        <w:spacing w:after="0" w:line="360" w:lineRule="auto"/>
        <w:ind w:left="0" w:firstLine="567"/>
        <w:jc w:val="both"/>
        <w:rPr>
          <w:color w:val="000000"/>
          <w:sz w:val="28"/>
          <w:szCs w:val="28"/>
        </w:rPr>
      </w:pPr>
      <w:r w:rsidRPr="00F16A36">
        <w:rPr>
          <w:color w:val="000000"/>
          <w:sz w:val="28"/>
          <w:szCs w:val="28"/>
        </w:rPr>
        <w:t xml:space="preserve">Освітня програма другого циклу початкової освіти - основний </w:t>
      </w:r>
      <w:r w:rsidR="004666A5">
        <w:rPr>
          <w:color w:val="000000"/>
          <w:sz w:val="28"/>
          <w:szCs w:val="28"/>
        </w:rPr>
        <w:t>(3-</w:t>
      </w:r>
      <w:r w:rsidRPr="00F16A36">
        <w:rPr>
          <w:color w:val="000000"/>
          <w:sz w:val="28"/>
          <w:szCs w:val="28"/>
        </w:rPr>
        <w:t>4 класи);</w:t>
      </w:r>
    </w:p>
    <w:p w:rsidR="00831642" w:rsidRPr="004A7219" w:rsidRDefault="00831642" w:rsidP="004A7219">
      <w:pPr>
        <w:pStyle w:val="a6"/>
        <w:widowControl/>
        <w:numPr>
          <w:ilvl w:val="0"/>
          <w:numId w:val="1"/>
        </w:numPr>
        <w:spacing w:after="0" w:line="360" w:lineRule="auto"/>
        <w:ind w:left="0" w:firstLine="567"/>
        <w:jc w:val="both"/>
        <w:rPr>
          <w:color w:val="000000"/>
          <w:sz w:val="28"/>
          <w:szCs w:val="28"/>
        </w:rPr>
      </w:pPr>
      <w:r w:rsidRPr="00F16A36">
        <w:rPr>
          <w:color w:val="000000"/>
          <w:sz w:val="28"/>
          <w:szCs w:val="28"/>
        </w:rPr>
        <w:t>Освітня програма першого циклу базової середньої освіти - адаптаційний (5-</w:t>
      </w:r>
      <w:r w:rsidR="004666A5">
        <w:rPr>
          <w:color w:val="000000"/>
          <w:sz w:val="28"/>
          <w:szCs w:val="28"/>
        </w:rPr>
        <w:t>6-</w:t>
      </w:r>
      <w:r w:rsidR="004A7219">
        <w:rPr>
          <w:color w:val="000000"/>
          <w:sz w:val="28"/>
          <w:szCs w:val="28"/>
        </w:rPr>
        <w:t xml:space="preserve">ті класи). </w:t>
      </w:r>
      <w:r w:rsidRPr="004A7219">
        <w:rPr>
          <w:color w:val="000000"/>
          <w:sz w:val="28"/>
          <w:szCs w:val="28"/>
        </w:rPr>
        <w:t>Освітня програма другого циклу базової середньої освіти - базове предметне навчання (7</w:t>
      </w:r>
      <w:r w:rsidR="004666A5" w:rsidRPr="004A7219">
        <w:rPr>
          <w:color w:val="000000"/>
          <w:sz w:val="28"/>
          <w:szCs w:val="28"/>
        </w:rPr>
        <w:t xml:space="preserve"> клас</w:t>
      </w:r>
      <w:r w:rsidRPr="004A7219">
        <w:rPr>
          <w:color w:val="000000"/>
          <w:sz w:val="28"/>
          <w:szCs w:val="28"/>
        </w:rPr>
        <w:t>);</w:t>
      </w:r>
    </w:p>
    <w:p w:rsidR="004666A5" w:rsidRPr="004666A5" w:rsidRDefault="004666A5" w:rsidP="004666A5">
      <w:pPr>
        <w:pStyle w:val="a6"/>
        <w:widowControl/>
        <w:numPr>
          <w:ilvl w:val="0"/>
          <w:numId w:val="1"/>
        </w:numPr>
        <w:spacing w:after="0" w:line="360" w:lineRule="auto"/>
        <w:ind w:left="0" w:firstLine="567"/>
        <w:jc w:val="both"/>
        <w:rPr>
          <w:color w:val="000000"/>
          <w:sz w:val="28"/>
          <w:szCs w:val="28"/>
        </w:rPr>
      </w:pPr>
      <w:r>
        <w:rPr>
          <w:color w:val="000000"/>
          <w:sz w:val="28"/>
          <w:szCs w:val="28"/>
        </w:rPr>
        <w:t>Освітня програма</w:t>
      </w:r>
      <w:r w:rsidRPr="00F16A36">
        <w:rPr>
          <w:color w:val="000000"/>
          <w:sz w:val="28"/>
          <w:szCs w:val="28"/>
        </w:rPr>
        <w:t xml:space="preserve"> другого циклу базової середньої освіти - базове предметне навчання (</w:t>
      </w:r>
      <w:r>
        <w:rPr>
          <w:color w:val="000000"/>
          <w:sz w:val="28"/>
          <w:szCs w:val="28"/>
        </w:rPr>
        <w:t>8</w:t>
      </w:r>
      <w:r w:rsidRPr="00F16A36">
        <w:rPr>
          <w:color w:val="000000"/>
          <w:sz w:val="28"/>
          <w:szCs w:val="28"/>
        </w:rPr>
        <w:t>-9 класи);</w:t>
      </w:r>
    </w:p>
    <w:p w:rsidR="00831642" w:rsidRPr="00F16A36" w:rsidRDefault="00831642" w:rsidP="00831642">
      <w:pPr>
        <w:pStyle w:val="a6"/>
        <w:widowControl/>
        <w:numPr>
          <w:ilvl w:val="0"/>
          <w:numId w:val="1"/>
        </w:numPr>
        <w:spacing w:after="0" w:line="360" w:lineRule="auto"/>
        <w:ind w:left="0" w:firstLine="567"/>
        <w:jc w:val="both"/>
        <w:rPr>
          <w:color w:val="000000"/>
          <w:sz w:val="28"/>
          <w:szCs w:val="28"/>
        </w:rPr>
      </w:pPr>
      <w:r w:rsidRPr="00F16A36">
        <w:rPr>
          <w:color w:val="000000"/>
          <w:sz w:val="28"/>
          <w:szCs w:val="28"/>
        </w:rPr>
        <w:t>Освітня програма першого циклу профільної середньої освіти - профільно-адаптаційний (10 клас) та другого циклу профільної середньої освіти - профільний (11 клас).</w:t>
      </w:r>
    </w:p>
    <w:p w:rsidR="00831642" w:rsidRPr="006C403A" w:rsidRDefault="00831642" w:rsidP="00831642">
      <w:pPr>
        <w:pStyle w:val="a6"/>
        <w:widowControl/>
        <w:pBdr>
          <w:top w:val="none" w:sz="0" w:space="0" w:color="000000"/>
          <w:left w:val="none" w:sz="0" w:space="0" w:color="000000"/>
          <w:bottom w:val="none" w:sz="0" w:space="0" w:color="000000"/>
          <w:right w:val="none" w:sz="0" w:space="0" w:color="000000"/>
        </w:pBdr>
        <w:spacing w:after="0" w:line="360" w:lineRule="auto"/>
        <w:ind w:left="360" w:firstLine="567"/>
        <w:jc w:val="both"/>
        <w:rPr>
          <w:sz w:val="28"/>
          <w:szCs w:val="28"/>
        </w:rPr>
      </w:pPr>
    </w:p>
    <w:p w:rsidR="00874C7E" w:rsidRDefault="00874C7E" w:rsidP="00874C7E">
      <w:pPr>
        <w:rPr>
          <w:rFonts w:ascii="Times New Roman" w:hAnsi="Times New Roman" w:cs="Times New Roman"/>
          <w:b/>
          <w:sz w:val="28"/>
          <w:szCs w:val="28"/>
        </w:rPr>
      </w:pPr>
    </w:p>
    <w:p w:rsidR="004666A5" w:rsidRDefault="004666A5" w:rsidP="00874C7E">
      <w:pPr>
        <w:rPr>
          <w:rFonts w:ascii="Times New Roman" w:hAnsi="Times New Roman" w:cs="Times New Roman"/>
          <w:b/>
          <w:sz w:val="28"/>
          <w:szCs w:val="28"/>
        </w:rPr>
      </w:pPr>
    </w:p>
    <w:p w:rsidR="004666A5" w:rsidRDefault="004666A5" w:rsidP="00874C7E">
      <w:pPr>
        <w:rPr>
          <w:rFonts w:ascii="Times New Roman" w:hAnsi="Times New Roman" w:cs="Times New Roman"/>
          <w:b/>
          <w:sz w:val="28"/>
          <w:szCs w:val="28"/>
        </w:rPr>
      </w:pPr>
    </w:p>
    <w:p w:rsidR="004666A5" w:rsidRDefault="004666A5" w:rsidP="00874C7E">
      <w:pPr>
        <w:rPr>
          <w:rFonts w:ascii="Times New Roman" w:hAnsi="Times New Roman" w:cs="Times New Roman"/>
          <w:b/>
          <w:sz w:val="28"/>
          <w:szCs w:val="28"/>
        </w:rPr>
      </w:pPr>
    </w:p>
    <w:p w:rsidR="004666A5" w:rsidRDefault="004666A5" w:rsidP="00874C7E">
      <w:pPr>
        <w:rPr>
          <w:rFonts w:ascii="Times New Roman" w:hAnsi="Times New Roman" w:cs="Times New Roman"/>
          <w:b/>
          <w:sz w:val="28"/>
          <w:szCs w:val="28"/>
        </w:rPr>
      </w:pPr>
    </w:p>
    <w:p w:rsidR="004A7219" w:rsidRDefault="004A7219" w:rsidP="00874C7E">
      <w:pPr>
        <w:rPr>
          <w:rFonts w:ascii="Times New Roman" w:hAnsi="Times New Roman" w:cs="Times New Roman"/>
          <w:b/>
          <w:sz w:val="28"/>
          <w:szCs w:val="28"/>
        </w:rPr>
      </w:pPr>
    </w:p>
    <w:p w:rsidR="004666A5" w:rsidRPr="004666A5" w:rsidRDefault="004666A5" w:rsidP="004666A5">
      <w:pPr>
        <w:suppressAutoHyphens/>
        <w:spacing w:after="0" w:line="360" w:lineRule="auto"/>
        <w:jc w:val="center"/>
        <w:rPr>
          <w:rFonts w:ascii="Times New Roman" w:eastAsia="Times New Roman" w:hAnsi="Times New Roman" w:cs="Times New Roman"/>
          <w:sz w:val="28"/>
          <w:szCs w:val="28"/>
          <w:lang w:eastAsia="zh-CN" w:bidi="hi-IN"/>
        </w:rPr>
      </w:pPr>
      <w:r w:rsidRPr="004666A5">
        <w:rPr>
          <w:rFonts w:ascii="Times New Roman" w:eastAsia="Times New Roman" w:hAnsi="Times New Roman" w:cs="Times New Roman"/>
          <w:b/>
          <w:bCs/>
          <w:sz w:val="28"/>
          <w:szCs w:val="28"/>
          <w:lang w:eastAsia="zh-CN" w:bidi="hi-IN"/>
        </w:rPr>
        <w:lastRenderedPageBreak/>
        <w:t>ОСВІТНЯ ПРОГРАМА</w:t>
      </w:r>
    </w:p>
    <w:p w:rsidR="004666A5" w:rsidRPr="004666A5" w:rsidRDefault="004666A5" w:rsidP="004666A5">
      <w:pPr>
        <w:suppressAutoHyphens/>
        <w:spacing w:after="0" w:line="360" w:lineRule="auto"/>
        <w:jc w:val="center"/>
        <w:rPr>
          <w:rFonts w:ascii="Times New Roman" w:eastAsia="Times New Roman" w:hAnsi="Times New Roman" w:cs="Times New Roman"/>
          <w:color w:val="000000"/>
          <w:sz w:val="28"/>
          <w:szCs w:val="28"/>
          <w:lang w:eastAsia="zh-CN" w:bidi="hi-IN"/>
        </w:rPr>
      </w:pPr>
      <w:r w:rsidRPr="004666A5">
        <w:rPr>
          <w:rFonts w:ascii="Times New Roman" w:eastAsia="Times New Roman" w:hAnsi="Times New Roman" w:cs="Times New Roman"/>
          <w:color w:val="000000"/>
          <w:sz w:val="28"/>
          <w:szCs w:val="28"/>
          <w:lang w:eastAsia="zh-CN" w:bidi="hi-IN"/>
        </w:rPr>
        <w:t xml:space="preserve">першого циклу початкової освіти - </w:t>
      </w:r>
      <w:proofErr w:type="spellStart"/>
      <w:r w:rsidRPr="004666A5">
        <w:rPr>
          <w:rFonts w:ascii="Times New Roman" w:eastAsia="Times New Roman" w:hAnsi="Times New Roman" w:cs="Times New Roman"/>
          <w:color w:val="000000"/>
          <w:sz w:val="28"/>
          <w:szCs w:val="28"/>
          <w:lang w:eastAsia="zh-CN" w:bidi="hi-IN"/>
        </w:rPr>
        <w:t>адаптаційно</w:t>
      </w:r>
      <w:proofErr w:type="spellEnd"/>
      <w:r w:rsidRPr="004666A5">
        <w:rPr>
          <w:rFonts w:ascii="Times New Roman" w:eastAsia="Times New Roman" w:hAnsi="Times New Roman" w:cs="Times New Roman"/>
          <w:color w:val="000000"/>
          <w:sz w:val="28"/>
          <w:szCs w:val="28"/>
          <w:lang w:eastAsia="zh-CN" w:bidi="hi-IN"/>
        </w:rPr>
        <w:t>-ігровий</w:t>
      </w:r>
    </w:p>
    <w:p w:rsidR="004666A5" w:rsidRPr="004666A5" w:rsidRDefault="004666A5" w:rsidP="004666A5">
      <w:pPr>
        <w:suppressAutoHyphens/>
        <w:spacing w:after="0" w:line="360" w:lineRule="auto"/>
        <w:jc w:val="center"/>
        <w:rPr>
          <w:rFonts w:ascii="Times New Roman" w:eastAsia="Times New Roman" w:hAnsi="Times New Roman" w:cs="Times New Roman"/>
          <w:sz w:val="28"/>
          <w:szCs w:val="28"/>
          <w:lang w:eastAsia="zh-CN" w:bidi="hi-IN"/>
        </w:rPr>
      </w:pPr>
      <w:r w:rsidRPr="004666A5">
        <w:rPr>
          <w:rFonts w:ascii="Times New Roman" w:eastAsia="Times New Roman" w:hAnsi="Times New Roman" w:cs="Times New Roman"/>
          <w:b/>
          <w:bCs/>
          <w:sz w:val="28"/>
          <w:szCs w:val="28"/>
          <w:lang w:eastAsia="zh-CN" w:bidi="hi-IN"/>
        </w:rPr>
        <w:t>(1-2 класи)</w:t>
      </w:r>
    </w:p>
    <w:p w:rsidR="004666A5" w:rsidRPr="004666A5" w:rsidRDefault="004666A5" w:rsidP="004666A5">
      <w:pPr>
        <w:tabs>
          <w:tab w:val="left" w:pos="1114"/>
          <w:tab w:val="left" w:pos="1131"/>
        </w:tabs>
        <w:suppressAutoHyphens/>
        <w:spacing w:after="0" w:line="360" w:lineRule="auto"/>
        <w:ind w:firstLine="567"/>
        <w:jc w:val="both"/>
        <w:rPr>
          <w:rFonts w:ascii="Times New Roman" w:eastAsia="Times New Roman" w:hAnsi="Times New Roman" w:cs="Times New Roman"/>
          <w:sz w:val="28"/>
          <w:szCs w:val="28"/>
          <w:lang w:eastAsia="zh-CN" w:bidi="hi-IN"/>
        </w:rPr>
      </w:pPr>
      <w:r w:rsidRPr="004666A5">
        <w:rPr>
          <w:rFonts w:ascii="Times New Roman" w:eastAsia="Times New Roman" w:hAnsi="Times New Roman" w:cs="Times New Roman"/>
          <w:sz w:val="28"/>
          <w:szCs w:val="28"/>
          <w:lang w:eastAsia="zh-CN" w:bidi="hi-IN"/>
        </w:rPr>
        <w:t>Освітню програму Закладу для 1-2 класів розроблено на основі Типової освітньої програми для 1-2 класів закладів загальної середньої освіти, розробленої під керівництвом О. Я. Савченко та Р. Б. Шиян (затвердженої наказом Міністерства освіти і науки України від 12.08.2022 № 743), на виконання Законів України «Про освіту» та «Про повну загальну середню освіту», постанови Кабінету Міністрів України від 21.02.2018 № 87 «Про затвердження Державного стандарту початкової освіти» (у редакції постанови Кабінету Міністрів України від 24.07.2019 № 688), розпоряджень Кабінету Міністрів України від 14.12.2016 № 988-р «Про схвалення Концепції реалізації державної політики у сфері реформування загальної середньої освіти «Нова українська школа» на період до 2029 року», від 13.12. 2017 р. № 903-р «Про затвердження плану заходів на 2017-2029 роки із запровадження Концепції реалізації державної політики у сфері реформування загальної середньої освіти «Нова українська школа», наказів Міністерства освіти і науки України від 08.10.2019 року № 1272 «Про затвердження типових освітніх програм для 1-2 класів закладів загальної середньої освіти», від 03.02.2021 № 140 «Про внесення змін до наказу Міністерства освіти і науки України від 02 листопада 2016 року № 1319 та визнання такими, що втратили чинність, деяких наказів Міністерства освіти і науки України».</w:t>
      </w:r>
    </w:p>
    <w:p w:rsidR="004666A5" w:rsidRPr="004666A5" w:rsidRDefault="004666A5" w:rsidP="004666A5">
      <w:pPr>
        <w:pBdr>
          <w:top w:val="none" w:sz="0" w:space="0" w:color="000000"/>
          <w:left w:val="none" w:sz="0" w:space="0" w:color="000000"/>
          <w:bottom w:val="none" w:sz="0" w:space="0" w:color="000000"/>
          <w:right w:val="none" w:sz="0" w:space="0" w:color="000000"/>
        </w:pBdr>
        <w:suppressAutoHyphens/>
        <w:spacing w:after="0" w:line="360" w:lineRule="auto"/>
        <w:ind w:firstLine="567"/>
        <w:jc w:val="both"/>
        <w:rPr>
          <w:rFonts w:ascii="Times New Roman" w:eastAsia="Times New Roman" w:hAnsi="Times New Roman" w:cs="Times New Roman"/>
          <w:sz w:val="28"/>
          <w:szCs w:val="28"/>
          <w:u w:color="000000"/>
          <w:lang w:eastAsia="zh-CN" w:bidi="hi-IN"/>
        </w:rPr>
      </w:pPr>
      <w:r w:rsidRPr="004666A5">
        <w:rPr>
          <w:rFonts w:ascii="Times New Roman" w:eastAsia="Times New Roman" w:hAnsi="Times New Roman" w:cs="Times New Roman"/>
          <w:sz w:val="28"/>
          <w:szCs w:val="28"/>
          <w:u w:color="000000"/>
          <w:lang w:eastAsia="zh-CN" w:bidi="hi-IN"/>
        </w:rPr>
        <w:t xml:space="preserve">Освітню програму побудовано із врахуванням таких принципів: </w:t>
      </w:r>
    </w:p>
    <w:p w:rsidR="004666A5" w:rsidRPr="004666A5" w:rsidRDefault="004666A5" w:rsidP="004666A5">
      <w:pPr>
        <w:widowControl w:val="0"/>
        <w:numPr>
          <w:ilvl w:val="0"/>
          <w:numId w:val="33"/>
        </w:numPr>
        <w:pBdr>
          <w:top w:val="none" w:sz="0" w:space="0" w:color="000000"/>
          <w:left w:val="none" w:sz="0" w:space="0" w:color="000000"/>
          <w:bottom w:val="none" w:sz="0" w:space="0" w:color="000000"/>
          <w:right w:val="none" w:sz="0" w:space="0" w:color="000000"/>
        </w:pBdr>
        <w:tabs>
          <w:tab w:val="left" w:pos="849"/>
        </w:tabs>
        <w:suppressAutoHyphens/>
        <w:spacing w:after="0" w:line="360" w:lineRule="auto"/>
        <w:ind w:firstLine="567"/>
        <w:jc w:val="both"/>
        <w:rPr>
          <w:rFonts w:ascii="Times New Roman" w:eastAsia="Times New Roman" w:hAnsi="Times New Roman" w:cs="Times New Roman"/>
          <w:sz w:val="28"/>
          <w:szCs w:val="28"/>
          <w:u w:color="000000"/>
          <w:lang w:eastAsia="zh-CN" w:bidi="hi-IN"/>
        </w:rPr>
      </w:pPr>
      <w:proofErr w:type="spellStart"/>
      <w:r w:rsidRPr="004666A5">
        <w:rPr>
          <w:rFonts w:ascii="Times New Roman" w:eastAsia="Times New Roman" w:hAnsi="Times New Roman" w:cs="Times New Roman"/>
          <w:sz w:val="28"/>
          <w:szCs w:val="28"/>
          <w:u w:color="000000"/>
          <w:lang w:eastAsia="zh-CN" w:bidi="hi-IN"/>
        </w:rPr>
        <w:t>дитиноцентричності</w:t>
      </w:r>
      <w:proofErr w:type="spellEnd"/>
      <w:r w:rsidRPr="004666A5">
        <w:rPr>
          <w:rFonts w:ascii="Times New Roman" w:eastAsia="Times New Roman" w:hAnsi="Times New Roman" w:cs="Times New Roman"/>
          <w:sz w:val="28"/>
          <w:szCs w:val="28"/>
          <w:u w:color="000000"/>
          <w:lang w:eastAsia="zh-CN" w:bidi="hi-IN"/>
        </w:rPr>
        <w:t xml:space="preserve"> і </w:t>
      </w:r>
      <w:proofErr w:type="spellStart"/>
      <w:r w:rsidRPr="004666A5">
        <w:rPr>
          <w:rFonts w:ascii="Times New Roman" w:eastAsia="Times New Roman" w:hAnsi="Times New Roman" w:cs="Times New Roman"/>
          <w:sz w:val="28"/>
          <w:szCs w:val="28"/>
          <w:u w:color="000000"/>
          <w:lang w:eastAsia="zh-CN" w:bidi="hi-IN"/>
        </w:rPr>
        <w:t>природовідповідності</w:t>
      </w:r>
      <w:proofErr w:type="spellEnd"/>
      <w:r w:rsidRPr="004666A5">
        <w:rPr>
          <w:rFonts w:ascii="Times New Roman" w:eastAsia="Times New Roman" w:hAnsi="Times New Roman" w:cs="Times New Roman"/>
          <w:sz w:val="28"/>
          <w:szCs w:val="28"/>
          <w:u w:color="000000"/>
          <w:lang w:eastAsia="zh-CN" w:bidi="hi-IN"/>
        </w:rPr>
        <w:t>;</w:t>
      </w:r>
    </w:p>
    <w:p w:rsidR="004666A5" w:rsidRPr="004666A5" w:rsidRDefault="004666A5" w:rsidP="004666A5">
      <w:pPr>
        <w:widowControl w:val="0"/>
        <w:numPr>
          <w:ilvl w:val="0"/>
          <w:numId w:val="33"/>
        </w:numPr>
        <w:pBdr>
          <w:top w:val="none" w:sz="0" w:space="0" w:color="000000"/>
          <w:left w:val="none" w:sz="0" w:space="0" w:color="000000"/>
          <w:bottom w:val="none" w:sz="0" w:space="0" w:color="000000"/>
          <w:right w:val="none" w:sz="0" w:space="0" w:color="000000"/>
        </w:pBdr>
        <w:tabs>
          <w:tab w:val="left" w:pos="849"/>
        </w:tabs>
        <w:suppressAutoHyphens/>
        <w:spacing w:after="0" w:line="360" w:lineRule="auto"/>
        <w:ind w:firstLine="567"/>
        <w:jc w:val="both"/>
        <w:rPr>
          <w:rFonts w:ascii="Times New Roman" w:eastAsia="Times New Roman" w:hAnsi="Times New Roman" w:cs="Times New Roman"/>
          <w:sz w:val="28"/>
          <w:szCs w:val="28"/>
          <w:u w:color="000000"/>
          <w:lang w:eastAsia="zh-CN" w:bidi="hi-IN"/>
        </w:rPr>
      </w:pPr>
      <w:r w:rsidRPr="004666A5">
        <w:rPr>
          <w:rFonts w:ascii="Times New Roman" w:eastAsia="Times New Roman" w:hAnsi="Times New Roman" w:cs="Times New Roman"/>
          <w:sz w:val="28"/>
          <w:szCs w:val="28"/>
          <w:u w:color="000000"/>
          <w:lang w:eastAsia="zh-CN" w:bidi="hi-IN"/>
        </w:rPr>
        <w:t>узгодження цілей, змісту і очікуваних результатів навчання;</w:t>
      </w:r>
    </w:p>
    <w:p w:rsidR="004666A5" w:rsidRPr="004666A5" w:rsidRDefault="004666A5" w:rsidP="004666A5">
      <w:pPr>
        <w:widowControl w:val="0"/>
        <w:numPr>
          <w:ilvl w:val="0"/>
          <w:numId w:val="33"/>
        </w:numPr>
        <w:pBdr>
          <w:top w:val="none" w:sz="0" w:space="0" w:color="000000"/>
          <w:left w:val="none" w:sz="0" w:space="0" w:color="000000"/>
          <w:bottom w:val="none" w:sz="0" w:space="0" w:color="000000"/>
          <w:right w:val="none" w:sz="0" w:space="0" w:color="000000"/>
        </w:pBdr>
        <w:tabs>
          <w:tab w:val="left" w:pos="849"/>
        </w:tabs>
        <w:suppressAutoHyphens/>
        <w:spacing w:after="0" w:line="360" w:lineRule="auto"/>
        <w:ind w:firstLine="567"/>
        <w:jc w:val="both"/>
        <w:rPr>
          <w:rFonts w:ascii="Times New Roman" w:eastAsia="Times New Roman" w:hAnsi="Times New Roman" w:cs="Times New Roman"/>
          <w:sz w:val="28"/>
          <w:szCs w:val="28"/>
          <w:u w:color="000000"/>
          <w:lang w:eastAsia="zh-CN" w:bidi="hi-IN"/>
        </w:rPr>
      </w:pPr>
      <w:r w:rsidRPr="004666A5">
        <w:rPr>
          <w:rFonts w:ascii="Times New Roman" w:eastAsia="Times New Roman" w:hAnsi="Times New Roman" w:cs="Times New Roman"/>
          <w:sz w:val="28"/>
          <w:szCs w:val="28"/>
          <w:u w:color="000000"/>
          <w:lang w:eastAsia="zh-CN" w:bidi="hi-IN"/>
        </w:rPr>
        <w:t>науковості, доступності і практичної спрямованості змісту;</w:t>
      </w:r>
    </w:p>
    <w:p w:rsidR="004666A5" w:rsidRPr="004666A5" w:rsidRDefault="004666A5" w:rsidP="004666A5">
      <w:pPr>
        <w:widowControl w:val="0"/>
        <w:numPr>
          <w:ilvl w:val="0"/>
          <w:numId w:val="33"/>
        </w:numPr>
        <w:pBdr>
          <w:top w:val="none" w:sz="0" w:space="0" w:color="000000"/>
          <w:left w:val="none" w:sz="0" w:space="0" w:color="000000"/>
          <w:bottom w:val="none" w:sz="0" w:space="0" w:color="000000"/>
          <w:right w:val="none" w:sz="0" w:space="0" w:color="000000"/>
        </w:pBdr>
        <w:tabs>
          <w:tab w:val="left" w:pos="849"/>
        </w:tabs>
        <w:suppressAutoHyphens/>
        <w:spacing w:after="0" w:line="360" w:lineRule="auto"/>
        <w:ind w:firstLine="567"/>
        <w:jc w:val="both"/>
        <w:rPr>
          <w:rFonts w:ascii="Times New Roman" w:eastAsia="Times New Roman" w:hAnsi="Times New Roman" w:cs="Times New Roman"/>
          <w:sz w:val="28"/>
          <w:szCs w:val="28"/>
          <w:u w:color="000000"/>
          <w:lang w:eastAsia="zh-CN" w:bidi="hi-IN"/>
        </w:rPr>
      </w:pPr>
      <w:r w:rsidRPr="004666A5">
        <w:rPr>
          <w:rFonts w:ascii="Times New Roman" w:eastAsia="Times New Roman" w:hAnsi="Times New Roman" w:cs="Times New Roman"/>
          <w:sz w:val="28"/>
          <w:szCs w:val="28"/>
          <w:u w:color="000000"/>
          <w:lang w:eastAsia="zh-CN" w:bidi="hi-IN"/>
        </w:rPr>
        <w:t>наступності і перспективності навчання;</w:t>
      </w:r>
    </w:p>
    <w:p w:rsidR="004666A5" w:rsidRPr="004666A5" w:rsidRDefault="004666A5" w:rsidP="004666A5">
      <w:pPr>
        <w:widowControl w:val="0"/>
        <w:numPr>
          <w:ilvl w:val="0"/>
          <w:numId w:val="33"/>
        </w:numPr>
        <w:pBdr>
          <w:top w:val="none" w:sz="0" w:space="0" w:color="000000"/>
          <w:left w:val="none" w:sz="0" w:space="0" w:color="000000"/>
          <w:bottom w:val="none" w:sz="0" w:space="0" w:color="000000"/>
          <w:right w:val="none" w:sz="0" w:space="0" w:color="000000"/>
        </w:pBdr>
        <w:tabs>
          <w:tab w:val="left" w:pos="909"/>
        </w:tabs>
        <w:suppressAutoHyphens/>
        <w:spacing w:after="0" w:line="360" w:lineRule="auto"/>
        <w:ind w:firstLine="567"/>
        <w:jc w:val="both"/>
        <w:rPr>
          <w:rFonts w:ascii="Times New Roman" w:eastAsia="Times New Roman" w:hAnsi="Times New Roman" w:cs="Times New Roman"/>
          <w:sz w:val="28"/>
          <w:szCs w:val="28"/>
          <w:u w:color="000000"/>
          <w:lang w:eastAsia="zh-CN" w:bidi="hi-IN"/>
        </w:rPr>
      </w:pPr>
      <w:r w:rsidRPr="004666A5">
        <w:rPr>
          <w:rFonts w:ascii="Times New Roman" w:eastAsia="Times New Roman" w:hAnsi="Times New Roman" w:cs="Times New Roman"/>
          <w:sz w:val="28"/>
          <w:szCs w:val="28"/>
          <w:u w:color="000000"/>
          <w:lang w:eastAsia="zh-CN" w:bidi="hi-IN"/>
        </w:rPr>
        <w:t xml:space="preserve">взаємозв’язаного формування ключових і предметних </w:t>
      </w:r>
      <w:proofErr w:type="spellStart"/>
      <w:r w:rsidRPr="004666A5">
        <w:rPr>
          <w:rFonts w:ascii="Times New Roman" w:eastAsia="Times New Roman" w:hAnsi="Times New Roman" w:cs="Times New Roman"/>
          <w:sz w:val="28"/>
          <w:szCs w:val="28"/>
          <w:u w:color="000000"/>
          <w:lang w:eastAsia="zh-CN" w:bidi="hi-IN"/>
        </w:rPr>
        <w:t>компетентностей</w:t>
      </w:r>
      <w:proofErr w:type="spellEnd"/>
      <w:r w:rsidRPr="004666A5">
        <w:rPr>
          <w:rFonts w:ascii="Times New Roman" w:eastAsia="Times New Roman" w:hAnsi="Times New Roman" w:cs="Times New Roman"/>
          <w:sz w:val="28"/>
          <w:szCs w:val="28"/>
          <w:u w:color="000000"/>
          <w:lang w:eastAsia="zh-CN" w:bidi="hi-IN"/>
        </w:rPr>
        <w:t>;</w:t>
      </w:r>
    </w:p>
    <w:p w:rsidR="004666A5" w:rsidRPr="004666A5" w:rsidRDefault="004666A5" w:rsidP="004666A5">
      <w:pPr>
        <w:widowControl w:val="0"/>
        <w:numPr>
          <w:ilvl w:val="0"/>
          <w:numId w:val="33"/>
        </w:numPr>
        <w:pBdr>
          <w:top w:val="none" w:sz="0" w:space="0" w:color="000000"/>
          <w:left w:val="none" w:sz="0" w:space="0" w:color="000000"/>
          <w:bottom w:val="none" w:sz="0" w:space="0" w:color="000000"/>
          <w:right w:val="none" w:sz="0" w:space="0" w:color="000000"/>
        </w:pBdr>
        <w:tabs>
          <w:tab w:val="left" w:pos="849"/>
        </w:tabs>
        <w:suppressAutoHyphens/>
        <w:spacing w:after="0" w:line="360" w:lineRule="auto"/>
        <w:ind w:firstLine="567"/>
        <w:jc w:val="both"/>
        <w:rPr>
          <w:rFonts w:ascii="Times New Roman" w:eastAsia="Times New Roman" w:hAnsi="Times New Roman" w:cs="Times New Roman"/>
          <w:sz w:val="28"/>
          <w:szCs w:val="28"/>
          <w:u w:color="000000"/>
          <w:lang w:eastAsia="zh-CN" w:bidi="hi-IN"/>
        </w:rPr>
      </w:pPr>
      <w:r w:rsidRPr="004666A5">
        <w:rPr>
          <w:rFonts w:ascii="Times New Roman" w:eastAsia="Times New Roman" w:hAnsi="Times New Roman" w:cs="Times New Roman"/>
          <w:sz w:val="28"/>
          <w:szCs w:val="28"/>
          <w:u w:color="000000"/>
          <w:lang w:eastAsia="zh-CN" w:bidi="hi-IN"/>
        </w:rPr>
        <w:t xml:space="preserve">логічної послідовності і достатності засвоєння учнями предметних </w:t>
      </w:r>
      <w:proofErr w:type="spellStart"/>
      <w:r w:rsidRPr="004666A5">
        <w:rPr>
          <w:rFonts w:ascii="Times New Roman" w:eastAsia="Times New Roman" w:hAnsi="Times New Roman" w:cs="Times New Roman"/>
          <w:sz w:val="28"/>
          <w:szCs w:val="28"/>
          <w:u w:color="000000"/>
          <w:lang w:eastAsia="zh-CN" w:bidi="hi-IN"/>
        </w:rPr>
        <w:lastRenderedPageBreak/>
        <w:t>компетентностей</w:t>
      </w:r>
      <w:proofErr w:type="spellEnd"/>
      <w:r w:rsidRPr="004666A5">
        <w:rPr>
          <w:rFonts w:ascii="Times New Roman" w:eastAsia="Times New Roman" w:hAnsi="Times New Roman" w:cs="Times New Roman"/>
          <w:sz w:val="28"/>
          <w:szCs w:val="28"/>
          <w:u w:color="000000"/>
          <w:lang w:eastAsia="zh-CN" w:bidi="hi-IN"/>
        </w:rPr>
        <w:t>;</w:t>
      </w:r>
    </w:p>
    <w:p w:rsidR="004666A5" w:rsidRPr="004666A5" w:rsidRDefault="004666A5" w:rsidP="004666A5">
      <w:pPr>
        <w:widowControl w:val="0"/>
        <w:numPr>
          <w:ilvl w:val="0"/>
          <w:numId w:val="33"/>
        </w:numPr>
        <w:pBdr>
          <w:top w:val="none" w:sz="0" w:space="0" w:color="000000"/>
          <w:left w:val="none" w:sz="0" w:space="0" w:color="000000"/>
          <w:bottom w:val="none" w:sz="0" w:space="0" w:color="000000"/>
          <w:right w:val="none" w:sz="0" w:space="0" w:color="000000"/>
        </w:pBdr>
        <w:tabs>
          <w:tab w:val="left" w:pos="849"/>
        </w:tabs>
        <w:suppressAutoHyphens/>
        <w:spacing w:after="0" w:line="360" w:lineRule="auto"/>
        <w:ind w:firstLine="567"/>
        <w:jc w:val="both"/>
        <w:rPr>
          <w:rFonts w:ascii="Times New Roman" w:eastAsia="Times New Roman" w:hAnsi="Times New Roman" w:cs="Times New Roman"/>
          <w:sz w:val="28"/>
          <w:szCs w:val="28"/>
          <w:u w:color="000000"/>
          <w:lang w:eastAsia="zh-CN" w:bidi="hi-IN"/>
        </w:rPr>
      </w:pPr>
      <w:r w:rsidRPr="004666A5">
        <w:rPr>
          <w:rFonts w:ascii="Times New Roman" w:eastAsia="Times New Roman" w:hAnsi="Times New Roman" w:cs="Times New Roman"/>
          <w:sz w:val="28"/>
          <w:szCs w:val="28"/>
          <w:u w:color="000000"/>
          <w:lang w:eastAsia="zh-CN" w:bidi="hi-IN"/>
        </w:rPr>
        <w:t>можливостей реалізації змісту освіти через предмети або інтегровані курси;</w:t>
      </w:r>
    </w:p>
    <w:p w:rsidR="004666A5" w:rsidRPr="004666A5" w:rsidRDefault="004666A5" w:rsidP="004666A5">
      <w:pPr>
        <w:widowControl w:val="0"/>
        <w:numPr>
          <w:ilvl w:val="0"/>
          <w:numId w:val="33"/>
        </w:numPr>
        <w:pBdr>
          <w:top w:val="none" w:sz="0" w:space="0" w:color="000000"/>
          <w:left w:val="none" w:sz="0" w:space="0" w:color="000000"/>
          <w:bottom w:val="none" w:sz="0" w:space="0" w:color="000000"/>
          <w:right w:val="none" w:sz="0" w:space="0" w:color="000000"/>
        </w:pBdr>
        <w:tabs>
          <w:tab w:val="left" w:pos="849"/>
        </w:tabs>
        <w:suppressAutoHyphens/>
        <w:spacing w:after="0" w:line="360" w:lineRule="auto"/>
        <w:ind w:firstLine="567"/>
        <w:jc w:val="both"/>
        <w:rPr>
          <w:rFonts w:ascii="Times New Roman" w:eastAsia="Times New Roman" w:hAnsi="Times New Roman" w:cs="Times New Roman"/>
          <w:sz w:val="28"/>
          <w:szCs w:val="28"/>
          <w:u w:color="000000"/>
          <w:lang w:eastAsia="zh-CN" w:bidi="hi-IN"/>
        </w:rPr>
      </w:pPr>
      <w:r w:rsidRPr="004666A5">
        <w:rPr>
          <w:rFonts w:ascii="Times New Roman" w:eastAsia="Times New Roman" w:hAnsi="Times New Roman" w:cs="Times New Roman"/>
          <w:sz w:val="28"/>
          <w:szCs w:val="28"/>
          <w:u w:color="000000"/>
          <w:lang w:eastAsia="zh-CN" w:bidi="hi-IN"/>
        </w:rPr>
        <w:t>творчого використання вчителем програми залежно від умов навчання;</w:t>
      </w:r>
    </w:p>
    <w:p w:rsidR="004666A5" w:rsidRPr="004666A5" w:rsidRDefault="004666A5" w:rsidP="004666A5">
      <w:pPr>
        <w:widowControl w:val="0"/>
        <w:numPr>
          <w:ilvl w:val="0"/>
          <w:numId w:val="33"/>
        </w:numPr>
        <w:pBdr>
          <w:top w:val="none" w:sz="0" w:space="0" w:color="000000"/>
          <w:left w:val="none" w:sz="0" w:space="0" w:color="000000"/>
          <w:bottom w:val="none" w:sz="0" w:space="0" w:color="000000"/>
          <w:right w:val="none" w:sz="0" w:space="0" w:color="000000"/>
        </w:pBdr>
        <w:tabs>
          <w:tab w:val="left" w:pos="849"/>
        </w:tabs>
        <w:suppressAutoHyphens/>
        <w:spacing w:after="0" w:line="360" w:lineRule="auto"/>
        <w:ind w:firstLine="567"/>
        <w:jc w:val="both"/>
        <w:rPr>
          <w:rFonts w:ascii="Times New Roman" w:eastAsia="Times New Roman" w:hAnsi="Times New Roman" w:cs="Times New Roman"/>
          <w:sz w:val="28"/>
          <w:szCs w:val="28"/>
          <w:u w:color="000000"/>
          <w:lang w:eastAsia="zh-CN" w:bidi="hi-IN"/>
        </w:rPr>
      </w:pPr>
      <w:r w:rsidRPr="004666A5">
        <w:rPr>
          <w:rFonts w:ascii="Times New Roman" w:eastAsia="Times New Roman" w:hAnsi="Times New Roman" w:cs="Times New Roman"/>
          <w:sz w:val="28"/>
          <w:szCs w:val="28"/>
          <w:u w:color="000000"/>
          <w:lang w:eastAsia="zh-CN" w:bidi="hi-IN"/>
        </w:rPr>
        <w:t>адаптації до індивідуальних особливостей, інтелектуальних і фізичних можливостей, потреб та інтересів дітей.</w:t>
      </w:r>
    </w:p>
    <w:p w:rsidR="004666A5" w:rsidRPr="004666A5" w:rsidRDefault="004666A5" w:rsidP="004666A5">
      <w:pPr>
        <w:pBdr>
          <w:top w:val="none" w:sz="0" w:space="0" w:color="000000"/>
          <w:left w:val="none" w:sz="0" w:space="0" w:color="000000"/>
          <w:bottom w:val="none" w:sz="0" w:space="0" w:color="000000"/>
          <w:right w:val="none" w:sz="0" w:space="0" w:color="000000"/>
        </w:pBdr>
        <w:tabs>
          <w:tab w:val="left" w:pos="1131"/>
        </w:tabs>
        <w:suppressAutoHyphens/>
        <w:spacing w:after="0" w:line="360" w:lineRule="auto"/>
        <w:ind w:firstLine="567"/>
        <w:jc w:val="both"/>
        <w:rPr>
          <w:rFonts w:ascii="Times New Roman" w:eastAsia="Times New Roman" w:hAnsi="Times New Roman" w:cs="Times New Roman"/>
          <w:sz w:val="28"/>
          <w:szCs w:val="28"/>
          <w:u w:color="000000"/>
          <w:lang w:eastAsia="zh-CN" w:bidi="hi-IN"/>
        </w:rPr>
      </w:pPr>
      <w:r w:rsidRPr="004666A5">
        <w:rPr>
          <w:rFonts w:ascii="Times New Roman" w:eastAsia="Times New Roman" w:hAnsi="Times New Roman" w:cs="Times New Roman"/>
          <w:sz w:val="28"/>
          <w:szCs w:val="28"/>
          <w:u w:color="000000"/>
          <w:lang w:eastAsia="zh-CN" w:bidi="hi-IN"/>
        </w:rPr>
        <w:t>Освітня програма початкової освіти Закладу (далі – Освітня програма) окреслює рекомендовані підходи до планування й організації Закладом єдиного комплексу освітніх компонентів для досягнення учнями обов’язкових результатів навчання, визначених Державним стандартом початкової освіти (далі - Державний стандарт).</w:t>
      </w:r>
    </w:p>
    <w:p w:rsidR="004666A5" w:rsidRPr="004666A5" w:rsidRDefault="004666A5" w:rsidP="004666A5">
      <w:pPr>
        <w:suppressAutoHyphens/>
        <w:spacing w:after="0" w:line="360" w:lineRule="auto"/>
        <w:ind w:firstLine="567"/>
        <w:jc w:val="both"/>
        <w:rPr>
          <w:rFonts w:ascii="Times New Roman" w:eastAsia="Times New Roman" w:hAnsi="Times New Roman" w:cs="Times New Roman"/>
          <w:sz w:val="28"/>
          <w:szCs w:val="28"/>
          <w:lang w:eastAsia="zh-CN" w:bidi="hi-IN"/>
        </w:rPr>
      </w:pPr>
      <w:r w:rsidRPr="004666A5">
        <w:rPr>
          <w:rFonts w:ascii="Times New Roman" w:eastAsia="Times New Roman" w:hAnsi="Times New Roman" w:cs="Times New Roman"/>
          <w:b/>
          <w:i/>
          <w:iCs/>
          <w:sz w:val="28"/>
          <w:szCs w:val="28"/>
          <w:lang w:eastAsia="zh-CN" w:bidi="hi-IN"/>
        </w:rPr>
        <w:t>Освітня програма визначає</w:t>
      </w:r>
      <w:r w:rsidRPr="004666A5">
        <w:rPr>
          <w:rFonts w:ascii="Times New Roman" w:eastAsia="Times New Roman" w:hAnsi="Times New Roman" w:cs="Times New Roman"/>
          <w:i/>
          <w:iCs/>
          <w:sz w:val="28"/>
          <w:szCs w:val="28"/>
          <w:lang w:eastAsia="zh-CN" w:bidi="hi-IN"/>
        </w:rPr>
        <w:t>:</w:t>
      </w:r>
    </w:p>
    <w:p w:rsidR="004666A5" w:rsidRPr="004666A5" w:rsidRDefault="004666A5" w:rsidP="004666A5">
      <w:pPr>
        <w:widowControl w:val="0"/>
        <w:numPr>
          <w:ilvl w:val="0"/>
          <w:numId w:val="13"/>
        </w:numPr>
        <w:suppressAutoHyphens/>
        <w:spacing w:after="0" w:line="360" w:lineRule="auto"/>
        <w:ind w:left="0" w:firstLine="567"/>
        <w:jc w:val="both"/>
        <w:rPr>
          <w:rFonts w:ascii="Times New Roman" w:eastAsia="Times New Roman" w:hAnsi="Times New Roman" w:cs="Times New Roman"/>
          <w:sz w:val="28"/>
          <w:szCs w:val="28"/>
          <w:lang w:eastAsia="zh-CN" w:bidi="hi-IN"/>
        </w:rPr>
      </w:pPr>
      <w:r w:rsidRPr="004666A5">
        <w:rPr>
          <w:rFonts w:ascii="Times New Roman" w:eastAsia="Times New Roman" w:hAnsi="Times New Roman" w:cs="Times New Roman"/>
          <w:sz w:val="28"/>
          <w:szCs w:val="28"/>
          <w:lang w:eastAsia="zh-CN" w:bidi="hi-IN"/>
        </w:rPr>
        <w:t>загальний обсяг навчального навантаження,</w:t>
      </w:r>
    </w:p>
    <w:p w:rsidR="004666A5" w:rsidRPr="004666A5" w:rsidRDefault="004666A5" w:rsidP="004666A5">
      <w:pPr>
        <w:widowControl w:val="0"/>
        <w:numPr>
          <w:ilvl w:val="0"/>
          <w:numId w:val="13"/>
        </w:numPr>
        <w:suppressAutoHyphens/>
        <w:spacing w:after="0" w:line="360" w:lineRule="auto"/>
        <w:ind w:left="0" w:firstLine="567"/>
        <w:jc w:val="both"/>
        <w:rPr>
          <w:rFonts w:ascii="Times New Roman" w:eastAsia="Times New Roman" w:hAnsi="Times New Roman" w:cs="Times New Roman"/>
          <w:sz w:val="28"/>
          <w:szCs w:val="28"/>
          <w:lang w:eastAsia="zh-CN" w:bidi="hi-IN"/>
        </w:rPr>
      </w:pPr>
      <w:r w:rsidRPr="004666A5">
        <w:rPr>
          <w:rFonts w:ascii="Times New Roman" w:eastAsia="Times New Roman" w:hAnsi="Times New Roman" w:cs="Times New Roman"/>
          <w:sz w:val="28"/>
          <w:szCs w:val="28"/>
          <w:lang w:eastAsia="zh-CN" w:bidi="hi-IN"/>
        </w:rPr>
        <w:t xml:space="preserve">перелік, зміст, тривалість і взаємозв’язок освітніх галузей та/або предметів і можливі взаємозв’язки окремих предметів, факультативів, курсів за вибором тощо, зокрема їх інтеграції, а також логічної послідовності їх вивчення (за Типовою освітньою програмою для закладів загальної середньої освіти під керівництвом Р. Б. Шияна та О. Я. Савченко та Типовими навчальними планами закладів загальної середньої освіти, які працюють за науково-педагогічним </w:t>
      </w:r>
      <w:proofErr w:type="spellStart"/>
      <w:r w:rsidRPr="004666A5">
        <w:rPr>
          <w:rFonts w:ascii="Times New Roman" w:eastAsia="Times New Roman" w:hAnsi="Times New Roman" w:cs="Times New Roman"/>
          <w:sz w:val="28"/>
          <w:szCs w:val="28"/>
          <w:lang w:eastAsia="zh-CN" w:bidi="hi-IN"/>
        </w:rPr>
        <w:t>проєктом</w:t>
      </w:r>
      <w:proofErr w:type="spellEnd"/>
      <w:r w:rsidRPr="004666A5">
        <w:rPr>
          <w:rFonts w:ascii="Times New Roman" w:eastAsia="Times New Roman" w:hAnsi="Times New Roman" w:cs="Times New Roman"/>
          <w:sz w:val="28"/>
          <w:szCs w:val="28"/>
          <w:lang w:eastAsia="zh-CN" w:bidi="hi-IN"/>
        </w:rPr>
        <w:t xml:space="preserve"> «Інтелект України»);</w:t>
      </w:r>
    </w:p>
    <w:p w:rsidR="004666A5" w:rsidRPr="004666A5" w:rsidRDefault="004666A5" w:rsidP="004666A5">
      <w:pPr>
        <w:widowControl w:val="0"/>
        <w:numPr>
          <w:ilvl w:val="0"/>
          <w:numId w:val="13"/>
        </w:numPr>
        <w:suppressAutoHyphens/>
        <w:spacing w:after="0" w:line="360" w:lineRule="auto"/>
        <w:ind w:left="0" w:firstLine="567"/>
        <w:jc w:val="both"/>
        <w:rPr>
          <w:rFonts w:ascii="Times New Roman" w:eastAsia="Times New Roman" w:hAnsi="Times New Roman" w:cs="Times New Roman"/>
          <w:sz w:val="28"/>
          <w:szCs w:val="28"/>
          <w:lang w:eastAsia="zh-CN" w:bidi="hi-IN"/>
        </w:rPr>
      </w:pPr>
      <w:r w:rsidRPr="004666A5">
        <w:rPr>
          <w:rFonts w:ascii="Times New Roman" w:eastAsia="Times New Roman" w:hAnsi="Times New Roman" w:cs="Times New Roman"/>
          <w:sz w:val="28"/>
          <w:szCs w:val="28"/>
          <w:lang w:eastAsia="zh-CN" w:bidi="hi-IN"/>
        </w:rPr>
        <w:t>очікувані результати навчання здобувачів освіти;</w:t>
      </w:r>
    </w:p>
    <w:p w:rsidR="004666A5" w:rsidRPr="004666A5" w:rsidRDefault="004666A5" w:rsidP="004666A5">
      <w:pPr>
        <w:widowControl w:val="0"/>
        <w:numPr>
          <w:ilvl w:val="0"/>
          <w:numId w:val="13"/>
        </w:numPr>
        <w:suppressAutoHyphens/>
        <w:spacing w:after="0" w:line="360" w:lineRule="auto"/>
        <w:ind w:left="0" w:firstLine="567"/>
        <w:jc w:val="both"/>
        <w:rPr>
          <w:rFonts w:ascii="Times New Roman" w:eastAsia="Times New Roman" w:hAnsi="Times New Roman" w:cs="Times New Roman"/>
          <w:sz w:val="28"/>
          <w:szCs w:val="28"/>
          <w:lang w:eastAsia="zh-CN" w:bidi="hi-IN"/>
        </w:rPr>
      </w:pPr>
      <w:r w:rsidRPr="004666A5">
        <w:rPr>
          <w:rFonts w:ascii="Times New Roman" w:eastAsia="Times New Roman" w:hAnsi="Times New Roman" w:cs="Times New Roman"/>
          <w:sz w:val="28"/>
          <w:szCs w:val="28"/>
          <w:lang w:eastAsia="zh-CN" w:bidi="hi-IN"/>
        </w:rPr>
        <w:t>рекомендовані форми організації освітнього процесу;</w:t>
      </w:r>
    </w:p>
    <w:p w:rsidR="004666A5" w:rsidRPr="004666A5" w:rsidRDefault="004666A5" w:rsidP="004666A5">
      <w:pPr>
        <w:widowControl w:val="0"/>
        <w:numPr>
          <w:ilvl w:val="0"/>
          <w:numId w:val="13"/>
        </w:numPr>
        <w:suppressAutoHyphens/>
        <w:spacing w:after="0" w:line="360" w:lineRule="auto"/>
        <w:ind w:left="0" w:firstLine="567"/>
        <w:jc w:val="both"/>
        <w:rPr>
          <w:rFonts w:ascii="Times New Roman" w:eastAsia="Times New Roman" w:hAnsi="Times New Roman" w:cs="Times New Roman"/>
          <w:sz w:val="28"/>
          <w:szCs w:val="28"/>
          <w:lang w:eastAsia="zh-CN" w:bidi="hi-IN"/>
        </w:rPr>
      </w:pPr>
      <w:r w:rsidRPr="004666A5">
        <w:rPr>
          <w:rFonts w:ascii="Times New Roman" w:eastAsia="Times New Roman" w:hAnsi="Times New Roman" w:cs="Times New Roman"/>
          <w:sz w:val="28"/>
          <w:szCs w:val="28"/>
          <w:lang w:eastAsia="zh-CN" w:bidi="hi-IN"/>
        </w:rPr>
        <w:t>опис та інструменти системи внутрішнього забезпечення якості освіти;</w:t>
      </w:r>
    </w:p>
    <w:p w:rsidR="004666A5" w:rsidRPr="004666A5" w:rsidRDefault="004666A5" w:rsidP="004666A5">
      <w:pPr>
        <w:widowControl w:val="0"/>
        <w:numPr>
          <w:ilvl w:val="0"/>
          <w:numId w:val="13"/>
        </w:numPr>
        <w:suppressAutoHyphens/>
        <w:spacing w:after="0" w:line="360" w:lineRule="auto"/>
        <w:ind w:left="0" w:firstLine="567"/>
        <w:jc w:val="both"/>
        <w:rPr>
          <w:rFonts w:ascii="Times New Roman" w:eastAsia="Times New Roman" w:hAnsi="Times New Roman" w:cs="Times New Roman"/>
          <w:sz w:val="28"/>
          <w:szCs w:val="28"/>
          <w:lang w:eastAsia="zh-CN" w:bidi="hi-IN"/>
        </w:rPr>
      </w:pPr>
      <w:r w:rsidRPr="004666A5">
        <w:rPr>
          <w:rFonts w:ascii="Times New Roman" w:eastAsia="Times New Roman" w:hAnsi="Times New Roman" w:cs="Times New Roman"/>
          <w:sz w:val="28"/>
          <w:szCs w:val="28"/>
          <w:lang w:eastAsia="zh-CN" w:bidi="hi-IN"/>
        </w:rPr>
        <w:t>вимоги до осіб, які можуть розпочати навчання за цією освітньою програмою.</w:t>
      </w:r>
    </w:p>
    <w:p w:rsidR="004666A5" w:rsidRPr="004666A5" w:rsidRDefault="004666A5" w:rsidP="004666A5">
      <w:pPr>
        <w:suppressAutoHyphens/>
        <w:spacing w:after="0" w:line="360" w:lineRule="auto"/>
        <w:jc w:val="center"/>
        <w:rPr>
          <w:rFonts w:ascii="Times New Roman" w:eastAsia="Times New Roman" w:hAnsi="Times New Roman" w:cs="Times New Roman"/>
          <w:sz w:val="28"/>
          <w:szCs w:val="28"/>
          <w:lang w:eastAsia="zh-CN" w:bidi="hi-IN"/>
        </w:rPr>
      </w:pPr>
      <w:r w:rsidRPr="004666A5">
        <w:rPr>
          <w:rFonts w:ascii="Times New Roman" w:eastAsia="Times New Roman" w:hAnsi="Times New Roman" w:cs="Times New Roman"/>
          <w:b/>
          <w:i/>
          <w:iCs/>
          <w:sz w:val="28"/>
          <w:szCs w:val="28"/>
          <w:lang w:eastAsia="zh-CN" w:bidi="hi-IN"/>
        </w:rPr>
        <w:t>Загальний обсяг навчального навантаження та орієнтовна тривалість і можливі взаємозв’язки освітніх галузей, предметів, дисциплін</w:t>
      </w:r>
    </w:p>
    <w:p w:rsidR="004666A5" w:rsidRPr="004666A5" w:rsidRDefault="004666A5" w:rsidP="004666A5">
      <w:pPr>
        <w:suppressAutoHyphens/>
        <w:spacing w:after="0" w:line="360" w:lineRule="auto"/>
        <w:ind w:firstLine="567"/>
        <w:jc w:val="both"/>
        <w:rPr>
          <w:rFonts w:ascii="Times New Roman" w:eastAsia="Times New Roman" w:hAnsi="Times New Roman" w:cs="Times New Roman"/>
          <w:sz w:val="28"/>
          <w:szCs w:val="28"/>
          <w:lang w:eastAsia="zh-CN" w:bidi="hi-IN"/>
        </w:rPr>
      </w:pPr>
      <w:r w:rsidRPr="004666A5">
        <w:rPr>
          <w:rFonts w:ascii="Times New Roman" w:eastAsia="Times New Roman" w:hAnsi="Times New Roman" w:cs="Times New Roman"/>
          <w:sz w:val="28"/>
          <w:szCs w:val="28"/>
          <w:lang w:eastAsia="zh-CN" w:bidi="hi-IN"/>
        </w:rPr>
        <w:t>Загальний обсяг навчального навантаження для учнів 1-х класів закладів загальної середньої освіти складає 805 годин/навчальний рік.</w:t>
      </w:r>
    </w:p>
    <w:p w:rsidR="004666A5" w:rsidRPr="004666A5" w:rsidRDefault="004666A5" w:rsidP="004666A5">
      <w:pPr>
        <w:suppressAutoHyphens/>
        <w:spacing w:after="0" w:line="360" w:lineRule="auto"/>
        <w:ind w:firstLine="567"/>
        <w:jc w:val="both"/>
        <w:rPr>
          <w:rFonts w:ascii="Times New Roman" w:eastAsia="Times New Roman" w:hAnsi="Times New Roman" w:cs="Times New Roman"/>
          <w:sz w:val="28"/>
          <w:szCs w:val="28"/>
          <w:lang w:eastAsia="zh-CN" w:bidi="hi-IN"/>
        </w:rPr>
      </w:pPr>
      <w:r w:rsidRPr="004666A5">
        <w:rPr>
          <w:rFonts w:ascii="Times New Roman" w:eastAsia="Times New Roman" w:hAnsi="Times New Roman" w:cs="Times New Roman"/>
          <w:sz w:val="28"/>
          <w:szCs w:val="28"/>
          <w:lang w:eastAsia="zh-CN" w:bidi="hi-IN"/>
        </w:rPr>
        <w:lastRenderedPageBreak/>
        <w:t>Загальний обсяг навчального навантаження для учнів 2-х класів закладів загальної середньої освіти складає 875 годин/навчальний рік.</w:t>
      </w:r>
    </w:p>
    <w:p w:rsidR="004666A5" w:rsidRPr="004666A5" w:rsidRDefault="004666A5" w:rsidP="004666A5">
      <w:pPr>
        <w:suppressAutoHyphens/>
        <w:spacing w:after="0" w:line="360" w:lineRule="auto"/>
        <w:ind w:firstLine="567"/>
        <w:jc w:val="both"/>
        <w:rPr>
          <w:rFonts w:ascii="Times New Roman" w:eastAsia="Times New Roman" w:hAnsi="Times New Roman" w:cs="Times New Roman"/>
          <w:sz w:val="28"/>
          <w:szCs w:val="28"/>
          <w:lang w:eastAsia="zh-CN" w:bidi="hi-IN"/>
        </w:rPr>
      </w:pPr>
      <w:r w:rsidRPr="004666A5">
        <w:rPr>
          <w:rFonts w:ascii="Times New Roman" w:eastAsia="Times New Roman" w:hAnsi="Times New Roman" w:cs="Times New Roman"/>
          <w:sz w:val="28"/>
          <w:szCs w:val="28"/>
          <w:lang w:eastAsia="zh-CN" w:bidi="hi-IN"/>
        </w:rPr>
        <w:t>Детальний розподіл навчального навантаження на тиждень окреслено у навчальних планах закладу загальної середньої освіти (далі – навчальний план).</w:t>
      </w:r>
    </w:p>
    <w:p w:rsidR="004666A5" w:rsidRPr="004666A5" w:rsidRDefault="004666A5" w:rsidP="004666A5">
      <w:pPr>
        <w:suppressAutoHyphens/>
        <w:spacing w:after="0" w:line="360" w:lineRule="auto"/>
        <w:ind w:firstLine="567"/>
        <w:jc w:val="both"/>
        <w:rPr>
          <w:rFonts w:ascii="Times New Roman" w:eastAsia="Times New Roman" w:hAnsi="Times New Roman" w:cs="Times New Roman"/>
          <w:sz w:val="28"/>
          <w:szCs w:val="28"/>
          <w:lang w:eastAsia="zh-CN" w:bidi="hi-IN"/>
        </w:rPr>
      </w:pPr>
      <w:r w:rsidRPr="004666A5">
        <w:rPr>
          <w:rFonts w:ascii="Times New Roman" w:eastAsia="Times New Roman" w:hAnsi="Times New Roman" w:cs="Times New Roman"/>
          <w:sz w:val="28"/>
          <w:szCs w:val="28"/>
          <w:lang w:eastAsia="zh-CN" w:bidi="hi-IN"/>
        </w:rPr>
        <w:t xml:space="preserve">У Закладі передбачено варіант навчального плану початкової школи, який відповідає типовій освітній програмі, розробленій під керівництвом О. Я. Савченко та Р. Б. Шияна затвердженій наказом Міністерства освіти і науки України від </w:t>
      </w:r>
      <w:r w:rsidRPr="004666A5">
        <w:rPr>
          <w:rFonts w:ascii="Times New Roman" w:eastAsia="Times New Roman" w:hAnsi="Times New Roman" w:cs="Times New Roman"/>
          <w:color w:val="000000"/>
          <w:sz w:val="28"/>
          <w:szCs w:val="28"/>
          <w:lang w:eastAsia="zh-CN" w:bidi="hi-IN"/>
        </w:rPr>
        <w:t>12.08.2022 № 743</w:t>
      </w:r>
      <w:r w:rsidRPr="004666A5">
        <w:rPr>
          <w:rFonts w:ascii="Times New Roman" w:eastAsia="Times New Roman" w:hAnsi="Times New Roman" w:cs="Times New Roman"/>
          <w:sz w:val="28"/>
          <w:szCs w:val="28"/>
          <w:lang w:eastAsia="zh-CN" w:bidi="hi-IN"/>
        </w:rPr>
        <w:t xml:space="preserve"> «Про затвердження типових освітніх програм для 1-2 класів закладів загальної середньої освіти». Навчальний план містить інваріантну складову, сформовану на державному рівні, обов'язкову для всіх закладів загальної середньої освіти незалежно від їх підпорядкування і форм власності. Повноцінність початкової освіти забезпечується реалізацією як інваріантної, так і варіативної складових, які в обов’язковому порядку фінансуються з бюджету. додаткові години варіативної складової у 1-2-х класах НУШ використано для підсилення вивчення української мови.</w:t>
      </w:r>
    </w:p>
    <w:p w:rsidR="004666A5" w:rsidRPr="004666A5" w:rsidRDefault="004666A5" w:rsidP="004666A5">
      <w:pPr>
        <w:suppressAutoHyphens/>
        <w:spacing w:after="0" w:line="360" w:lineRule="auto"/>
        <w:jc w:val="center"/>
        <w:rPr>
          <w:rFonts w:ascii="Times New Roman" w:eastAsia="Times New Roman" w:hAnsi="Times New Roman" w:cs="Times New Roman"/>
          <w:sz w:val="28"/>
          <w:szCs w:val="28"/>
          <w:lang w:eastAsia="zh-CN" w:bidi="hi-IN"/>
        </w:rPr>
      </w:pPr>
      <w:r w:rsidRPr="004666A5">
        <w:rPr>
          <w:rFonts w:ascii="Times New Roman" w:eastAsia="Times New Roman" w:hAnsi="Times New Roman" w:cs="Times New Roman"/>
          <w:b/>
          <w:i/>
          <w:iCs/>
          <w:sz w:val="28"/>
          <w:szCs w:val="28"/>
          <w:lang w:eastAsia="zh-CN" w:bidi="hi-IN"/>
        </w:rPr>
        <w:t>Перелік, зміст, тривалість і взаємозв’язок освітніх галузей</w:t>
      </w:r>
    </w:p>
    <w:p w:rsidR="004666A5" w:rsidRPr="004666A5" w:rsidRDefault="004666A5" w:rsidP="004666A5">
      <w:pPr>
        <w:suppressAutoHyphens/>
        <w:spacing w:after="0" w:line="360" w:lineRule="auto"/>
        <w:ind w:firstLine="567"/>
        <w:jc w:val="both"/>
        <w:rPr>
          <w:rFonts w:ascii="Times New Roman" w:eastAsia="Times New Roman" w:hAnsi="Times New Roman" w:cs="Times New Roman"/>
          <w:sz w:val="28"/>
          <w:szCs w:val="28"/>
          <w:lang w:eastAsia="zh-CN" w:bidi="hi-IN"/>
        </w:rPr>
      </w:pPr>
      <w:r w:rsidRPr="004666A5">
        <w:rPr>
          <w:rFonts w:ascii="Times New Roman" w:eastAsia="Times New Roman" w:hAnsi="Times New Roman" w:cs="Times New Roman"/>
          <w:sz w:val="28"/>
          <w:szCs w:val="28"/>
          <w:lang w:eastAsia="zh-CN" w:bidi="hi-IN"/>
        </w:rPr>
        <w:t>Освітню програму укладено за основними освітніми галузями:</w:t>
      </w:r>
    </w:p>
    <w:p w:rsidR="004666A5" w:rsidRPr="004666A5" w:rsidRDefault="004666A5" w:rsidP="004666A5">
      <w:pPr>
        <w:widowControl w:val="0"/>
        <w:numPr>
          <w:ilvl w:val="0"/>
          <w:numId w:val="14"/>
        </w:numPr>
        <w:suppressAutoHyphens/>
        <w:spacing w:after="0" w:line="360" w:lineRule="auto"/>
        <w:ind w:left="0" w:firstLine="567"/>
        <w:jc w:val="both"/>
        <w:rPr>
          <w:rFonts w:ascii="Times New Roman" w:eastAsia="Times New Roman" w:hAnsi="Times New Roman" w:cs="Times New Roman"/>
          <w:sz w:val="28"/>
          <w:szCs w:val="28"/>
          <w:lang w:eastAsia="zh-CN" w:bidi="hi-IN"/>
        </w:rPr>
      </w:pPr>
      <w:r w:rsidRPr="004666A5">
        <w:rPr>
          <w:rFonts w:ascii="Times New Roman" w:eastAsia="Times New Roman" w:hAnsi="Times New Roman" w:cs="Times New Roman"/>
          <w:sz w:val="28"/>
          <w:szCs w:val="28"/>
          <w:lang w:eastAsia="zh-CN" w:bidi="hi-IN"/>
        </w:rPr>
        <w:t>мовно-літературна, що містить українську мову і літературу та іноземну мову (англійську);</w:t>
      </w:r>
    </w:p>
    <w:p w:rsidR="004666A5" w:rsidRPr="004666A5" w:rsidRDefault="004666A5" w:rsidP="004666A5">
      <w:pPr>
        <w:widowControl w:val="0"/>
        <w:numPr>
          <w:ilvl w:val="0"/>
          <w:numId w:val="14"/>
        </w:numPr>
        <w:suppressAutoHyphens/>
        <w:spacing w:after="0" w:line="360" w:lineRule="auto"/>
        <w:ind w:left="0" w:firstLine="567"/>
        <w:jc w:val="both"/>
        <w:rPr>
          <w:rFonts w:ascii="Times New Roman" w:eastAsia="Times New Roman" w:hAnsi="Times New Roman" w:cs="Times New Roman"/>
          <w:sz w:val="28"/>
          <w:szCs w:val="28"/>
          <w:lang w:eastAsia="zh-CN" w:bidi="hi-IN"/>
        </w:rPr>
      </w:pPr>
      <w:r w:rsidRPr="004666A5">
        <w:rPr>
          <w:rFonts w:ascii="Times New Roman" w:eastAsia="Times New Roman" w:hAnsi="Times New Roman" w:cs="Times New Roman"/>
          <w:sz w:val="28"/>
          <w:szCs w:val="28"/>
          <w:lang w:eastAsia="zh-CN" w:bidi="hi-IN"/>
        </w:rPr>
        <w:t>математична;</w:t>
      </w:r>
    </w:p>
    <w:p w:rsidR="004666A5" w:rsidRPr="004666A5" w:rsidRDefault="004666A5" w:rsidP="004666A5">
      <w:pPr>
        <w:widowControl w:val="0"/>
        <w:numPr>
          <w:ilvl w:val="0"/>
          <w:numId w:val="14"/>
        </w:numPr>
        <w:suppressAutoHyphens/>
        <w:spacing w:after="0" w:line="360" w:lineRule="auto"/>
        <w:ind w:left="0" w:firstLine="567"/>
        <w:jc w:val="both"/>
        <w:rPr>
          <w:rFonts w:ascii="Times New Roman" w:eastAsia="Times New Roman" w:hAnsi="Times New Roman" w:cs="Times New Roman"/>
          <w:sz w:val="28"/>
          <w:szCs w:val="28"/>
          <w:lang w:eastAsia="zh-CN" w:bidi="hi-IN"/>
        </w:rPr>
      </w:pPr>
      <w:r w:rsidRPr="004666A5">
        <w:rPr>
          <w:rFonts w:ascii="Times New Roman" w:eastAsia="Times New Roman" w:hAnsi="Times New Roman" w:cs="Times New Roman"/>
          <w:sz w:val="28"/>
          <w:szCs w:val="28"/>
          <w:lang w:eastAsia="zh-CN" w:bidi="hi-IN"/>
        </w:rPr>
        <w:t>природнича;</w:t>
      </w:r>
    </w:p>
    <w:p w:rsidR="004666A5" w:rsidRPr="004666A5" w:rsidRDefault="004666A5" w:rsidP="004666A5">
      <w:pPr>
        <w:widowControl w:val="0"/>
        <w:numPr>
          <w:ilvl w:val="0"/>
          <w:numId w:val="14"/>
        </w:numPr>
        <w:suppressAutoHyphens/>
        <w:spacing w:after="0" w:line="360" w:lineRule="auto"/>
        <w:ind w:left="0" w:firstLine="567"/>
        <w:jc w:val="both"/>
        <w:rPr>
          <w:rFonts w:ascii="Times New Roman" w:eastAsia="Times New Roman" w:hAnsi="Times New Roman" w:cs="Times New Roman"/>
          <w:sz w:val="28"/>
          <w:szCs w:val="28"/>
          <w:lang w:eastAsia="zh-CN" w:bidi="hi-IN"/>
        </w:rPr>
      </w:pPr>
      <w:r w:rsidRPr="004666A5">
        <w:rPr>
          <w:rFonts w:ascii="Times New Roman" w:eastAsia="Times New Roman" w:hAnsi="Times New Roman" w:cs="Times New Roman"/>
          <w:sz w:val="28"/>
          <w:szCs w:val="28"/>
          <w:lang w:eastAsia="zh-CN" w:bidi="hi-IN"/>
        </w:rPr>
        <w:t>громадянська та історична;</w:t>
      </w:r>
    </w:p>
    <w:p w:rsidR="004666A5" w:rsidRPr="004666A5" w:rsidRDefault="004666A5" w:rsidP="004666A5">
      <w:pPr>
        <w:widowControl w:val="0"/>
        <w:numPr>
          <w:ilvl w:val="0"/>
          <w:numId w:val="14"/>
        </w:numPr>
        <w:suppressAutoHyphens/>
        <w:spacing w:after="0" w:line="360" w:lineRule="auto"/>
        <w:ind w:left="0" w:firstLine="567"/>
        <w:jc w:val="both"/>
        <w:rPr>
          <w:rFonts w:ascii="Times New Roman" w:eastAsia="Times New Roman" w:hAnsi="Times New Roman" w:cs="Times New Roman"/>
          <w:sz w:val="28"/>
          <w:szCs w:val="28"/>
          <w:lang w:eastAsia="zh-CN" w:bidi="hi-IN"/>
        </w:rPr>
      </w:pPr>
      <w:r w:rsidRPr="004666A5">
        <w:rPr>
          <w:rFonts w:ascii="Times New Roman" w:eastAsia="Times New Roman" w:hAnsi="Times New Roman" w:cs="Times New Roman"/>
          <w:sz w:val="28"/>
          <w:szCs w:val="28"/>
          <w:lang w:eastAsia="zh-CN" w:bidi="hi-IN"/>
        </w:rPr>
        <w:t>технологічна;</w:t>
      </w:r>
    </w:p>
    <w:p w:rsidR="004666A5" w:rsidRPr="004666A5" w:rsidRDefault="004666A5" w:rsidP="004666A5">
      <w:pPr>
        <w:widowControl w:val="0"/>
        <w:numPr>
          <w:ilvl w:val="0"/>
          <w:numId w:val="14"/>
        </w:numPr>
        <w:suppressAutoHyphens/>
        <w:spacing w:after="0" w:line="360" w:lineRule="auto"/>
        <w:ind w:left="0" w:firstLine="567"/>
        <w:jc w:val="both"/>
        <w:rPr>
          <w:rFonts w:ascii="Times New Roman" w:eastAsia="Times New Roman" w:hAnsi="Times New Roman" w:cs="Times New Roman"/>
          <w:sz w:val="28"/>
          <w:szCs w:val="28"/>
          <w:lang w:eastAsia="zh-CN" w:bidi="hi-IN"/>
        </w:rPr>
      </w:pPr>
      <w:proofErr w:type="spellStart"/>
      <w:r w:rsidRPr="004666A5">
        <w:rPr>
          <w:rFonts w:ascii="Times New Roman" w:eastAsia="Times New Roman" w:hAnsi="Times New Roman" w:cs="Times New Roman"/>
          <w:sz w:val="28"/>
          <w:szCs w:val="28"/>
          <w:lang w:eastAsia="zh-CN" w:bidi="hi-IN"/>
        </w:rPr>
        <w:t>інформатична</w:t>
      </w:r>
      <w:proofErr w:type="spellEnd"/>
      <w:r w:rsidRPr="004666A5">
        <w:rPr>
          <w:rFonts w:ascii="Times New Roman" w:eastAsia="Times New Roman" w:hAnsi="Times New Roman" w:cs="Times New Roman"/>
          <w:sz w:val="28"/>
          <w:szCs w:val="28"/>
          <w:lang w:eastAsia="zh-CN" w:bidi="hi-IN"/>
        </w:rPr>
        <w:t>;</w:t>
      </w:r>
    </w:p>
    <w:p w:rsidR="004666A5" w:rsidRPr="004666A5" w:rsidRDefault="004666A5" w:rsidP="004666A5">
      <w:pPr>
        <w:widowControl w:val="0"/>
        <w:numPr>
          <w:ilvl w:val="0"/>
          <w:numId w:val="14"/>
        </w:numPr>
        <w:suppressAutoHyphens/>
        <w:spacing w:after="0" w:line="360" w:lineRule="auto"/>
        <w:ind w:left="0" w:firstLine="567"/>
        <w:jc w:val="both"/>
        <w:rPr>
          <w:rFonts w:ascii="Times New Roman" w:eastAsia="Times New Roman" w:hAnsi="Times New Roman" w:cs="Times New Roman"/>
          <w:sz w:val="28"/>
          <w:szCs w:val="28"/>
          <w:lang w:eastAsia="zh-CN" w:bidi="hi-IN"/>
        </w:rPr>
      </w:pPr>
      <w:r w:rsidRPr="004666A5">
        <w:rPr>
          <w:rFonts w:ascii="Times New Roman" w:eastAsia="Times New Roman" w:hAnsi="Times New Roman" w:cs="Times New Roman"/>
          <w:sz w:val="28"/>
          <w:szCs w:val="28"/>
          <w:lang w:eastAsia="zh-CN" w:bidi="hi-IN"/>
        </w:rPr>
        <w:t xml:space="preserve">соціальна і </w:t>
      </w:r>
      <w:proofErr w:type="spellStart"/>
      <w:r w:rsidRPr="004666A5">
        <w:rPr>
          <w:rFonts w:ascii="Times New Roman" w:eastAsia="Times New Roman" w:hAnsi="Times New Roman" w:cs="Times New Roman"/>
          <w:sz w:val="28"/>
          <w:szCs w:val="28"/>
          <w:lang w:eastAsia="zh-CN" w:bidi="hi-IN"/>
        </w:rPr>
        <w:t>здоров’язбережувальна</w:t>
      </w:r>
      <w:proofErr w:type="spellEnd"/>
      <w:r w:rsidRPr="004666A5">
        <w:rPr>
          <w:rFonts w:ascii="Times New Roman" w:eastAsia="Times New Roman" w:hAnsi="Times New Roman" w:cs="Times New Roman"/>
          <w:sz w:val="28"/>
          <w:szCs w:val="28"/>
          <w:lang w:eastAsia="zh-CN" w:bidi="hi-IN"/>
        </w:rPr>
        <w:t>;</w:t>
      </w:r>
    </w:p>
    <w:p w:rsidR="004666A5" w:rsidRPr="004666A5" w:rsidRDefault="004666A5" w:rsidP="004666A5">
      <w:pPr>
        <w:widowControl w:val="0"/>
        <w:numPr>
          <w:ilvl w:val="0"/>
          <w:numId w:val="14"/>
        </w:numPr>
        <w:suppressAutoHyphens/>
        <w:spacing w:after="0" w:line="360" w:lineRule="auto"/>
        <w:ind w:left="0" w:firstLine="567"/>
        <w:jc w:val="both"/>
        <w:rPr>
          <w:rFonts w:ascii="Times New Roman" w:eastAsia="Times New Roman" w:hAnsi="Times New Roman" w:cs="Times New Roman"/>
          <w:sz w:val="28"/>
          <w:szCs w:val="28"/>
          <w:lang w:eastAsia="zh-CN" w:bidi="hi-IN"/>
        </w:rPr>
      </w:pPr>
      <w:r w:rsidRPr="004666A5">
        <w:rPr>
          <w:rFonts w:ascii="Times New Roman" w:eastAsia="Times New Roman" w:hAnsi="Times New Roman" w:cs="Times New Roman"/>
          <w:sz w:val="28"/>
          <w:szCs w:val="28"/>
          <w:lang w:eastAsia="zh-CN" w:bidi="hi-IN"/>
        </w:rPr>
        <w:t>мистецька;</w:t>
      </w:r>
    </w:p>
    <w:p w:rsidR="004666A5" w:rsidRPr="004666A5" w:rsidRDefault="004666A5" w:rsidP="004666A5">
      <w:pPr>
        <w:widowControl w:val="0"/>
        <w:numPr>
          <w:ilvl w:val="0"/>
          <w:numId w:val="14"/>
        </w:numPr>
        <w:suppressAutoHyphens/>
        <w:spacing w:after="0" w:line="360" w:lineRule="auto"/>
        <w:ind w:left="0" w:firstLine="567"/>
        <w:jc w:val="both"/>
        <w:rPr>
          <w:rFonts w:ascii="Times New Roman" w:eastAsia="Times New Roman" w:hAnsi="Times New Roman" w:cs="Times New Roman"/>
          <w:sz w:val="28"/>
          <w:szCs w:val="28"/>
          <w:lang w:eastAsia="zh-CN" w:bidi="hi-IN"/>
        </w:rPr>
      </w:pPr>
      <w:r w:rsidRPr="004666A5">
        <w:rPr>
          <w:rFonts w:ascii="Times New Roman" w:eastAsia="Times New Roman" w:hAnsi="Times New Roman" w:cs="Times New Roman"/>
          <w:sz w:val="28"/>
          <w:szCs w:val="28"/>
          <w:lang w:eastAsia="zh-CN" w:bidi="hi-IN"/>
        </w:rPr>
        <w:t>фізкультурна.</w:t>
      </w:r>
    </w:p>
    <w:p w:rsidR="004666A5" w:rsidRPr="00BE16E8" w:rsidRDefault="004666A5" w:rsidP="00BE16E8">
      <w:pPr>
        <w:pBdr>
          <w:top w:val="none" w:sz="0" w:space="0" w:color="000000"/>
          <w:left w:val="none" w:sz="0" w:space="0" w:color="000000"/>
          <w:bottom w:val="none" w:sz="0" w:space="0" w:color="000000"/>
          <w:right w:val="none" w:sz="0" w:space="0" w:color="000000"/>
        </w:pBdr>
        <w:tabs>
          <w:tab w:val="left" w:pos="1131"/>
        </w:tabs>
        <w:suppressAutoHyphens/>
        <w:spacing w:after="0" w:line="360" w:lineRule="auto"/>
        <w:ind w:firstLine="567"/>
        <w:jc w:val="both"/>
        <w:rPr>
          <w:rFonts w:ascii="Times New Roman" w:eastAsia="Times New Roman" w:hAnsi="Times New Roman" w:cs="Times New Roman"/>
          <w:sz w:val="28"/>
          <w:szCs w:val="28"/>
          <w:lang w:eastAsia="zh-CN" w:bidi="hi-IN"/>
        </w:rPr>
      </w:pPr>
      <w:r w:rsidRPr="004666A5">
        <w:rPr>
          <w:rFonts w:ascii="Times New Roman" w:eastAsia="Times New Roman" w:hAnsi="Times New Roman" w:cs="Times New Roman"/>
          <w:sz w:val="28"/>
          <w:szCs w:val="28"/>
          <w:lang w:eastAsia="zh-CN" w:bidi="hi-IN"/>
        </w:rPr>
        <w:t xml:space="preserve">Для кожної освітньої галузі визначено мету та загальні результати навчання здобувачів освіти в цілому. За ними впорядковано обов’язкові </w:t>
      </w:r>
      <w:r w:rsidRPr="004666A5">
        <w:rPr>
          <w:rFonts w:ascii="Times New Roman" w:eastAsia="Times New Roman" w:hAnsi="Times New Roman" w:cs="Times New Roman"/>
          <w:sz w:val="28"/>
          <w:szCs w:val="28"/>
          <w:lang w:eastAsia="zh-CN" w:bidi="hi-IN"/>
        </w:rPr>
        <w:lastRenderedPageBreak/>
        <w:t>результати навчання здобувачів освіти, які є основою для їх подальшого навчання на наступних рівнях зага</w:t>
      </w:r>
      <w:r w:rsidR="00BE16E8">
        <w:rPr>
          <w:rFonts w:ascii="Times New Roman" w:eastAsia="Times New Roman" w:hAnsi="Times New Roman" w:cs="Times New Roman"/>
          <w:sz w:val="28"/>
          <w:szCs w:val="28"/>
          <w:lang w:eastAsia="zh-CN" w:bidi="hi-IN"/>
        </w:rPr>
        <w:t>льної середньої освіти.</w:t>
      </w:r>
    </w:p>
    <w:p w:rsidR="004666A5" w:rsidRDefault="004666A5" w:rsidP="004666A5">
      <w:pPr>
        <w:suppressAutoHyphens/>
        <w:spacing w:after="0" w:line="360" w:lineRule="auto"/>
        <w:jc w:val="center"/>
        <w:rPr>
          <w:rFonts w:ascii="Times New Roman" w:eastAsia="Times New Roman" w:hAnsi="Times New Roman" w:cs="Times New Roman"/>
          <w:b/>
          <w:bCs/>
          <w:sz w:val="28"/>
          <w:szCs w:val="28"/>
          <w:lang w:eastAsia="zh-CN" w:bidi="hi-IN"/>
        </w:rPr>
      </w:pPr>
    </w:p>
    <w:p w:rsidR="004666A5" w:rsidRPr="004666A5" w:rsidRDefault="004666A5" w:rsidP="004666A5">
      <w:pPr>
        <w:suppressAutoHyphens/>
        <w:spacing w:after="0" w:line="360" w:lineRule="auto"/>
        <w:jc w:val="center"/>
        <w:rPr>
          <w:rFonts w:ascii="Times New Roman" w:eastAsia="Times New Roman" w:hAnsi="Times New Roman" w:cs="Times New Roman"/>
          <w:sz w:val="28"/>
          <w:szCs w:val="28"/>
          <w:lang w:eastAsia="zh-CN" w:bidi="hi-IN"/>
        </w:rPr>
      </w:pPr>
      <w:r w:rsidRPr="004666A5">
        <w:rPr>
          <w:rFonts w:ascii="Times New Roman" w:eastAsia="Times New Roman" w:hAnsi="Times New Roman" w:cs="Times New Roman"/>
          <w:b/>
          <w:bCs/>
          <w:sz w:val="28"/>
          <w:szCs w:val="28"/>
          <w:lang w:eastAsia="zh-CN" w:bidi="hi-IN"/>
        </w:rPr>
        <w:t>Мовно-літературна освітня галузь</w:t>
      </w:r>
    </w:p>
    <w:p w:rsidR="004666A5" w:rsidRPr="004666A5" w:rsidRDefault="004666A5" w:rsidP="004666A5">
      <w:pPr>
        <w:suppressAutoHyphens/>
        <w:spacing w:after="0" w:line="360" w:lineRule="auto"/>
        <w:jc w:val="center"/>
        <w:rPr>
          <w:rFonts w:ascii="Times New Roman" w:eastAsia="Times New Roman" w:hAnsi="Times New Roman" w:cs="Times New Roman"/>
          <w:sz w:val="28"/>
          <w:szCs w:val="28"/>
          <w:lang w:eastAsia="zh-CN" w:bidi="hi-IN"/>
        </w:rPr>
      </w:pPr>
      <w:r w:rsidRPr="004666A5">
        <w:rPr>
          <w:rFonts w:ascii="Times New Roman" w:eastAsia="Times New Roman" w:hAnsi="Times New Roman" w:cs="Times New Roman"/>
          <w:b/>
          <w:bCs/>
          <w:sz w:val="28"/>
          <w:szCs w:val="28"/>
          <w:lang w:eastAsia="zh-CN" w:bidi="hi-IN"/>
        </w:rPr>
        <w:t>Українська мова і літературне читання</w:t>
      </w:r>
    </w:p>
    <w:p w:rsidR="004666A5" w:rsidRPr="004666A5" w:rsidRDefault="004666A5" w:rsidP="004666A5">
      <w:pPr>
        <w:suppressAutoHyphens/>
        <w:spacing w:after="0" w:line="360" w:lineRule="auto"/>
        <w:ind w:firstLine="567"/>
        <w:jc w:val="both"/>
        <w:rPr>
          <w:rFonts w:ascii="Times New Roman" w:eastAsia="Times New Roman" w:hAnsi="Times New Roman" w:cs="Times New Roman"/>
          <w:sz w:val="28"/>
          <w:szCs w:val="28"/>
          <w:lang w:eastAsia="zh-CN" w:bidi="hi-IN"/>
        </w:rPr>
      </w:pPr>
      <w:r w:rsidRPr="004666A5">
        <w:rPr>
          <w:rFonts w:ascii="Times New Roman" w:eastAsia="Times New Roman" w:hAnsi="Times New Roman" w:cs="Times New Roman"/>
          <w:sz w:val="28"/>
          <w:szCs w:val="28"/>
          <w:lang w:eastAsia="zh-CN" w:bidi="hi-IN"/>
        </w:rPr>
        <w:t xml:space="preserve">Метою початкового курсу мовно-літературної освіти є розвиток особистості дитини засобами різних видів мовленнєвої діяльності, формування ключових, комунікативної та читацької </w:t>
      </w:r>
      <w:proofErr w:type="spellStart"/>
      <w:r w:rsidRPr="004666A5">
        <w:rPr>
          <w:rFonts w:ascii="Times New Roman" w:eastAsia="Times New Roman" w:hAnsi="Times New Roman" w:cs="Times New Roman"/>
          <w:sz w:val="28"/>
          <w:szCs w:val="28"/>
          <w:lang w:eastAsia="zh-CN" w:bidi="hi-IN"/>
        </w:rPr>
        <w:t>компетентностей</w:t>
      </w:r>
      <w:proofErr w:type="spellEnd"/>
      <w:r w:rsidRPr="004666A5">
        <w:rPr>
          <w:rFonts w:ascii="Times New Roman" w:eastAsia="Times New Roman" w:hAnsi="Times New Roman" w:cs="Times New Roman"/>
          <w:sz w:val="28"/>
          <w:szCs w:val="28"/>
          <w:lang w:eastAsia="zh-CN" w:bidi="hi-IN"/>
        </w:rPr>
        <w:t xml:space="preserve">; розвиток здатності спілкуватися українською мовою для духовного, культурного й національного самовияву, послуговуватися нею в особистому й суспільному житті, у міжкультурному діалозі; збагачення </w:t>
      </w:r>
      <w:proofErr w:type="spellStart"/>
      <w:r w:rsidRPr="004666A5">
        <w:rPr>
          <w:rFonts w:ascii="Times New Roman" w:eastAsia="Times New Roman" w:hAnsi="Times New Roman" w:cs="Times New Roman"/>
          <w:sz w:val="28"/>
          <w:szCs w:val="28"/>
          <w:lang w:eastAsia="zh-CN" w:bidi="hi-IN"/>
        </w:rPr>
        <w:t>емоційно</w:t>
      </w:r>
      <w:proofErr w:type="spellEnd"/>
      <w:r w:rsidRPr="004666A5">
        <w:rPr>
          <w:rFonts w:ascii="Times New Roman" w:eastAsia="Times New Roman" w:hAnsi="Times New Roman" w:cs="Times New Roman"/>
          <w:sz w:val="28"/>
          <w:szCs w:val="28"/>
          <w:lang w:eastAsia="zh-CN" w:bidi="hi-IN"/>
        </w:rPr>
        <w:t xml:space="preserve">-чуттєвого досвіду, розвиток </w:t>
      </w:r>
      <w:proofErr w:type="spellStart"/>
      <w:r w:rsidRPr="004666A5">
        <w:rPr>
          <w:rFonts w:ascii="Times New Roman" w:eastAsia="Times New Roman" w:hAnsi="Times New Roman" w:cs="Times New Roman"/>
          <w:sz w:val="28"/>
          <w:szCs w:val="28"/>
          <w:lang w:eastAsia="zh-CN" w:bidi="hi-IN"/>
        </w:rPr>
        <w:t>мовленнєво</w:t>
      </w:r>
      <w:proofErr w:type="spellEnd"/>
      <w:r w:rsidRPr="004666A5">
        <w:rPr>
          <w:rFonts w:ascii="Times New Roman" w:eastAsia="Times New Roman" w:hAnsi="Times New Roman" w:cs="Times New Roman"/>
          <w:sz w:val="28"/>
          <w:szCs w:val="28"/>
          <w:lang w:eastAsia="zh-CN" w:bidi="hi-IN"/>
        </w:rPr>
        <w:t>-творчих здібностей.</w:t>
      </w:r>
    </w:p>
    <w:p w:rsidR="004666A5" w:rsidRPr="004666A5" w:rsidRDefault="004666A5" w:rsidP="004666A5">
      <w:pPr>
        <w:suppressAutoHyphens/>
        <w:spacing w:after="0" w:line="360" w:lineRule="auto"/>
        <w:ind w:firstLine="567"/>
        <w:jc w:val="both"/>
        <w:rPr>
          <w:rFonts w:ascii="Times New Roman" w:eastAsia="Times New Roman" w:hAnsi="Times New Roman" w:cs="Times New Roman"/>
          <w:b/>
          <w:bCs/>
          <w:sz w:val="28"/>
          <w:szCs w:val="28"/>
          <w:lang w:eastAsia="zh-CN" w:bidi="hi-IN"/>
        </w:rPr>
      </w:pPr>
      <w:r w:rsidRPr="004666A5">
        <w:rPr>
          <w:rFonts w:ascii="Times New Roman" w:eastAsia="Times New Roman" w:hAnsi="Times New Roman" w:cs="Times New Roman"/>
          <w:sz w:val="28"/>
          <w:szCs w:val="28"/>
          <w:lang w:eastAsia="zh-CN" w:bidi="hi-IN"/>
        </w:rPr>
        <w:t xml:space="preserve">Досягнення поставленої мети передбачає виконання таких </w:t>
      </w:r>
      <w:r w:rsidRPr="004666A5">
        <w:rPr>
          <w:rFonts w:ascii="Times New Roman" w:eastAsia="Times New Roman" w:hAnsi="Times New Roman" w:cs="Times New Roman"/>
          <w:b/>
          <w:bCs/>
          <w:sz w:val="28"/>
          <w:szCs w:val="28"/>
          <w:lang w:eastAsia="zh-CN" w:bidi="hi-IN"/>
        </w:rPr>
        <w:t>завдань:</w:t>
      </w:r>
    </w:p>
    <w:p w:rsidR="004666A5" w:rsidRPr="004666A5" w:rsidRDefault="004666A5" w:rsidP="004666A5">
      <w:pPr>
        <w:widowControl w:val="0"/>
        <w:numPr>
          <w:ilvl w:val="0"/>
          <w:numId w:val="27"/>
        </w:numPr>
        <w:suppressAutoHyphens/>
        <w:spacing w:after="0" w:line="360" w:lineRule="auto"/>
        <w:ind w:firstLine="567"/>
        <w:jc w:val="both"/>
        <w:rPr>
          <w:rFonts w:ascii="Times New Roman" w:eastAsia="Times New Roman" w:hAnsi="Times New Roman" w:cs="Times New Roman"/>
          <w:sz w:val="28"/>
          <w:szCs w:val="28"/>
          <w:lang w:eastAsia="zh-CN" w:bidi="hi-IN"/>
        </w:rPr>
      </w:pPr>
      <w:r w:rsidRPr="004666A5">
        <w:rPr>
          <w:rFonts w:ascii="Times New Roman" w:eastAsia="Times New Roman" w:hAnsi="Times New Roman" w:cs="Times New Roman"/>
          <w:sz w:val="28"/>
          <w:szCs w:val="28"/>
          <w:lang w:eastAsia="zh-CN" w:bidi="hi-IN"/>
        </w:rPr>
        <w:t xml:space="preserve">виховання в учнів позитивного </w:t>
      </w:r>
      <w:proofErr w:type="spellStart"/>
      <w:r w:rsidRPr="004666A5">
        <w:rPr>
          <w:rFonts w:ascii="Times New Roman" w:eastAsia="Times New Roman" w:hAnsi="Times New Roman" w:cs="Times New Roman"/>
          <w:sz w:val="28"/>
          <w:szCs w:val="28"/>
          <w:lang w:eastAsia="zh-CN" w:bidi="hi-IN"/>
        </w:rPr>
        <w:t>емоційно</w:t>
      </w:r>
      <w:proofErr w:type="spellEnd"/>
      <w:r w:rsidRPr="004666A5">
        <w:rPr>
          <w:rFonts w:ascii="Times New Roman" w:eastAsia="Times New Roman" w:hAnsi="Times New Roman" w:cs="Times New Roman"/>
          <w:sz w:val="28"/>
          <w:szCs w:val="28"/>
          <w:lang w:eastAsia="zh-CN" w:bidi="hi-IN"/>
        </w:rPr>
        <w:t>-ціннісного ставлення до української мови, читання, дитячої книжки, формування пізнавального інтересу до рідного слова, прагнення вдосконалювати своє мовлення;</w:t>
      </w:r>
    </w:p>
    <w:p w:rsidR="004666A5" w:rsidRPr="004666A5" w:rsidRDefault="004666A5" w:rsidP="004666A5">
      <w:pPr>
        <w:widowControl w:val="0"/>
        <w:numPr>
          <w:ilvl w:val="0"/>
          <w:numId w:val="27"/>
        </w:numPr>
        <w:suppressAutoHyphens/>
        <w:spacing w:after="0" w:line="360" w:lineRule="auto"/>
        <w:ind w:firstLine="567"/>
        <w:jc w:val="both"/>
        <w:rPr>
          <w:rFonts w:ascii="Times New Roman" w:eastAsia="Times New Roman" w:hAnsi="Times New Roman" w:cs="Times New Roman"/>
          <w:sz w:val="28"/>
          <w:szCs w:val="28"/>
          <w:lang w:eastAsia="zh-CN" w:bidi="hi-IN"/>
        </w:rPr>
      </w:pPr>
      <w:r w:rsidRPr="004666A5">
        <w:rPr>
          <w:rFonts w:ascii="Times New Roman" w:eastAsia="Times New Roman" w:hAnsi="Times New Roman" w:cs="Times New Roman"/>
          <w:sz w:val="28"/>
          <w:szCs w:val="28"/>
          <w:lang w:eastAsia="zh-CN" w:bidi="hi-IN"/>
        </w:rPr>
        <w:t>розвиток мислення, мовлення, уяви, пізнавальних і літературно-творчих здібностей школярів;</w:t>
      </w:r>
    </w:p>
    <w:p w:rsidR="004666A5" w:rsidRPr="004666A5" w:rsidRDefault="004666A5" w:rsidP="004666A5">
      <w:pPr>
        <w:widowControl w:val="0"/>
        <w:numPr>
          <w:ilvl w:val="0"/>
          <w:numId w:val="27"/>
        </w:numPr>
        <w:suppressAutoHyphens/>
        <w:spacing w:after="0" w:line="360" w:lineRule="auto"/>
        <w:ind w:firstLine="567"/>
        <w:jc w:val="both"/>
        <w:rPr>
          <w:rFonts w:ascii="Times New Roman" w:eastAsia="Times New Roman" w:hAnsi="Times New Roman" w:cs="Times New Roman"/>
          <w:sz w:val="28"/>
          <w:szCs w:val="28"/>
          <w:lang w:eastAsia="zh-CN" w:bidi="hi-IN"/>
        </w:rPr>
      </w:pPr>
      <w:r w:rsidRPr="004666A5">
        <w:rPr>
          <w:rFonts w:ascii="Times New Roman" w:eastAsia="Times New Roman" w:hAnsi="Times New Roman" w:cs="Times New Roman"/>
          <w:sz w:val="28"/>
          <w:szCs w:val="28"/>
          <w:lang w:eastAsia="zh-CN" w:bidi="hi-IN"/>
        </w:rPr>
        <w:t>формування повноцінних навичок читання і письма, уміння брати участь у діалозі, інсценізаціях, створювати короткі усні й письмові монологічні висловлення;</w:t>
      </w:r>
    </w:p>
    <w:p w:rsidR="004666A5" w:rsidRPr="004666A5" w:rsidRDefault="004666A5" w:rsidP="004666A5">
      <w:pPr>
        <w:widowControl w:val="0"/>
        <w:numPr>
          <w:ilvl w:val="0"/>
          <w:numId w:val="27"/>
        </w:numPr>
        <w:suppressAutoHyphens/>
        <w:spacing w:after="0" w:line="360" w:lineRule="auto"/>
        <w:ind w:firstLine="567"/>
        <w:jc w:val="both"/>
        <w:rPr>
          <w:rFonts w:ascii="Times New Roman" w:eastAsia="Times New Roman" w:hAnsi="Times New Roman" w:cs="Times New Roman"/>
          <w:sz w:val="28"/>
          <w:szCs w:val="28"/>
          <w:lang w:eastAsia="zh-CN" w:bidi="hi-IN"/>
        </w:rPr>
      </w:pPr>
      <w:r w:rsidRPr="004666A5">
        <w:rPr>
          <w:rFonts w:ascii="Times New Roman" w:eastAsia="Times New Roman" w:hAnsi="Times New Roman" w:cs="Times New Roman"/>
          <w:sz w:val="28"/>
          <w:szCs w:val="28"/>
          <w:lang w:eastAsia="zh-CN" w:bidi="hi-IN"/>
        </w:rPr>
        <w:t>формування вмінь працювати з різними видами та джерелами інформації;</w:t>
      </w:r>
    </w:p>
    <w:p w:rsidR="004666A5" w:rsidRPr="004666A5" w:rsidRDefault="004666A5" w:rsidP="004666A5">
      <w:pPr>
        <w:widowControl w:val="0"/>
        <w:numPr>
          <w:ilvl w:val="0"/>
          <w:numId w:val="29"/>
        </w:numPr>
        <w:suppressAutoHyphens/>
        <w:spacing w:after="0" w:line="360" w:lineRule="auto"/>
        <w:ind w:firstLine="567"/>
        <w:jc w:val="both"/>
        <w:rPr>
          <w:rFonts w:ascii="Times New Roman" w:eastAsia="Times New Roman" w:hAnsi="Times New Roman" w:cs="Times New Roman"/>
          <w:sz w:val="28"/>
          <w:szCs w:val="28"/>
          <w:lang w:eastAsia="zh-CN" w:bidi="hi-IN"/>
        </w:rPr>
      </w:pPr>
      <w:r w:rsidRPr="004666A5">
        <w:rPr>
          <w:rFonts w:ascii="Times New Roman" w:eastAsia="Times New Roman" w:hAnsi="Times New Roman" w:cs="Times New Roman"/>
          <w:sz w:val="28"/>
          <w:szCs w:val="28"/>
          <w:lang w:eastAsia="zh-CN" w:bidi="hi-IN"/>
        </w:rPr>
        <w:t>ознайомлення учнів з дитячою літературою різної тематики й жанрів, формування прийомів самостійної роботи з дитячими книжками;</w:t>
      </w:r>
    </w:p>
    <w:p w:rsidR="004666A5" w:rsidRPr="004666A5" w:rsidRDefault="004666A5" w:rsidP="004666A5">
      <w:pPr>
        <w:widowControl w:val="0"/>
        <w:numPr>
          <w:ilvl w:val="0"/>
          <w:numId w:val="28"/>
        </w:numPr>
        <w:suppressAutoHyphens/>
        <w:spacing w:after="0" w:line="360" w:lineRule="auto"/>
        <w:ind w:firstLine="567"/>
        <w:jc w:val="both"/>
        <w:rPr>
          <w:rFonts w:ascii="Times New Roman" w:eastAsia="Times New Roman" w:hAnsi="Times New Roman" w:cs="Times New Roman"/>
          <w:sz w:val="28"/>
          <w:szCs w:val="28"/>
          <w:lang w:eastAsia="zh-CN" w:bidi="hi-IN"/>
        </w:rPr>
      </w:pPr>
      <w:r w:rsidRPr="004666A5">
        <w:rPr>
          <w:rFonts w:ascii="Times New Roman" w:eastAsia="Times New Roman" w:hAnsi="Times New Roman" w:cs="Times New Roman"/>
          <w:sz w:val="28"/>
          <w:szCs w:val="28"/>
          <w:lang w:eastAsia="zh-CN" w:bidi="hi-IN"/>
        </w:rPr>
        <w:t xml:space="preserve">формування умінь опрацьовувати тексти різних видів (художні, науково-популярні, навчальні, </w:t>
      </w:r>
      <w:proofErr w:type="spellStart"/>
      <w:r w:rsidRPr="004666A5">
        <w:rPr>
          <w:rFonts w:ascii="Times New Roman" w:eastAsia="Times New Roman" w:hAnsi="Times New Roman" w:cs="Times New Roman"/>
          <w:sz w:val="28"/>
          <w:szCs w:val="28"/>
          <w:lang w:eastAsia="zh-CN" w:bidi="hi-IN"/>
        </w:rPr>
        <w:t>медіатексти</w:t>
      </w:r>
      <w:proofErr w:type="spellEnd"/>
      <w:r w:rsidRPr="004666A5">
        <w:rPr>
          <w:rFonts w:ascii="Times New Roman" w:eastAsia="Times New Roman" w:hAnsi="Times New Roman" w:cs="Times New Roman"/>
          <w:sz w:val="28"/>
          <w:szCs w:val="28"/>
          <w:lang w:eastAsia="zh-CN" w:bidi="hi-IN"/>
        </w:rPr>
        <w:t>);</w:t>
      </w:r>
    </w:p>
    <w:p w:rsidR="004666A5" w:rsidRPr="004666A5" w:rsidRDefault="004666A5" w:rsidP="004666A5">
      <w:pPr>
        <w:widowControl w:val="0"/>
        <w:numPr>
          <w:ilvl w:val="0"/>
          <w:numId w:val="30"/>
        </w:numPr>
        <w:suppressAutoHyphens/>
        <w:spacing w:after="0" w:line="360" w:lineRule="auto"/>
        <w:ind w:firstLine="567"/>
        <w:jc w:val="both"/>
        <w:rPr>
          <w:rFonts w:ascii="Times New Roman" w:eastAsia="Times New Roman" w:hAnsi="Times New Roman" w:cs="Times New Roman"/>
          <w:sz w:val="28"/>
          <w:szCs w:val="28"/>
          <w:lang w:eastAsia="zh-CN" w:bidi="hi-IN"/>
        </w:rPr>
      </w:pPr>
      <w:r w:rsidRPr="004666A5">
        <w:rPr>
          <w:rFonts w:ascii="Times New Roman" w:eastAsia="Times New Roman" w:hAnsi="Times New Roman" w:cs="Times New Roman"/>
          <w:sz w:val="28"/>
          <w:szCs w:val="28"/>
          <w:lang w:eastAsia="zh-CN" w:bidi="hi-IN"/>
        </w:rPr>
        <w:t xml:space="preserve">дослідження </w:t>
      </w:r>
      <w:proofErr w:type="spellStart"/>
      <w:r w:rsidRPr="004666A5">
        <w:rPr>
          <w:rFonts w:ascii="Times New Roman" w:eastAsia="Times New Roman" w:hAnsi="Times New Roman" w:cs="Times New Roman"/>
          <w:sz w:val="28"/>
          <w:szCs w:val="28"/>
          <w:lang w:eastAsia="zh-CN" w:bidi="hi-IN"/>
        </w:rPr>
        <w:t>мовних</w:t>
      </w:r>
      <w:proofErr w:type="spellEnd"/>
      <w:r w:rsidRPr="004666A5">
        <w:rPr>
          <w:rFonts w:ascii="Times New Roman" w:eastAsia="Times New Roman" w:hAnsi="Times New Roman" w:cs="Times New Roman"/>
          <w:sz w:val="28"/>
          <w:szCs w:val="28"/>
          <w:lang w:eastAsia="zh-CN" w:bidi="hi-IN"/>
        </w:rPr>
        <w:t xml:space="preserve"> одиниць і явищ з метою опанування початкових лінгвістичних знань і норм української мови;</w:t>
      </w:r>
    </w:p>
    <w:p w:rsidR="004666A5" w:rsidRPr="00BE16E8" w:rsidRDefault="004666A5" w:rsidP="00BE16E8">
      <w:pPr>
        <w:widowControl w:val="0"/>
        <w:numPr>
          <w:ilvl w:val="0"/>
          <w:numId w:val="31"/>
        </w:numPr>
        <w:suppressAutoHyphens/>
        <w:spacing w:after="0" w:line="360" w:lineRule="auto"/>
        <w:ind w:firstLine="567"/>
        <w:jc w:val="both"/>
        <w:rPr>
          <w:rFonts w:ascii="Times New Roman" w:eastAsia="Times New Roman" w:hAnsi="Times New Roman" w:cs="Times New Roman"/>
          <w:sz w:val="28"/>
          <w:szCs w:val="28"/>
          <w:lang w:eastAsia="zh-CN" w:bidi="hi-IN"/>
        </w:rPr>
      </w:pPr>
      <w:r w:rsidRPr="004666A5">
        <w:rPr>
          <w:rFonts w:ascii="Times New Roman" w:eastAsia="Times New Roman" w:hAnsi="Times New Roman" w:cs="Times New Roman"/>
          <w:sz w:val="28"/>
          <w:szCs w:val="28"/>
          <w:lang w:eastAsia="zh-CN" w:bidi="hi-IN"/>
        </w:rPr>
        <w:t xml:space="preserve">залучення молодших школярів до практичного застосування умінь з </w:t>
      </w:r>
      <w:r w:rsidRPr="004666A5">
        <w:rPr>
          <w:rFonts w:ascii="Times New Roman" w:eastAsia="Times New Roman" w:hAnsi="Times New Roman" w:cs="Times New Roman"/>
          <w:sz w:val="28"/>
          <w:szCs w:val="28"/>
          <w:lang w:eastAsia="zh-CN" w:bidi="hi-IN"/>
        </w:rPr>
        <w:lastRenderedPageBreak/>
        <w:t>різних видів мовленнєвої діяльності в навчальних і життєвих ситуаціях.</w:t>
      </w:r>
    </w:p>
    <w:p w:rsidR="004666A5" w:rsidRDefault="004666A5" w:rsidP="004666A5">
      <w:pPr>
        <w:suppressAutoHyphens/>
        <w:spacing w:after="0" w:line="360" w:lineRule="auto"/>
        <w:jc w:val="center"/>
        <w:rPr>
          <w:rFonts w:ascii="Times New Roman" w:eastAsia="Times New Roman" w:hAnsi="Times New Roman" w:cs="Times New Roman"/>
          <w:b/>
          <w:bCs/>
          <w:sz w:val="28"/>
          <w:szCs w:val="28"/>
          <w:lang w:eastAsia="zh-CN" w:bidi="hi-IN"/>
        </w:rPr>
      </w:pPr>
    </w:p>
    <w:p w:rsidR="004666A5" w:rsidRPr="004666A5" w:rsidRDefault="004666A5" w:rsidP="004666A5">
      <w:pPr>
        <w:suppressAutoHyphens/>
        <w:spacing w:after="0" w:line="360" w:lineRule="auto"/>
        <w:jc w:val="center"/>
        <w:rPr>
          <w:rFonts w:ascii="Times New Roman" w:eastAsia="Times New Roman" w:hAnsi="Times New Roman" w:cs="Times New Roman"/>
          <w:sz w:val="28"/>
          <w:szCs w:val="28"/>
          <w:lang w:eastAsia="zh-CN" w:bidi="hi-IN"/>
        </w:rPr>
      </w:pPr>
      <w:r w:rsidRPr="004666A5">
        <w:rPr>
          <w:rFonts w:ascii="Times New Roman" w:eastAsia="Times New Roman" w:hAnsi="Times New Roman" w:cs="Times New Roman"/>
          <w:b/>
          <w:bCs/>
          <w:sz w:val="28"/>
          <w:szCs w:val="28"/>
          <w:lang w:eastAsia="zh-CN" w:bidi="hi-IN"/>
        </w:rPr>
        <w:t>Іншомовна освітня галузь</w:t>
      </w:r>
    </w:p>
    <w:p w:rsidR="004666A5" w:rsidRPr="004666A5" w:rsidRDefault="004666A5" w:rsidP="004666A5">
      <w:pPr>
        <w:suppressAutoHyphens/>
        <w:spacing w:after="0" w:line="360" w:lineRule="auto"/>
        <w:jc w:val="center"/>
        <w:rPr>
          <w:rFonts w:ascii="Times New Roman" w:eastAsia="Times New Roman" w:hAnsi="Times New Roman" w:cs="Times New Roman"/>
          <w:sz w:val="28"/>
          <w:szCs w:val="28"/>
          <w:lang w:eastAsia="zh-CN" w:bidi="hi-IN"/>
        </w:rPr>
      </w:pPr>
      <w:r w:rsidRPr="004666A5">
        <w:rPr>
          <w:rFonts w:ascii="Times New Roman" w:eastAsia="Times New Roman" w:hAnsi="Times New Roman" w:cs="Times New Roman"/>
          <w:b/>
          <w:bCs/>
          <w:sz w:val="28"/>
          <w:szCs w:val="28"/>
          <w:lang w:eastAsia="zh-CN" w:bidi="hi-IN"/>
        </w:rPr>
        <w:t>Іноземна мова</w:t>
      </w:r>
    </w:p>
    <w:p w:rsidR="004666A5" w:rsidRPr="004666A5" w:rsidRDefault="004666A5" w:rsidP="004666A5">
      <w:pPr>
        <w:suppressAutoHyphens/>
        <w:spacing w:after="0" w:line="360" w:lineRule="auto"/>
        <w:ind w:firstLine="567"/>
        <w:jc w:val="both"/>
        <w:rPr>
          <w:rFonts w:ascii="Times New Roman" w:eastAsia="Times New Roman" w:hAnsi="Times New Roman" w:cs="Times New Roman"/>
          <w:sz w:val="28"/>
          <w:szCs w:val="28"/>
          <w:lang w:eastAsia="zh-CN" w:bidi="hi-IN"/>
        </w:rPr>
      </w:pPr>
      <w:r w:rsidRPr="004666A5">
        <w:rPr>
          <w:rFonts w:ascii="Times New Roman" w:eastAsia="Times New Roman" w:hAnsi="Times New Roman" w:cs="Times New Roman"/>
          <w:sz w:val="28"/>
          <w:szCs w:val="28"/>
          <w:lang w:eastAsia="zh-CN" w:bidi="hi-IN"/>
        </w:rPr>
        <w:t xml:space="preserve">Метою іншомовної освіти для загальної середньої освіти є формування іншомовної комунікативної компетентності для безпосереднього та опосередкованого міжкультурного спілкування, що забезпечує розвиток інших ключових </w:t>
      </w:r>
      <w:proofErr w:type="spellStart"/>
      <w:r w:rsidRPr="004666A5">
        <w:rPr>
          <w:rFonts w:ascii="Times New Roman" w:eastAsia="Times New Roman" w:hAnsi="Times New Roman" w:cs="Times New Roman"/>
          <w:sz w:val="28"/>
          <w:szCs w:val="28"/>
          <w:lang w:eastAsia="zh-CN" w:bidi="hi-IN"/>
        </w:rPr>
        <w:t>компетентностей</w:t>
      </w:r>
      <w:proofErr w:type="spellEnd"/>
      <w:r w:rsidRPr="004666A5">
        <w:rPr>
          <w:rFonts w:ascii="Times New Roman" w:eastAsia="Times New Roman" w:hAnsi="Times New Roman" w:cs="Times New Roman"/>
          <w:sz w:val="28"/>
          <w:szCs w:val="28"/>
          <w:lang w:eastAsia="zh-CN" w:bidi="hi-IN"/>
        </w:rPr>
        <w:t xml:space="preserve"> і задоволення різних життєвих потреб дитини. Відповідно до окресленої мети, головними завданнями іншомовної освіти у початковій школі є: </w:t>
      </w:r>
    </w:p>
    <w:p w:rsidR="004666A5" w:rsidRPr="004666A5" w:rsidRDefault="004666A5" w:rsidP="004666A5">
      <w:pPr>
        <w:widowControl w:val="0"/>
        <w:numPr>
          <w:ilvl w:val="0"/>
          <w:numId w:val="15"/>
        </w:numPr>
        <w:suppressAutoHyphens/>
        <w:spacing w:after="0" w:line="360" w:lineRule="auto"/>
        <w:ind w:left="0" w:firstLine="567"/>
        <w:jc w:val="both"/>
        <w:rPr>
          <w:rFonts w:ascii="Times New Roman" w:eastAsia="Times New Roman" w:hAnsi="Times New Roman" w:cs="Times New Roman"/>
          <w:sz w:val="28"/>
          <w:szCs w:val="28"/>
          <w:lang w:eastAsia="zh-CN" w:bidi="hi-IN"/>
        </w:rPr>
      </w:pPr>
      <w:r w:rsidRPr="004666A5">
        <w:rPr>
          <w:rFonts w:ascii="Times New Roman" w:eastAsia="Times New Roman" w:hAnsi="Times New Roman" w:cs="Times New Roman"/>
          <w:sz w:val="28"/>
          <w:szCs w:val="28"/>
          <w:lang w:eastAsia="zh-CN" w:bidi="hi-IN"/>
        </w:rPr>
        <w:t xml:space="preserve">здійснювати спілкування в межах сфер, тем і ситуацій, визначених цією програмою; </w:t>
      </w:r>
    </w:p>
    <w:p w:rsidR="004666A5" w:rsidRPr="004666A5" w:rsidRDefault="004666A5" w:rsidP="004666A5">
      <w:pPr>
        <w:widowControl w:val="0"/>
        <w:numPr>
          <w:ilvl w:val="0"/>
          <w:numId w:val="15"/>
        </w:numPr>
        <w:suppressAutoHyphens/>
        <w:spacing w:after="0" w:line="360" w:lineRule="auto"/>
        <w:ind w:left="0" w:firstLine="567"/>
        <w:jc w:val="both"/>
        <w:rPr>
          <w:rFonts w:ascii="Times New Roman" w:eastAsia="Times New Roman" w:hAnsi="Times New Roman" w:cs="Times New Roman"/>
          <w:sz w:val="28"/>
          <w:szCs w:val="28"/>
          <w:lang w:eastAsia="zh-CN" w:bidi="hi-IN"/>
        </w:rPr>
      </w:pPr>
      <w:r w:rsidRPr="004666A5">
        <w:rPr>
          <w:rFonts w:ascii="Times New Roman" w:eastAsia="Times New Roman" w:hAnsi="Times New Roman" w:cs="Times New Roman"/>
          <w:sz w:val="28"/>
          <w:szCs w:val="28"/>
          <w:lang w:eastAsia="zh-CN" w:bidi="hi-IN"/>
        </w:rPr>
        <w:t>розуміти на слух зміст автентичних текстів;</w:t>
      </w:r>
    </w:p>
    <w:p w:rsidR="004666A5" w:rsidRPr="004666A5" w:rsidRDefault="004666A5" w:rsidP="004666A5">
      <w:pPr>
        <w:widowControl w:val="0"/>
        <w:numPr>
          <w:ilvl w:val="0"/>
          <w:numId w:val="15"/>
        </w:numPr>
        <w:suppressAutoHyphens/>
        <w:spacing w:after="0" w:line="360" w:lineRule="auto"/>
        <w:ind w:left="0" w:firstLine="567"/>
        <w:jc w:val="both"/>
        <w:rPr>
          <w:rFonts w:ascii="Times New Roman" w:eastAsia="Times New Roman" w:hAnsi="Times New Roman" w:cs="Times New Roman"/>
          <w:sz w:val="28"/>
          <w:szCs w:val="28"/>
          <w:lang w:eastAsia="zh-CN" w:bidi="hi-IN"/>
        </w:rPr>
      </w:pPr>
      <w:r w:rsidRPr="004666A5">
        <w:rPr>
          <w:rFonts w:ascii="Times New Roman" w:eastAsia="Times New Roman" w:hAnsi="Times New Roman" w:cs="Times New Roman"/>
          <w:sz w:val="28"/>
          <w:szCs w:val="28"/>
          <w:lang w:eastAsia="zh-CN" w:bidi="hi-IN"/>
        </w:rPr>
        <w:t>читати і розуміти автентичні тексти різних жанрів і видів із різним рівнем розуміння змісту;</w:t>
      </w:r>
    </w:p>
    <w:p w:rsidR="004666A5" w:rsidRPr="004666A5" w:rsidRDefault="004666A5" w:rsidP="004666A5">
      <w:pPr>
        <w:widowControl w:val="0"/>
        <w:numPr>
          <w:ilvl w:val="0"/>
          <w:numId w:val="15"/>
        </w:numPr>
        <w:suppressAutoHyphens/>
        <w:spacing w:after="0" w:line="360" w:lineRule="auto"/>
        <w:ind w:left="0" w:firstLine="567"/>
        <w:jc w:val="both"/>
        <w:rPr>
          <w:rFonts w:ascii="Times New Roman" w:eastAsia="Times New Roman" w:hAnsi="Times New Roman" w:cs="Times New Roman"/>
          <w:sz w:val="28"/>
          <w:szCs w:val="28"/>
          <w:lang w:eastAsia="zh-CN" w:bidi="hi-IN"/>
        </w:rPr>
      </w:pPr>
      <w:r w:rsidRPr="004666A5">
        <w:rPr>
          <w:rFonts w:ascii="Times New Roman" w:eastAsia="Times New Roman" w:hAnsi="Times New Roman" w:cs="Times New Roman"/>
          <w:sz w:val="28"/>
          <w:szCs w:val="28"/>
          <w:lang w:eastAsia="zh-CN" w:bidi="hi-IN"/>
        </w:rPr>
        <w:t>здійснювати спілкування у письмовій формі відповідно до поставлених завдань;</w:t>
      </w:r>
    </w:p>
    <w:p w:rsidR="004666A5" w:rsidRPr="004666A5" w:rsidRDefault="004666A5" w:rsidP="004666A5">
      <w:pPr>
        <w:widowControl w:val="0"/>
        <w:numPr>
          <w:ilvl w:val="0"/>
          <w:numId w:val="15"/>
        </w:numPr>
        <w:suppressAutoHyphens/>
        <w:spacing w:after="0" w:line="360" w:lineRule="auto"/>
        <w:ind w:left="0" w:firstLine="567"/>
        <w:jc w:val="both"/>
        <w:rPr>
          <w:rFonts w:ascii="Times New Roman" w:eastAsia="Times New Roman" w:hAnsi="Times New Roman" w:cs="Times New Roman"/>
          <w:sz w:val="28"/>
          <w:szCs w:val="28"/>
          <w:lang w:eastAsia="zh-CN" w:bidi="hi-IN"/>
        </w:rPr>
      </w:pPr>
      <w:r w:rsidRPr="004666A5">
        <w:rPr>
          <w:rFonts w:ascii="Times New Roman" w:eastAsia="Times New Roman" w:hAnsi="Times New Roman" w:cs="Times New Roman"/>
          <w:sz w:val="28"/>
          <w:szCs w:val="28"/>
          <w:lang w:eastAsia="zh-CN" w:bidi="hi-IN"/>
        </w:rPr>
        <w:t>адекватно використовувати досвід, набутий під час вивчення рідної мови та інших навчальних предметів;</w:t>
      </w:r>
    </w:p>
    <w:p w:rsidR="004666A5" w:rsidRPr="004666A5" w:rsidRDefault="004666A5" w:rsidP="004666A5">
      <w:pPr>
        <w:widowControl w:val="0"/>
        <w:numPr>
          <w:ilvl w:val="0"/>
          <w:numId w:val="15"/>
        </w:numPr>
        <w:suppressAutoHyphens/>
        <w:spacing w:after="0" w:line="360" w:lineRule="auto"/>
        <w:ind w:left="0" w:firstLine="567"/>
        <w:jc w:val="both"/>
        <w:rPr>
          <w:rFonts w:ascii="Times New Roman" w:eastAsia="Times New Roman" w:hAnsi="Times New Roman" w:cs="Times New Roman"/>
          <w:sz w:val="28"/>
          <w:szCs w:val="28"/>
          <w:lang w:eastAsia="zh-CN" w:bidi="hi-IN"/>
        </w:rPr>
      </w:pPr>
      <w:r w:rsidRPr="004666A5">
        <w:rPr>
          <w:rFonts w:ascii="Times New Roman" w:eastAsia="Times New Roman" w:hAnsi="Times New Roman" w:cs="Times New Roman"/>
          <w:sz w:val="28"/>
          <w:szCs w:val="28"/>
          <w:lang w:eastAsia="zh-CN" w:bidi="hi-IN"/>
        </w:rPr>
        <w:t xml:space="preserve">використовувати в разі потреби невербальні засоби спілкування за умови дефіциту наявних </w:t>
      </w:r>
      <w:proofErr w:type="spellStart"/>
      <w:r w:rsidRPr="004666A5">
        <w:rPr>
          <w:rFonts w:ascii="Times New Roman" w:eastAsia="Times New Roman" w:hAnsi="Times New Roman" w:cs="Times New Roman"/>
          <w:sz w:val="28"/>
          <w:szCs w:val="28"/>
          <w:lang w:eastAsia="zh-CN" w:bidi="hi-IN"/>
        </w:rPr>
        <w:t>мовних</w:t>
      </w:r>
      <w:proofErr w:type="spellEnd"/>
      <w:r w:rsidRPr="004666A5">
        <w:rPr>
          <w:rFonts w:ascii="Times New Roman" w:eastAsia="Times New Roman" w:hAnsi="Times New Roman" w:cs="Times New Roman"/>
          <w:sz w:val="28"/>
          <w:szCs w:val="28"/>
          <w:lang w:eastAsia="zh-CN" w:bidi="hi-IN"/>
        </w:rPr>
        <w:t xml:space="preserve"> засобів;</w:t>
      </w:r>
    </w:p>
    <w:p w:rsidR="004666A5" w:rsidRPr="004666A5" w:rsidRDefault="004666A5" w:rsidP="004666A5">
      <w:pPr>
        <w:widowControl w:val="0"/>
        <w:numPr>
          <w:ilvl w:val="0"/>
          <w:numId w:val="15"/>
        </w:numPr>
        <w:suppressAutoHyphens/>
        <w:spacing w:after="0" w:line="360" w:lineRule="auto"/>
        <w:ind w:left="0" w:firstLine="567"/>
        <w:jc w:val="both"/>
        <w:rPr>
          <w:rFonts w:ascii="Times New Roman" w:eastAsia="Times New Roman" w:hAnsi="Times New Roman" w:cs="Times New Roman"/>
          <w:sz w:val="28"/>
          <w:szCs w:val="28"/>
          <w:lang w:eastAsia="zh-CN" w:bidi="hi-IN"/>
        </w:rPr>
      </w:pPr>
      <w:r w:rsidRPr="004666A5">
        <w:rPr>
          <w:rFonts w:ascii="Times New Roman" w:eastAsia="Times New Roman" w:hAnsi="Times New Roman" w:cs="Times New Roman"/>
          <w:sz w:val="28"/>
          <w:szCs w:val="28"/>
          <w:lang w:eastAsia="zh-CN" w:bidi="hi-IN"/>
        </w:rPr>
        <w:t>критично оцінювати інформацію та використовувати її для різних потреб;</w:t>
      </w:r>
    </w:p>
    <w:p w:rsidR="004666A5" w:rsidRPr="004666A5" w:rsidRDefault="004666A5" w:rsidP="004666A5">
      <w:pPr>
        <w:widowControl w:val="0"/>
        <w:numPr>
          <w:ilvl w:val="0"/>
          <w:numId w:val="15"/>
        </w:numPr>
        <w:suppressAutoHyphens/>
        <w:spacing w:after="0" w:line="360" w:lineRule="auto"/>
        <w:ind w:left="0" w:firstLine="567"/>
        <w:jc w:val="both"/>
        <w:rPr>
          <w:rFonts w:ascii="Times New Roman" w:eastAsia="Times New Roman" w:hAnsi="Times New Roman" w:cs="Times New Roman"/>
          <w:sz w:val="28"/>
          <w:szCs w:val="28"/>
          <w:lang w:eastAsia="zh-CN" w:bidi="hi-IN"/>
        </w:rPr>
      </w:pPr>
      <w:r w:rsidRPr="004666A5">
        <w:rPr>
          <w:rFonts w:ascii="Times New Roman" w:eastAsia="Times New Roman" w:hAnsi="Times New Roman" w:cs="Times New Roman"/>
          <w:sz w:val="28"/>
          <w:szCs w:val="28"/>
          <w:lang w:eastAsia="zh-CN" w:bidi="hi-IN"/>
        </w:rPr>
        <w:t>висловлювати свої думки, почуття та ставлення;</w:t>
      </w:r>
    </w:p>
    <w:p w:rsidR="004666A5" w:rsidRPr="004666A5" w:rsidRDefault="004666A5" w:rsidP="004666A5">
      <w:pPr>
        <w:widowControl w:val="0"/>
        <w:numPr>
          <w:ilvl w:val="0"/>
          <w:numId w:val="15"/>
        </w:numPr>
        <w:suppressAutoHyphens/>
        <w:spacing w:after="0" w:line="360" w:lineRule="auto"/>
        <w:ind w:left="0" w:firstLine="567"/>
        <w:jc w:val="both"/>
        <w:rPr>
          <w:rFonts w:ascii="Times New Roman" w:eastAsia="Times New Roman" w:hAnsi="Times New Roman" w:cs="Times New Roman"/>
          <w:sz w:val="28"/>
          <w:szCs w:val="28"/>
          <w:lang w:eastAsia="zh-CN" w:bidi="hi-IN"/>
        </w:rPr>
      </w:pPr>
      <w:r w:rsidRPr="004666A5">
        <w:rPr>
          <w:rFonts w:ascii="Times New Roman" w:eastAsia="Times New Roman" w:hAnsi="Times New Roman" w:cs="Times New Roman"/>
          <w:sz w:val="28"/>
          <w:szCs w:val="28"/>
          <w:lang w:eastAsia="zh-CN" w:bidi="hi-IN"/>
        </w:rPr>
        <w:t>ефективно взаємодіяти з іншими усно, письмово та за допомогою засобів електронного спілкування;</w:t>
      </w:r>
    </w:p>
    <w:p w:rsidR="004666A5" w:rsidRPr="004666A5" w:rsidRDefault="004666A5" w:rsidP="004666A5">
      <w:pPr>
        <w:widowControl w:val="0"/>
        <w:numPr>
          <w:ilvl w:val="0"/>
          <w:numId w:val="15"/>
        </w:numPr>
        <w:suppressAutoHyphens/>
        <w:spacing w:after="0" w:line="360" w:lineRule="auto"/>
        <w:ind w:left="0" w:firstLine="567"/>
        <w:jc w:val="both"/>
        <w:rPr>
          <w:rFonts w:ascii="Times New Roman" w:eastAsia="Times New Roman" w:hAnsi="Times New Roman" w:cs="Times New Roman"/>
          <w:sz w:val="28"/>
          <w:szCs w:val="28"/>
          <w:lang w:eastAsia="zh-CN" w:bidi="hi-IN"/>
        </w:rPr>
      </w:pPr>
      <w:r w:rsidRPr="004666A5">
        <w:rPr>
          <w:rFonts w:ascii="Times New Roman" w:eastAsia="Times New Roman" w:hAnsi="Times New Roman" w:cs="Times New Roman"/>
          <w:sz w:val="28"/>
          <w:szCs w:val="28"/>
          <w:lang w:eastAsia="zh-CN" w:bidi="hi-IN"/>
        </w:rPr>
        <w:t>обирати й застосовувати доцільні комунікативні стратегії відповідно до різних потреб;</w:t>
      </w:r>
    </w:p>
    <w:p w:rsidR="004666A5" w:rsidRPr="004666A5" w:rsidRDefault="004666A5" w:rsidP="004666A5">
      <w:pPr>
        <w:widowControl w:val="0"/>
        <w:numPr>
          <w:ilvl w:val="0"/>
          <w:numId w:val="15"/>
        </w:numPr>
        <w:suppressAutoHyphens/>
        <w:spacing w:after="0" w:line="360" w:lineRule="auto"/>
        <w:ind w:left="0" w:firstLine="567"/>
        <w:jc w:val="both"/>
        <w:rPr>
          <w:rFonts w:ascii="Times New Roman" w:eastAsia="Times New Roman" w:hAnsi="Times New Roman" w:cs="Times New Roman"/>
          <w:sz w:val="28"/>
          <w:szCs w:val="28"/>
          <w:lang w:eastAsia="zh-CN" w:bidi="hi-IN"/>
        </w:rPr>
      </w:pPr>
      <w:r w:rsidRPr="004666A5">
        <w:rPr>
          <w:rFonts w:ascii="Times New Roman" w:eastAsia="Times New Roman" w:hAnsi="Times New Roman" w:cs="Times New Roman"/>
          <w:sz w:val="28"/>
          <w:szCs w:val="28"/>
          <w:lang w:eastAsia="zh-CN" w:bidi="hi-IN"/>
        </w:rPr>
        <w:t xml:space="preserve">ефективно користуватися навчальними стратегіями для самостійного вивчення іноземних мов. </w:t>
      </w:r>
    </w:p>
    <w:p w:rsidR="004666A5" w:rsidRPr="004666A5" w:rsidRDefault="004666A5" w:rsidP="004666A5">
      <w:pPr>
        <w:suppressAutoHyphens/>
        <w:spacing w:after="0" w:line="360" w:lineRule="auto"/>
        <w:ind w:firstLine="567"/>
        <w:jc w:val="both"/>
        <w:rPr>
          <w:rFonts w:ascii="Times New Roman" w:eastAsia="Times New Roman" w:hAnsi="Times New Roman" w:cs="Times New Roman"/>
          <w:sz w:val="28"/>
          <w:szCs w:val="28"/>
          <w:lang w:eastAsia="zh-CN" w:bidi="hi-IN"/>
        </w:rPr>
      </w:pPr>
      <w:r w:rsidRPr="004666A5">
        <w:rPr>
          <w:rFonts w:ascii="Times New Roman" w:eastAsia="Times New Roman" w:hAnsi="Times New Roman" w:cs="Times New Roman"/>
          <w:sz w:val="28"/>
          <w:szCs w:val="28"/>
          <w:lang w:eastAsia="zh-CN" w:bidi="hi-IN"/>
        </w:rPr>
        <w:lastRenderedPageBreak/>
        <w:t xml:space="preserve">Зміст навчання забезпечується єдністю предметного, процесуального та </w:t>
      </w:r>
      <w:proofErr w:type="spellStart"/>
      <w:r w:rsidRPr="004666A5">
        <w:rPr>
          <w:rFonts w:ascii="Times New Roman" w:eastAsia="Times New Roman" w:hAnsi="Times New Roman" w:cs="Times New Roman"/>
          <w:sz w:val="28"/>
          <w:szCs w:val="28"/>
          <w:lang w:eastAsia="zh-CN" w:bidi="hi-IN"/>
        </w:rPr>
        <w:t>емоційно</w:t>
      </w:r>
      <w:proofErr w:type="spellEnd"/>
      <w:r w:rsidRPr="004666A5">
        <w:rPr>
          <w:rFonts w:ascii="Times New Roman" w:eastAsia="Times New Roman" w:hAnsi="Times New Roman" w:cs="Times New Roman"/>
          <w:sz w:val="28"/>
          <w:szCs w:val="28"/>
          <w:lang w:eastAsia="zh-CN" w:bidi="hi-IN"/>
        </w:rPr>
        <w:t xml:space="preserve">-ціннісного компонентів і створюється на засадах опанування іноземної мови в контексті міжкультурної парадигми, що передбачає ознайомлення з культурою народу, чию мову вивчають учні. Такий підхід зумовлює формування готовності до міжкультурної комунікації в межах типових сфер, тем і ситуацій спілкування, визначених навчальною програмою. На кінець 2-го класу учні загальноосвітніх навчальних закладів досягають рівня Pre-А1. Ці рівні характеризують результати навчальних досягнень в кожному виді мовленнєвої діяльності та узгоджуються із «Загальноєвропейськими рекомендаціями з </w:t>
      </w:r>
      <w:proofErr w:type="spellStart"/>
      <w:r w:rsidRPr="004666A5">
        <w:rPr>
          <w:rFonts w:ascii="Times New Roman" w:eastAsia="Times New Roman" w:hAnsi="Times New Roman" w:cs="Times New Roman"/>
          <w:sz w:val="28"/>
          <w:szCs w:val="28"/>
          <w:lang w:eastAsia="zh-CN" w:bidi="hi-IN"/>
        </w:rPr>
        <w:t>мовної</w:t>
      </w:r>
      <w:proofErr w:type="spellEnd"/>
      <w:r w:rsidRPr="004666A5">
        <w:rPr>
          <w:rFonts w:ascii="Times New Roman" w:eastAsia="Times New Roman" w:hAnsi="Times New Roman" w:cs="Times New Roman"/>
          <w:sz w:val="28"/>
          <w:szCs w:val="28"/>
          <w:lang w:eastAsia="zh-CN" w:bidi="hi-IN"/>
        </w:rPr>
        <w:t xml:space="preserve"> освіти». Відповідно до мети іншомовної освіти та завдань у початковій школі, виокремлено такі змістові лінії: «Сприймання на слух», «Зорове сприймання», «Усна взаємодія», «Усне висловлювання», «Писемна взаємодія», «Писемне висловлювання», «Онлайн взаємодія». Іншомовна комунікативна компетентність виявляється в безпосередньому та опосередкованому міжкультурному спілкуванні. Для формування комунікативної компетентності в умовах безпосереднього спілкування програма пропонує розгортати навчальну діяльність у межах змістових ліній «Сприймання на слух», «Усна взаємодія», «Усне висловлювання». Змістова лінія «Сприймання на слух» передбачає залучення учнів до дій зі сприймання коротких простих запитань, тверджень, вказівок, інструкцій та реагування на них вербально і/ або </w:t>
      </w:r>
      <w:proofErr w:type="spellStart"/>
      <w:r w:rsidRPr="004666A5">
        <w:rPr>
          <w:rFonts w:ascii="Times New Roman" w:eastAsia="Times New Roman" w:hAnsi="Times New Roman" w:cs="Times New Roman"/>
          <w:sz w:val="28"/>
          <w:szCs w:val="28"/>
          <w:lang w:eastAsia="zh-CN" w:bidi="hi-IN"/>
        </w:rPr>
        <w:t>невербально</w:t>
      </w:r>
      <w:proofErr w:type="spellEnd"/>
      <w:r w:rsidRPr="004666A5">
        <w:rPr>
          <w:rFonts w:ascii="Times New Roman" w:eastAsia="Times New Roman" w:hAnsi="Times New Roman" w:cs="Times New Roman"/>
          <w:sz w:val="28"/>
          <w:szCs w:val="28"/>
          <w:lang w:eastAsia="zh-CN" w:bidi="hi-IN"/>
        </w:rPr>
        <w:t xml:space="preserve">. Змістова лінія «Усна взаємодія» спрямована на розвиток умінь розпізнавати знайомі слова повсякденного вжитку у знайомому контексті; ставити запитання та давати відповіді про себе та щоденні справи. Змістова лінія «Усне висловлювання» передбачає творення коротких фраз про себе, надавання базової персональної інформації (наприклад, ім’я, адреса, родина, національність). Для становлення комунікативної компетентності в умовах опосередкованого спілкування (на відстані в просторі та часі) запропоновано змістові лінії «Зорове сприймання» (читач – автор), «Писемна взаємодія», «Писемне висловлювання», «Онлайн взаємодія». Усі перелічені змістові лінії забезпечують для учня здобуття досвіду </w:t>
      </w:r>
      <w:r w:rsidRPr="004666A5">
        <w:rPr>
          <w:rFonts w:ascii="Times New Roman" w:eastAsia="Times New Roman" w:hAnsi="Times New Roman" w:cs="Times New Roman"/>
          <w:sz w:val="28"/>
          <w:szCs w:val="28"/>
          <w:lang w:eastAsia="zh-CN" w:bidi="hi-IN"/>
        </w:rPr>
        <w:lastRenderedPageBreak/>
        <w:t xml:space="preserve">опосередкованого спілкування та опанування низки комунікативних умінь, що дасть змогу учням розвивати комунікативну компетентність. Змістова лінія «Зорове сприймання» передбачає сприймання та розпізнавання знайомих слів у супроводі малюнків. У рамках змістової лінії «Писемне висловлювання» учні навчаються писати короткі фрази для надання базової інформації. Результатом опрацювання змістової лінії «Онлайн взаємодія» є оволодіння вміннями встановлювати базовий соціальний контакт онлайн, вживаючи найпростіші ввічливі форми вітання та прощання, та розміщувати прості твердження про себе у форматі онлайн. </w:t>
      </w:r>
    </w:p>
    <w:p w:rsidR="004666A5" w:rsidRPr="004666A5" w:rsidRDefault="004666A5" w:rsidP="004666A5">
      <w:pPr>
        <w:suppressAutoHyphens/>
        <w:spacing w:after="0" w:line="360" w:lineRule="auto"/>
        <w:jc w:val="center"/>
        <w:rPr>
          <w:rFonts w:ascii="Times New Roman" w:eastAsia="Times New Roman" w:hAnsi="Times New Roman" w:cs="Times New Roman"/>
          <w:sz w:val="28"/>
          <w:szCs w:val="28"/>
          <w:lang w:eastAsia="zh-CN" w:bidi="hi-IN"/>
        </w:rPr>
      </w:pPr>
      <w:r w:rsidRPr="004666A5">
        <w:rPr>
          <w:rFonts w:ascii="Times New Roman" w:eastAsia="Times New Roman" w:hAnsi="Times New Roman" w:cs="Times New Roman"/>
          <w:b/>
          <w:bCs/>
          <w:sz w:val="28"/>
          <w:szCs w:val="28"/>
          <w:lang w:eastAsia="zh-CN" w:bidi="hi-IN"/>
        </w:rPr>
        <w:t>Математична освітня галузь</w:t>
      </w:r>
    </w:p>
    <w:p w:rsidR="004666A5" w:rsidRPr="004666A5" w:rsidRDefault="004666A5" w:rsidP="004666A5">
      <w:pPr>
        <w:suppressAutoHyphens/>
        <w:spacing w:after="0" w:line="360" w:lineRule="auto"/>
        <w:jc w:val="center"/>
        <w:rPr>
          <w:rFonts w:ascii="Times New Roman" w:eastAsia="Times New Roman" w:hAnsi="Times New Roman" w:cs="Times New Roman"/>
          <w:sz w:val="28"/>
          <w:szCs w:val="28"/>
          <w:lang w:eastAsia="zh-CN" w:bidi="hi-IN"/>
        </w:rPr>
      </w:pPr>
      <w:r w:rsidRPr="004666A5">
        <w:rPr>
          <w:rFonts w:ascii="Times New Roman" w:eastAsia="Times New Roman" w:hAnsi="Times New Roman" w:cs="Times New Roman"/>
          <w:b/>
          <w:bCs/>
          <w:sz w:val="28"/>
          <w:szCs w:val="28"/>
          <w:lang w:eastAsia="zh-CN" w:bidi="hi-IN"/>
        </w:rPr>
        <w:t>Математика</w:t>
      </w:r>
    </w:p>
    <w:p w:rsidR="004666A5" w:rsidRPr="004666A5" w:rsidRDefault="004666A5" w:rsidP="004666A5">
      <w:pPr>
        <w:suppressAutoHyphens/>
        <w:spacing w:after="0" w:line="360" w:lineRule="auto"/>
        <w:ind w:firstLine="567"/>
        <w:jc w:val="both"/>
        <w:rPr>
          <w:rFonts w:ascii="Times New Roman" w:eastAsia="Times New Roman" w:hAnsi="Times New Roman" w:cs="Times New Roman"/>
          <w:sz w:val="28"/>
          <w:szCs w:val="28"/>
          <w:lang w:eastAsia="zh-CN" w:bidi="hi-IN"/>
        </w:rPr>
      </w:pPr>
      <w:r w:rsidRPr="004666A5">
        <w:rPr>
          <w:rFonts w:ascii="Times New Roman" w:eastAsia="Times New Roman" w:hAnsi="Times New Roman" w:cs="Times New Roman"/>
          <w:sz w:val="28"/>
          <w:szCs w:val="28"/>
          <w:lang w:eastAsia="zh-CN" w:bidi="hi-IN"/>
        </w:rPr>
        <w:t xml:space="preserve">Метою навчання математики є різнобічний розвиток особистості дитини та її світоглядних орієнтацій засобами математичної діяльності, формування математичної й інших ключових </w:t>
      </w:r>
      <w:proofErr w:type="spellStart"/>
      <w:r w:rsidRPr="004666A5">
        <w:rPr>
          <w:rFonts w:ascii="Times New Roman" w:eastAsia="Times New Roman" w:hAnsi="Times New Roman" w:cs="Times New Roman"/>
          <w:sz w:val="28"/>
          <w:szCs w:val="28"/>
          <w:lang w:eastAsia="zh-CN" w:bidi="hi-IN"/>
        </w:rPr>
        <w:t>компетентностей</w:t>
      </w:r>
      <w:proofErr w:type="spellEnd"/>
      <w:r w:rsidRPr="004666A5">
        <w:rPr>
          <w:rFonts w:ascii="Times New Roman" w:eastAsia="Times New Roman" w:hAnsi="Times New Roman" w:cs="Times New Roman"/>
          <w:sz w:val="28"/>
          <w:szCs w:val="28"/>
          <w:lang w:eastAsia="zh-CN" w:bidi="hi-IN"/>
        </w:rPr>
        <w:t>, необхідних їй для життя та продовження навчання.</w:t>
      </w:r>
    </w:p>
    <w:p w:rsidR="004666A5" w:rsidRPr="004666A5" w:rsidRDefault="004666A5" w:rsidP="004666A5">
      <w:pPr>
        <w:suppressAutoHyphens/>
        <w:spacing w:after="0" w:line="360" w:lineRule="auto"/>
        <w:ind w:firstLine="567"/>
        <w:jc w:val="both"/>
        <w:rPr>
          <w:rFonts w:ascii="Times New Roman" w:eastAsia="Times New Roman" w:hAnsi="Times New Roman" w:cs="Times New Roman"/>
          <w:sz w:val="28"/>
          <w:szCs w:val="28"/>
          <w:lang w:eastAsia="zh-CN" w:bidi="hi-IN"/>
        </w:rPr>
      </w:pPr>
      <w:r w:rsidRPr="004666A5">
        <w:rPr>
          <w:rFonts w:ascii="Times New Roman" w:eastAsia="Times New Roman" w:hAnsi="Times New Roman" w:cs="Times New Roman"/>
          <w:sz w:val="28"/>
          <w:szCs w:val="28"/>
          <w:lang w:eastAsia="zh-CN" w:bidi="hi-IN"/>
        </w:rPr>
        <w:t>Досягнення поставленої мети передбачає виконання таких завдань:</w:t>
      </w:r>
    </w:p>
    <w:p w:rsidR="004666A5" w:rsidRPr="004666A5" w:rsidRDefault="004666A5" w:rsidP="004666A5">
      <w:pPr>
        <w:widowControl w:val="0"/>
        <w:numPr>
          <w:ilvl w:val="0"/>
          <w:numId w:val="16"/>
        </w:numPr>
        <w:suppressAutoHyphens/>
        <w:spacing w:after="0" w:line="360" w:lineRule="auto"/>
        <w:ind w:left="0" w:firstLine="567"/>
        <w:jc w:val="both"/>
        <w:rPr>
          <w:rFonts w:ascii="Times New Roman" w:eastAsia="Times New Roman" w:hAnsi="Times New Roman" w:cs="Times New Roman"/>
          <w:sz w:val="28"/>
          <w:szCs w:val="28"/>
          <w:lang w:eastAsia="zh-CN" w:bidi="hi-IN"/>
        </w:rPr>
      </w:pPr>
      <w:r w:rsidRPr="004666A5">
        <w:rPr>
          <w:rFonts w:ascii="Times New Roman" w:eastAsia="Times New Roman" w:hAnsi="Times New Roman" w:cs="Times New Roman"/>
          <w:sz w:val="28"/>
          <w:szCs w:val="28"/>
          <w:lang w:eastAsia="zh-CN" w:bidi="hi-IN"/>
        </w:rPr>
        <w:t>формування в учнів розуміння ролі математики в пізнанні явищ і закономірностей навколишнього світу;</w:t>
      </w:r>
    </w:p>
    <w:p w:rsidR="004666A5" w:rsidRPr="004666A5" w:rsidRDefault="004666A5" w:rsidP="004666A5">
      <w:pPr>
        <w:widowControl w:val="0"/>
        <w:numPr>
          <w:ilvl w:val="0"/>
          <w:numId w:val="16"/>
        </w:numPr>
        <w:suppressAutoHyphens/>
        <w:spacing w:after="0" w:line="360" w:lineRule="auto"/>
        <w:ind w:left="0" w:firstLine="567"/>
        <w:jc w:val="both"/>
        <w:rPr>
          <w:rFonts w:ascii="Times New Roman" w:eastAsia="Times New Roman" w:hAnsi="Times New Roman" w:cs="Times New Roman"/>
          <w:sz w:val="28"/>
          <w:szCs w:val="28"/>
          <w:lang w:eastAsia="zh-CN" w:bidi="hi-IN"/>
        </w:rPr>
      </w:pPr>
      <w:r w:rsidRPr="004666A5">
        <w:rPr>
          <w:rFonts w:ascii="Times New Roman" w:eastAsia="Times New Roman" w:hAnsi="Times New Roman" w:cs="Times New Roman"/>
          <w:sz w:val="28"/>
          <w:szCs w:val="28"/>
          <w:lang w:eastAsia="zh-CN" w:bidi="hi-IN"/>
        </w:rPr>
        <w:t>формування у дітей досвіду використання математичних знань та способів дій для розв’язування навчальних і практичних задач;</w:t>
      </w:r>
    </w:p>
    <w:p w:rsidR="004666A5" w:rsidRPr="004666A5" w:rsidRDefault="004666A5" w:rsidP="004666A5">
      <w:pPr>
        <w:widowControl w:val="0"/>
        <w:numPr>
          <w:ilvl w:val="0"/>
          <w:numId w:val="16"/>
        </w:numPr>
        <w:suppressAutoHyphens/>
        <w:spacing w:after="0" w:line="360" w:lineRule="auto"/>
        <w:ind w:left="0" w:firstLine="567"/>
        <w:jc w:val="both"/>
        <w:rPr>
          <w:rFonts w:ascii="Times New Roman" w:eastAsia="Times New Roman" w:hAnsi="Times New Roman" w:cs="Times New Roman"/>
          <w:sz w:val="28"/>
          <w:szCs w:val="28"/>
          <w:lang w:eastAsia="zh-CN" w:bidi="hi-IN"/>
        </w:rPr>
      </w:pPr>
      <w:r w:rsidRPr="004666A5">
        <w:rPr>
          <w:rFonts w:ascii="Times New Roman" w:eastAsia="Times New Roman" w:hAnsi="Times New Roman" w:cs="Times New Roman"/>
          <w:sz w:val="28"/>
          <w:szCs w:val="28"/>
          <w:lang w:eastAsia="zh-CN" w:bidi="hi-IN"/>
        </w:rPr>
        <w:t>розвиток математичного мовлення учнів, необхідного для опису математичних фактів, відношень і закономірностей;</w:t>
      </w:r>
    </w:p>
    <w:p w:rsidR="004666A5" w:rsidRPr="004666A5" w:rsidRDefault="004666A5" w:rsidP="004666A5">
      <w:pPr>
        <w:widowControl w:val="0"/>
        <w:numPr>
          <w:ilvl w:val="0"/>
          <w:numId w:val="16"/>
        </w:numPr>
        <w:suppressAutoHyphens/>
        <w:spacing w:after="0" w:line="360" w:lineRule="auto"/>
        <w:ind w:left="0" w:firstLine="567"/>
        <w:jc w:val="both"/>
        <w:rPr>
          <w:rFonts w:ascii="Times New Roman" w:eastAsia="Times New Roman" w:hAnsi="Times New Roman" w:cs="Times New Roman"/>
          <w:sz w:val="28"/>
          <w:szCs w:val="28"/>
          <w:lang w:eastAsia="zh-CN" w:bidi="hi-IN"/>
        </w:rPr>
      </w:pPr>
      <w:r w:rsidRPr="004666A5">
        <w:rPr>
          <w:rFonts w:ascii="Times New Roman" w:eastAsia="Times New Roman" w:hAnsi="Times New Roman" w:cs="Times New Roman"/>
          <w:sz w:val="28"/>
          <w:szCs w:val="28"/>
          <w:lang w:eastAsia="zh-CN" w:bidi="hi-IN"/>
        </w:rPr>
        <w:t xml:space="preserve">формування в учнів здатності міркувати </w:t>
      </w:r>
      <w:proofErr w:type="spellStart"/>
      <w:r w:rsidRPr="004666A5">
        <w:rPr>
          <w:rFonts w:ascii="Times New Roman" w:eastAsia="Times New Roman" w:hAnsi="Times New Roman" w:cs="Times New Roman"/>
          <w:sz w:val="28"/>
          <w:szCs w:val="28"/>
          <w:lang w:eastAsia="zh-CN" w:bidi="hi-IN"/>
        </w:rPr>
        <w:t>логічно</w:t>
      </w:r>
      <w:proofErr w:type="spellEnd"/>
      <w:r w:rsidRPr="004666A5">
        <w:rPr>
          <w:rFonts w:ascii="Times New Roman" w:eastAsia="Times New Roman" w:hAnsi="Times New Roman" w:cs="Times New Roman"/>
          <w:sz w:val="28"/>
          <w:szCs w:val="28"/>
          <w:lang w:eastAsia="zh-CN" w:bidi="hi-IN"/>
        </w:rPr>
        <w:t>, оцінювати коректність і достатність даних для розв’язування навчальних і практичних задач.</w:t>
      </w:r>
    </w:p>
    <w:p w:rsidR="004666A5" w:rsidRPr="004666A5" w:rsidRDefault="004666A5" w:rsidP="004666A5">
      <w:pPr>
        <w:suppressAutoHyphens/>
        <w:spacing w:after="0" w:line="360" w:lineRule="auto"/>
        <w:ind w:firstLine="567"/>
        <w:jc w:val="both"/>
        <w:rPr>
          <w:rFonts w:ascii="Times New Roman" w:eastAsia="Times New Roman" w:hAnsi="Times New Roman" w:cs="Times New Roman"/>
          <w:sz w:val="28"/>
          <w:szCs w:val="28"/>
          <w:lang w:eastAsia="zh-CN" w:bidi="hi-IN"/>
        </w:rPr>
      </w:pPr>
      <w:r w:rsidRPr="004666A5">
        <w:rPr>
          <w:rFonts w:ascii="Times New Roman" w:eastAsia="Times New Roman" w:hAnsi="Times New Roman" w:cs="Times New Roman"/>
          <w:sz w:val="28"/>
          <w:szCs w:val="28"/>
          <w:lang w:eastAsia="zh-CN" w:bidi="hi-IN"/>
        </w:rPr>
        <w:t>Реалізація мети і завдань початкового курсу математики здійснюється за такими змістовими лініями: «Числа, дії з числами. Величини», «Геометричні фігури», «Вирази, рівності, нерівності», «Робота з даними», «Математичні задачі і дослідження».</w:t>
      </w:r>
    </w:p>
    <w:p w:rsidR="004666A5" w:rsidRPr="004666A5" w:rsidRDefault="004666A5" w:rsidP="004666A5">
      <w:pPr>
        <w:suppressAutoHyphens/>
        <w:spacing w:after="0" w:line="360" w:lineRule="auto"/>
        <w:ind w:firstLine="567"/>
        <w:jc w:val="both"/>
        <w:rPr>
          <w:rFonts w:ascii="Times New Roman" w:eastAsia="Times New Roman" w:hAnsi="Times New Roman" w:cs="Times New Roman"/>
          <w:sz w:val="28"/>
          <w:szCs w:val="28"/>
          <w:lang w:eastAsia="zh-CN" w:bidi="hi-IN"/>
        </w:rPr>
      </w:pPr>
      <w:r w:rsidRPr="004666A5">
        <w:rPr>
          <w:rFonts w:ascii="Times New Roman" w:eastAsia="Times New Roman" w:hAnsi="Times New Roman" w:cs="Times New Roman"/>
          <w:sz w:val="28"/>
          <w:szCs w:val="28"/>
          <w:lang w:eastAsia="zh-CN" w:bidi="hi-IN"/>
        </w:rPr>
        <w:t xml:space="preserve">До програми кожного класу подано орієнтовний перелік додаткових тем для розширеного вивчення курсу. Додаткові теми не є обов’язковими для </w:t>
      </w:r>
      <w:r w:rsidRPr="004666A5">
        <w:rPr>
          <w:rFonts w:ascii="Times New Roman" w:eastAsia="Times New Roman" w:hAnsi="Times New Roman" w:cs="Times New Roman"/>
          <w:sz w:val="28"/>
          <w:szCs w:val="28"/>
          <w:lang w:eastAsia="zh-CN" w:bidi="hi-IN"/>
        </w:rPr>
        <w:lastRenderedPageBreak/>
        <w:t xml:space="preserve">вивчення. Учитель може обрати окремі теми із пропонованих або дібрати теми самостійно з огляду на методичну доцільність та пізнавальні потреби учнів. Результати вивчення додаткових тем не підлягають оцінюванню. Досвід математичної діяльності застосовується у вивченні інших предметів (освітніх галузей) шляхом використання учнями математичних методів чи інших засобів для пізнання дійсності. Рекомендовано раз на два тижні проводити </w:t>
      </w:r>
      <w:proofErr w:type="spellStart"/>
      <w:r w:rsidRPr="004666A5">
        <w:rPr>
          <w:rFonts w:ascii="Times New Roman" w:eastAsia="Times New Roman" w:hAnsi="Times New Roman" w:cs="Times New Roman"/>
          <w:sz w:val="28"/>
          <w:szCs w:val="28"/>
          <w:lang w:eastAsia="zh-CN" w:bidi="hi-IN"/>
        </w:rPr>
        <w:t>уроки</w:t>
      </w:r>
      <w:proofErr w:type="spellEnd"/>
      <w:r w:rsidRPr="004666A5">
        <w:rPr>
          <w:rFonts w:ascii="Times New Roman" w:eastAsia="Times New Roman" w:hAnsi="Times New Roman" w:cs="Times New Roman"/>
          <w:sz w:val="28"/>
          <w:szCs w:val="28"/>
          <w:lang w:eastAsia="zh-CN" w:bidi="hi-IN"/>
        </w:rPr>
        <w:t xml:space="preserve"> для організації та виконання міжпредметних навчальних проектів, міні-досліджень тощо.</w:t>
      </w:r>
    </w:p>
    <w:p w:rsidR="004666A5" w:rsidRPr="004666A5" w:rsidRDefault="004666A5" w:rsidP="004666A5">
      <w:pPr>
        <w:suppressAutoHyphens/>
        <w:spacing w:after="0" w:line="360" w:lineRule="auto"/>
        <w:jc w:val="center"/>
        <w:rPr>
          <w:rFonts w:ascii="Times New Roman" w:eastAsia="Times New Roman" w:hAnsi="Times New Roman" w:cs="Times New Roman"/>
          <w:sz w:val="28"/>
          <w:szCs w:val="28"/>
          <w:lang w:eastAsia="zh-CN" w:bidi="hi-IN"/>
        </w:rPr>
      </w:pPr>
      <w:r w:rsidRPr="004666A5">
        <w:rPr>
          <w:rFonts w:ascii="Times New Roman" w:eastAsia="Times New Roman" w:hAnsi="Times New Roman" w:cs="Times New Roman"/>
          <w:b/>
          <w:bCs/>
          <w:sz w:val="28"/>
          <w:szCs w:val="28"/>
          <w:lang w:eastAsia="zh-CN" w:bidi="hi-IN"/>
        </w:rPr>
        <w:t xml:space="preserve">Природнича, громадянська та історична, соціальна та </w:t>
      </w:r>
      <w:proofErr w:type="spellStart"/>
      <w:r w:rsidRPr="004666A5">
        <w:rPr>
          <w:rFonts w:ascii="Times New Roman" w:eastAsia="Times New Roman" w:hAnsi="Times New Roman" w:cs="Times New Roman"/>
          <w:b/>
          <w:bCs/>
          <w:sz w:val="28"/>
          <w:szCs w:val="28"/>
          <w:lang w:eastAsia="zh-CN" w:bidi="hi-IN"/>
        </w:rPr>
        <w:t>здоров'язбережувальна</w:t>
      </w:r>
      <w:proofErr w:type="spellEnd"/>
      <w:r w:rsidRPr="004666A5">
        <w:rPr>
          <w:rFonts w:ascii="Times New Roman" w:eastAsia="Times New Roman" w:hAnsi="Times New Roman" w:cs="Times New Roman"/>
          <w:b/>
          <w:bCs/>
          <w:sz w:val="28"/>
          <w:szCs w:val="28"/>
          <w:lang w:eastAsia="zh-CN" w:bidi="hi-IN"/>
        </w:rPr>
        <w:t xml:space="preserve"> освітні галузі «Я досліджую світ»</w:t>
      </w:r>
    </w:p>
    <w:p w:rsidR="004666A5" w:rsidRPr="004666A5" w:rsidRDefault="004666A5" w:rsidP="004666A5">
      <w:pPr>
        <w:suppressAutoHyphens/>
        <w:spacing w:after="0" w:line="360" w:lineRule="auto"/>
        <w:ind w:firstLine="567"/>
        <w:jc w:val="both"/>
        <w:rPr>
          <w:rFonts w:ascii="Times New Roman" w:eastAsia="Times New Roman" w:hAnsi="Times New Roman" w:cs="Times New Roman"/>
          <w:sz w:val="28"/>
          <w:szCs w:val="28"/>
          <w:lang w:eastAsia="zh-CN" w:bidi="hi-IN"/>
        </w:rPr>
      </w:pPr>
      <w:r w:rsidRPr="004666A5">
        <w:rPr>
          <w:rFonts w:ascii="Times New Roman" w:eastAsia="Times New Roman" w:hAnsi="Times New Roman" w:cs="Times New Roman"/>
          <w:sz w:val="28"/>
          <w:szCs w:val="28"/>
          <w:lang w:eastAsia="zh-CN" w:bidi="hi-IN"/>
        </w:rPr>
        <w:t xml:space="preserve">Ці галузі реалізовуються в інтегрованому курсі за різними видами інтеграції (тематична, процесуальна, міжгалузева; в межах однієї галузі; на інтегрованих </w:t>
      </w:r>
      <w:proofErr w:type="spellStart"/>
      <w:r w:rsidRPr="004666A5">
        <w:rPr>
          <w:rFonts w:ascii="Times New Roman" w:eastAsia="Times New Roman" w:hAnsi="Times New Roman" w:cs="Times New Roman"/>
          <w:sz w:val="28"/>
          <w:szCs w:val="28"/>
          <w:lang w:eastAsia="zh-CN" w:bidi="hi-IN"/>
        </w:rPr>
        <w:t>уроках</w:t>
      </w:r>
      <w:proofErr w:type="spellEnd"/>
      <w:r w:rsidRPr="004666A5">
        <w:rPr>
          <w:rFonts w:ascii="Times New Roman" w:eastAsia="Times New Roman" w:hAnsi="Times New Roman" w:cs="Times New Roman"/>
          <w:sz w:val="28"/>
          <w:szCs w:val="28"/>
          <w:lang w:eastAsia="zh-CN" w:bidi="hi-IN"/>
        </w:rPr>
        <w:t xml:space="preserve">, під час тематичних днів, в процесі проектної діяльності) за активного використання міжпредметних </w:t>
      </w:r>
      <w:proofErr w:type="spellStart"/>
      <w:r w:rsidRPr="004666A5">
        <w:rPr>
          <w:rFonts w:ascii="Times New Roman" w:eastAsia="Times New Roman" w:hAnsi="Times New Roman" w:cs="Times New Roman"/>
          <w:sz w:val="28"/>
          <w:szCs w:val="28"/>
          <w:lang w:eastAsia="zh-CN" w:bidi="hi-IN"/>
        </w:rPr>
        <w:t>зв’язків</w:t>
      </w:r>
      <w:proofErr w:type="spellEnd"/>
      <w:r w:rsidRPr="004666A5">
        <w:rPr>
          <w:rFonts w:ascii="Times New Roman" w:eastAsia="Times New Roman" w:hAnsi="Times New Roman" w:cs="Times New Roman"/>
          <w:sz w:val="28"/>
          <w:szCs w:val="28"/>
          <w:lang w:eastAsia="zh-CN" w:bidi="hi-IN"/>
        </w:rPr>
        <w:t>, організації різних форм взаємодії учнів. Для розв'язання учнями практичних завдань у життєвих ситуаціях залучаються навчальні результати з інших освітніх галузей.</w:t>
      </w:r>
    </w:p>
    <w:p w:rsidR="004666A5" w:rsidRPr="004666A5" w:rsidRDefault="004666A5" w:rsidP="004666A5">
      <w:pPr>
        <w:suppressAutoHyphens/>
        <w:spacing w:after="0" w:line="360" w:lineRule="auto"/>
        <w:ind w:firstLine="567"/>
        <w:jc w:val="both"/>
        <w:rPr>
          <w:rFonts w:ascii="Times New Roman" w:eastAsia="Times New Roman" w:hAnsi="Times New Roman" w:cs="Times New Roman"/>
          <w:sz w:val="28"/>
          <w:szCs w:val="28"/>
          <w:lang w:eastAsia="zh-CN" w:bidi="hi-IN"/>
        </w:rPr>
      </w:pPr>
      <w:r w:rsidRPr="004666A5">
        <w:rPr>
          <w:rFonts w:ascii="Times New Roman" w:eastAsia="Times New Roman" w:hAnsi="Times New Roman" w:cs="Times New Roman"/>
          <w:sz w:val="28"/>
          <w:szCs w:val="28"/>
          <w:lang w:eastAsia="zh-CN" w:bidi="hi-IN"/>
        </w:rPr>
        <w:t>Метою навчальної програми «Я досліджую світ» є особистісний розвиток молодших школярів на основі формування цілісного образу світу в процесі засвоєння різних видів соціального досвіду, який охоплює систему інтегрованих знань про природу і суспільство, ціннісні орієнтації в різних сферах життєдіяльності та соціальної практики, способи дослідницької поведінки, які характеризують здатність учнів розв'язувати практичні задачі.</w:t>
      </w:r>
    </w:p>
    <w:p w:rsidR="004666A5" w:rsidRPr="004666A5" w:rsidRDefault="004666A5" w:rsidP="004666A5">
      <w:pPr>
        <w:suppressAutoHyphens/>
        <w:spacing w:after="0" w:line="360" w:lineRule="auto"/>
        <w:ind w:firstLine="567"/>
        <w:jc w:val="both"/>
        <w:rPr>
          <w:rFonts w:ascii="Times New Roman" w:eastAsia="Times New Roman" w:hAnsi="Times New Roman" w:cs="Times New Roman"/>
          <w:sz w:val="28"/>
          <w:szCs w:val="28"/>
          <w:lang w:eastAsia="zh-CN" w:bidi="hi-IN"/>
        </w:rPr>
      </w:pPr>
      <w:r w:rsidRPr="004666A5">
        <w:rPr>
          <w:rFonts w:ascii="Times New Roman" w:eastAsia="Times New Roman" w:hAnsi="Times New Roman" w:cs="Times New Roman"/>
          <w:sz w:val="28"/>
          <w:szCs w:val="28"/>
          <w:lang w:eastAsia="zh-CN" w:bidi="hi-IN"/>
        </w:rPr>
        <w:t>Досягнення поставленої мети передбачає розв’язання таких завдань:</w:t>
      </w:r>
    </w:p>
    <w:p w:rsidR="004666A5" w:rsidRPr="004666A5" w:rsidRDefault="004666A5" w:rsidP="004666A5">
      <w:pPr>
        <w:widowControl w:val="0"/>
        <w:numPr>
          <w:ilvl w:val="0"/>
          <w:numId w:val="17"/>
        </w:numPr>
        <w:suppressAutoHyphens/>
        <w:spacing w:after="0" w:line="360" w:lineRule="auto"/>
        <w:ind w:left="0" w:firstLine="567"/>
        <w:jc w:val="both"/>
        <w:rPr>
          <w:rFonts w:ascii="Times New Roman" w:eastAsia="Times New Roman" w:hAnsi="Times New Roman" w:cs="Times New Roman"/>
          <w:sz w:val="28"/>
          <w:szCs w:val="28"/>
          <w:lang w:eastAsia="zh-CN" w:bidi="hi-IN"/>
        </w:rPr>
      </w:pPr>
      <w:r w:rsidRPr="004666A5">
        <w:rPr>
          <w:rFonts w:ascii="Times New Roman" w:eastAsia="Times New Roman" w:hAnsi="Times New Roman" w:cs="Times New Roman"/>
          <w:sz w:val="28"/>
          <w:szCs w:val="28"/>
          <w:lang w:eastAsia="zh-CN" w:bidi="hi-IN"/>
        </w:rPr>
        <w:t xml:space="preserve">формування дослідницьких умінь, опанування доступних способів пізнання себе, предметів і явищ природи і суспільного життя (спостереження, обстеження, дослід, практична робота, вимірювання, систематизація, класифікація, встановлення логічної та часової послідовності подій, критична оцінка побаченого (почутого), встановлення </w:t>
      </w:r>
      <w:proofErr w:type="spellStart"/>
      <w:r w:rsidRPr="004666A5">
        <w:rPr>
          <w:rFonts w:ascii="Times New Roman" w:eastAsia="Times New Roman" w:hAnsi="Times New Roman" w:cs="Times New Roman"/>
          <w:sz w:val="28"/>
          <w:szCs w:val="28"/>
          <w:lang w:eastAsia="zh-CN" w:bidi="hi-IN"/>
        </w:rPr>
        <w:t>зв’язків</w:t>
      </w:r>
      <w:proofErr w:type="spellEnd"/>
      <w:r w:rsidRPr="004666A5">
        <w:rPr>
          <w:rFonts w:ascii="Times New Roman" w:eastAsia="Times New Roman" w:hAnsi="Times New Roman" w:cs="Times New Roman"/>
          <w:sz w:val="28"/>
          <w:szCs w:val="28"/>
          <w:lang w:eastAsia="zh-CN" w:bidi="hi-IN"/>
        </w:rPr>
        <w:t xml:space="preserve"> і </w:t>
      </w:r>
      <w:proofErr w:type="spellStart"/>
      <w:r w:rsidRPr="004666A5">
        <w:rPr>
          <w:rFonts w:ascii="Times New Roman" w:eastAsia="Times New Roman" w:hAnsi="Times New Roman" w:cs="Times New Roman"/>
          <w:sz w:val="28"/>
          <w:szCs w:val="28"/>
          <w:lang w:eastAsia="zh-CN" w:bidi="hi-IN"/>
        </w:rPr>
        <w:t>залежностей</w:t>
      </w:r>
      <w:proofErr w:type="spellEnd"/>
      <w:r w:rsidRPr="004666A5">
        <w:rPr>
          <w:rFonts w:ascii="Times New Roman" w:eastAsia="Times New Roman" w:hAnsi="Times New Roman" w:cs="Times New Roman"/>
          <w:sz w:val="28"/>
          <w:szCs w:val="28"/>
          <w:lang w:eastAsia="zh-CN" w:bidi="hi-IN"/>
        </w:rPr>
        <w:t xml:space="preserve"> в природі і суспільстві, між станом довкілля і діяльністю людини, впливу поведінки на здоров'я та безпеку, залежності результату від докладених зусиль, аналіз </w:t>
      </w:r>
      <w:r w:rsidRPr="004666A5">
        <w:rPr>
          <w:rFonts w:ascii="Times New Roman" w:eastAsia="Times New Roman" w:hAnsi="Times New Roman" w:cs="Times New Roman"/>
          <w:sz w:val="28"/>
          <w:szCs w:val="28"/>
          <w:lang w:eastAsia="zh-CN" w:bidi="hi-IN"/>
        </w:rPr>
        <w:lastRenderedPageBreak/>
        <w:t>наслідків ризикованої поведінки);</w:t>
      </w:r>
    </w:p>
    <w:p w:rsidR="004666A5" w:rsidRPr="004666A5" w:rsidRDefault="004666A5" w:rsidP="004666A5">
      <w:pPr>
        <w:widowControl w:val="0"/>
        <w:numPr>
          <w:ilvl w:val="0"/>
          <w:numId w:val="17"/>
        </w:numPr>
        <w:suppressAutoHyphens/>
        <w:spacing w:after="0" w:line="360" w:lineRule="auto"/>
        <w:ind w:left="0" w:firstLine="567"/>
        <w:jc w:val="both"/>
        <w:rPr>
          <w:rFonts w:ascii="Times New Roman" w:eastAsia="Times New Roman" w:hAnsi="Times New Roman" w:cs="Times New Roman"/>
          <w:sz w:val="28"/>
          <w:szCs w:val="28"/>
          <w:lang w:eastAsia="zh-CN" w:bidi="hi-IN"/>
        </w:rPr>
      </w:pPr>
      <w:r w:rsidRPr="004666A5">
        <w:rPr>
          <w:rFonts w:ascii="Times New Roman" w:eastAsia="Times New Roman" w:hAnsi="Times New Roman" w:cs="Times New Roman"/>
          <w:sz w:val="28"/>
          <w:szCs w:val="28"/>
          <w:lang w:eastAsia="zh-CN" w:bidi="hi-IN"/>
        </w:rPr>
        <w:t xml:space="preserve">виховання активної позиції щодо громадянської і </w:t>
      </w:r>
      <w:proofErr w:type="spellStart"/>
      <w:r w:rsidRPr="004666A5">
        <w:rPr>
          <w:rFonts w:ascii="Times New Roman" w:eastAsia="Times New Roman" w:hAnsi="Times New Roman" w:cs="Times New Roman"/>
          <w:sz w:val="28"/>
          <w:szCs w:val="28"/>
          <w:lang w:eastAsia="zh-CN" w:bidi="hi-IN"/>
        </w:rPr>
        <w:t>соціальнокультурної</w:t>
      </w:r>
      <w:proofErr w:type="spellEnd"/>
      <w:r w:rsidRPr="004666A5">
        <w:rPr>
          <w:rFonts w:ascii="Times New Roman" w:eastAsia="Times New Roman" w:hAnsi="Times New Roman" w:cs="Times New Roman"/>
          <w:sz w:val="28"/>
          <w:szCs w:val="28"/>
          <w:lang w:eastAsia="zh-CN" w:bidi="hi-IN"/>
        </w:rPr>
        <w:t xml:space="preserve"> належності себе і своєї родини до України, інтересу до пізнання історії та природи свого краю і країни; пошани до символів держави, ініціативної поведінки у громадських акціях, у відзначенні пам'ятних дат і подій;</w:t>
      </w:r>
    </w:p>
    <w:p w:rsidR="004666A5" w:rsidRPr="004666A5" w:rsidRDefault="004666A5" w:rsidP="004666A5">
      <w:pPr>
        <w:widowControl w:val="0"/>
        <w:numPr>
          <w:ilvl w:val="0"/>
          <w:numId w:val="17"/>
        </w:numPr>
        <w:suppressAutoHyphens/>
        <w:spacing w:after="0" w:line="360" w:lineRule="auto"/>
        <w:ind w:left="0" w:firstLine="567"/>
        <w:jc w:val="both"/>
        <w:rPr>
          <w:rFonts w:ascii="Times New Roman" w:eastAsia="Times New Roman" w:hAnsi="Times New Roman" w:cs="Times New Roman"/>
          <w:sz w:val="28"/>
          <w:szCs w:val="28"/>
          <w:lang w:eastAsia="zh-CN" w:bidi="hi-IN"/>
        </w:rPr>
      </w:pPr>
      <w:r w:rsidRPr="004666A5">
        <w:rPr>
          <w:rFonts w:ascii="Times New Roman" w:eastAsia="Times New Roman" w:hAnsi="Times New Roman" w:cs="Times New Roman"/>
          <w:sz w:val="28"/>
          <w:szCs w:val="28"/>
          <w:lang w:eastAsia="zh-CN" w:bidi="hi-IN"/>
        </w:rPr>
        <w:t>розвиток толерантності у соціальній комунікації, ціннісного ставлення до природи та її пізнання, до приватного життя інших людей, усвідомлення правової відповідальності у ситуаціях застосування норм і правил життя в суспільстві, інші соціальні навички щодо взаємодії і співпраці в різних видах діяльності;</w:t>
      </w:r>
    </w:p>
    <w:p w:rsidR="004666A5" w:rsidRPr="004666A5" w:rsidRDefault="004666A5" w:rsidP="004666A5">
      <w:pPr>
        <w:widowControl w:val="0"/>
        <w:numPr>
          <w:ilvl w:val="0"/>
          <w:numId w:val="18"/>
        </w:numPr>
        <w:suppressAutoHyphens/>
        <w:spacing w:after="0" w:line="360" w:lineRule="auto"/>
        <w:ind w:firstLine="567"/>
        <w:jc w:val="both"/>
        <w:rPr>
          <w:rFonts w:ascii="Times New Roman" w:eastAsia="Times New Roman" w:hAnsi="Times New Roman" w:cs="Times New Roman"/>
          <w:sz w:val="28"/>
          <w:szCs w:val="28"/>
          <w:lang w:eastAsia="zh-CN" w:bidi="hi-IN"/>
        </w:rPr>
      </w:pPr>
      <w:r w:rsidRPr="004666A5">
        <w:rPr>
          <w:rFonts w:ascii="Times New Roman" w:eastAsia="Times New Roman" w:hAnsi="Times New Roman" w:cs="Times New Roman"/>
          <w:sz w:val="28"/>
          <w:szCs w:val="28"/>
          <w:lang w:eastAsia="zh-CN" w:bidi="hi-IN"/>
        </w:rPr>
        <w:t>створення умов для самовираження учнів у різних видах діяльності, становлення екологічно грамотної та соціально адаптованої особистості.</w:t>
      </w:r>
    </w:p>
    <w:p w:rsidR="004666A5" w:rsidRPr="004666A5" w:rsidRDefault="004666A5" w:rsidP="004666A5">
      <w:pPr>
        <w:suppressAutoHyphens/>
        <w:spacing w:after="0" w:line="360" w:lineRule="auto"/>
        <w:ind w:firstLine="567"/>
        <w:jc w:val="both"/>
        <w:rPr>
          <w:rFonts w:ascii="Times New Roman" w:eastAsia="Times New Roman" w:hAnsi="Times New Roman" w:cs="Times New Roman"/>
          <w:sz w:val="28"/>
          <w:szCs w:val="28"/>
          <w:lang w:eastAsia="zh-CN" w:bidi="hi-IN"/>
        </w:rPr>
      </w:pPr>
      <w:r w:rsidRPr="004666A5">
        <w:rPr>
          <w:rFonts w:ascii="Times New Roman" w:eastAsia="Times New Roman" w:hAnsi="Times New Roman" w:cs="Times New Roman"/>
          <w:sz w:val="28"/>
          <w:szCs w:val="28"/>
          <w:lang w:eastAsia="zh-CN" w:bidi="hi-IN"/>
        </w:rPr>
        <w:t>Тематичну основу курсу складають змістові лінії, які визначені Державним стандартом початкової освіти і охоплюють складники названих вище галузей в їх інтегрованій суті, а саме: «Людина» (пізнання себе, своїх можливостей; здорова і безпечна поведінка); «Людина серед людей» (стандарти поведінки в сім'ї, в суспільстві; моральні норми; навички співжиття і співпраці); «Людина в суспільстві» (громадянські права та обов'язки як члена суспільства. Пізнання свого краю, історії, символів держави. Внесок українців у світові досягнення); «Людина і світ» (толерантне ставлення до різноманітності світу людей, культур, звичаїв); «Людина і природа» (пізнання природи; взаємозв'язок об'єктів і явищ природи; рукотворний світ людини; відповідальна діяльність людини у природі; роль природничих знань і технологій у житті людини; залежність між діяльністю людини і станом довкілля).</w:t>
      </w:r>
    </w:p>
    <w:p w:rsidR="004666A5" w:rsidRPr="004666A5" w:rsidRDefault="004666A5" w:rsidP="004666A5">
      <w:pPr>
        <w:suppressAutoHyphens/>
        <w:spacing w:after="0" w:line="360" w:lineRule="auto"/>
        <w:ind w:firstLine="567"/>
        <w:jc w:val="both"/>
        <w:rPr>
          <w:rFonts w:ascii="Times New Roman" w:eastAsia="Times New Roman" w:hAnsi="Times New Roman" w:cs="Times New Roman"/>
          <w:sz w:val="28"/>
          <w:szCs w:val="28"/>
          <w:lang w:eastAsia="zh-CN" w:bidi="hi-IN"/>
        </w:rPr>
      </w:pPr>
      <w:r w:rsidRPr="004666A5">
        <w:rPr>
          <w:rFonts w:ascii="Times New Roman" w:eastAsia="Times New Roman" w:hAnsi="Times New Roman" w:cs="Times New Roman"/>
          <w:sz w:val="28"/>
          <w:szCs w:val="28"/>
          <w:lang w:eastAsia="zh-CN" w:bidi="hi-IN"/>
        </w:rPr>
        <w:t>Типова навчальна програма дає змогу вчителеві самостійно обирати й формувати інтегрований та автономний спосіб подання змісту із освітніх галузей Стандарту, добирати дидактичний інструментарій, орієнтуючись на індивідуальні пізнавальні запити і можливості учнів (рівень навченості, актуальні стани потреб, мотивів, цілей, сенсорного та емоційно-вольового розвитку).</w:t>
      </w:r>
    </w:p>
    <w:p w:rsidR="004666A5" w:rsidRPr="004666A5" w:rsidRDefault="004666A5" w:rsidP="004666A5">
      <w:pPr>
        <w:suppressAutoHyphens/>
        <w:spacing w:after="0" w:line="360" w:lineRule="auto"/>
        <w:ind w:firstLine="567"/>
        <w:jc w:val="both"/>
        <w:rPr>
          <w:rFonts w:ascii="Times New Roman" w:eastAsia="Times New Roman" w:hAnsi="Times New Roman" w:cs="Times New Roman"/>
          <w:sz w:val="28"/>
          <w:szCs w:val="28"/>
          <w:lang w:eastAsia="zh-CN" w:bidi="hi-IN"/>
        </w:rPr>
      </w:pPr>
      <w:r w:rsidRPr="004666A5">
        <w:rPr>
          <w:rFonts w:ascii="Times New Roman" w:eastAsia="Times New Roman" w:hAnsi="Times New Roman" w:cs="Times New Roman"/>
          <w:sz w:val="28"/>
          <w:szCs w:val="28"/>
          <w:lang w:eastAsia="zh-CN" w:bidi="hi-IN"/>
        </w:rPr>
        <w:lastRenderedPageBreak/>
        <w:t xml:space="preserve">Особливого значення у дидактико-методичній організації навчання надається його зв'язку з життям, з практикою застосування здобутих уявлень, знань, навичок поведінки в життєвих ситуаціях. Педагогічна стратегія, яка опиралась на наслідувальні механізми у розвитку пізнавальних процесів молодших школярів, і передбачала пріоритетне використання зразків, алгоритмів, поетапного контролю й корекції, збагачується </w:t>
      </w:r>
      <w:proofErr w:type="spellStart"/>
      <w:r w:rsidRPr="004666A5">
        <w:rPr>
          <w:rFonts w:ascii="Times New Roman" w:eastAsia="Times New Roman" w:hAnsi="Times New Roman" w:cs="Times New Roman"/>
          <w:sz w:val="28"/>
          <w:szCs w:val="28"/>
          <w:lang w:eastAsia="zh-CN" w:bidi="hi-IN"/>
        </w:rPr>
        <w:t>полісенсорним</w:t>
      </w:r>
      <w:proofErr w:type="spellEnd"/>
      <w:r w:rsidRPr="004666A5">
        <w:rPr>
          <w:rFonts w:ascii="Times New Roman" w:eastAsia="Times New Roman" w:hAnsi="Times New Roman" w:cs="Times New Roman"/>
          <w:sz w:val="28"/>
          <w:szCs w:val="28"/>
          <w:lang w:eastAsia="zh-CN" w:bidi="hi-IN"/>
        </w:rPr>
        <w:t xml:space="preserve"> підходом, що зумовлює дослідницьку поведінку учнів, сприйняття ними властивостей і якостей предметів і явищ природного і соціального оточення, спрямовуються у сферу пошукової діяльності.</w:t>
      </w:r>
    </w:p>
    <w:p w:rsidR="004666A5" w:rsidRPr="004666A5" w:rsidRDefault="004666A5" w:rsidP="004666A5">
      <w:pPr>
        <w:suppressAutoHyphens/>
        <w:spacing w:after="0" w:line="360" w:lineRule="auto"/>
        <w:ind w:firstLine="567"/>
        <w:jc w:val="both"/>
        <w:rPr>
          <w:rFonts w:ascii="Times New Roman" w:eastAsia="Times New Roman" w:hAnsi="Times New Roman" w:cs="Times New Roman"/>
          <w:sz w:val="28"/>
          <w:szCs w:val="28"/>
          <w:lang w:eastAsia="zh-CN" w:bidi="hi-IN"/>
        </w:rPr>
      </w:pPr>
      <w:r w:rsidRPr="004666A5">
        <w:rPr>
          <w:rFonts w:ascii="Times New Roman" w:eastAsia="Times New Roman" w:hAnsi="Times New Roman" w:cs="Times New Roman"/>
          <w:sz w:val="28"/>
          <w:szCs w:val="28"/>
          <w:lang w:eastAsia="zh-CN" w:bidi="hi-IN"/>
        </w:rPr>
        <w:t>Можливі засоби інтеграції в процесі реалізації програми «Я досліджую світ» передбачають включення учнів в практику виконання різноманітних завдань дослідницького характеру, як от:</w:t>
      </w:r>
    </w:p>
    <w:p w:rsidR="004666A5" w:rsidRPr="004666A5" w:rsidRDefault="004666A5" w:rsidP="004666A5">
      <w:pPr>
        <w:suppressAutoHyphens/>
        <w:spacing w:after="0" w:line="360" w:lineRule="auto"/>
        <w:ind w:firstLine="567"/>
        <w:jc w:val="both"/>
        <w:rPr>
          <w:rFonts w:ascii="Times New Roman" w:eastAsia="Times New Roman" w:hAnsi="Times New Roman" w:cs="Times New Roman"/>
          <w:sz w:val="28"/>
          <w:szCs w:val="28"/>
          <w:lang w:eastAsia="zh-CN" w:bidi="hi-IN"/>
        </w:rPr>
      </w:pPr>
      <w:r w:rsidRPr="004666A5">
        <w:rPr>
          <w:rFonts w:ascii="Times New Roman" w:eastAsia="Times New Roman" w:hAnsi="Times New Roman" w:cs="Times New Roman"/>
          <w:sz w:val="28"/>
          <w:szCs w:val="28"/>
          <w:lang w:eastAsia="zh-CN" w:bidi="hi-IN"/>
        </w:rPr>
        <w:t>˗ дослідження-розпізнавання;</w:t>
      </w:r>
    </w:p>
    <w:p w:rsidR="004666A5" w:rsidRPr="004666A5" w:rsidRDefault="004666A5" w:rsidP="004666A5">
      <w:pPr>
        <w:suppressAutoHyphens/>
        <w:spacing w:after="0" w:line="360" w:lineRule="auto"/>
        <w:ind w:firstLine="567"/>
        <w:jc w:val="both"/>
        <w:rPr>
          <w:rFonts w:ascii="Times New Roman" w:eastAsia="Times New Roman" w:hAnsi="Times New Roman" w:cs="Times New Roman"/>
          <w:sz w:val="28"/>
          <w:szCs w:val="28"/>
          <w:lang w:eastAsia="zh-CN" w:bidi="hi-IN"/>
        </w:rPr>
      </w:pPr>
      <w:r w:rsidRPr="004666A5">
        <w:rPr>
          <w:rFonts w:ascii="Times New Roman" w:eastAsia="Times New Roman" w:hAnsi="Times New Roman" w:cs="Times New Roman"/>
          <w:sz w:val="28"/>
          <w:szCs w:val="28"/>
          <w:lang w:eastAsia="zh-CN" w:bidi="hi-IN"/>
        </w:rPr>
        <w:t>˗ дослідження-спостереження;</w:t>
      </w:r>
    </w:p>
    <w:p w:rsidR="004666A5" w:rsidRPr="004666A5" w:rsidRDefault="004666A5" w:rsidP="004666A5">
      <w:pPr>
        <w:suppressAutoHyphens/>
        <w:spacing w:after="0" w:line="360" w:lineRule="auto"/>
        <w:ind w:firstLine="567"/>
        <w:jc w:val="both"/>
        <w:rPr>
          <w:rFonts w:ascii="Times New Roman" w:eastAsia="Times New Roman" w:hAnsi="Times New Roman" w:cs="Times New Roman"/>
          <w:sz w:val="28"/>
          <w:szCs w:val="28"/>
          <w:lang w:eastAsia="zh-CN" w:bidi="hi-IN"/>
        </w:rPr>
      </w:pPr>
      <w:r w:rsidRPr="004666A5">
        <w:rPr>
          <w:rFonts w:ascii="Times New Roman" w:eastAsia="Times New Roman" w:hAnsi="Times New Roman" w:cs="Times New Roman"/>
          <w:sz w:val="28"/>
          <w:szCs w:val="28"/>
          <w:lang w:eastAsia="zh-CN" w:bidi="hi-IN"/>
        </w:rPr>
        <w:t>˗ дослідження-пошук.</w:t>
      </w:r>
    </w:p>
    <w:p w:rsidR="004666A5" w:rsidRPr="004666A5" w:rsidRDefault="004666A5" w:rsidP="004666A5">
      <w:pPr>
        <w:suppressAutoHyphens/>
        <w:spacing w:after="0" w:line="360" w:lineRule="auto"/>
        <w:jc w:val="center"/>
        <w:rPr>
          <w:rFonts w:ascii="Times New Roman" w:eastAsia="Times New Roman" w:hAnsi="Times New Roman" w:cs="Times New Roman"/>
          <w:sz w:val="28"/>
          <w:szCs w:val="28"/>
          <w:lang w:eastAsia="zh-CN" w:bidi="hi-IN"/>
        </w:rPr>
      </w:pPr>
      <w:proofErr w:type="spellStart"/>
      <w:r w:rsidRPr="004666A5">
        <w:rPr>
          <w:rFonts w:ascii="Times New Roman" w:eastAsia="Times New Roman" w:hAnsi="Times New Roman" w:cs="Times New Roman"/>
          <w:b/>
          <w:bCs/>
          <w:sz w:val="28"/>
          <w:szCs w:val="28"/>
          <w:lang w:eastAsia="zh-CN" w:bidi="hi-IN"/>
        </w:rPr>
        <w:t>Інформатична</w:t>
      </w:r>
      <w:proofErr w:type="spellEnd"/>
      <w:r w:rsidRPr="004666A5">
        <w:rPr>
          <w:rFonts w:ascii="Times New Roman" w:eastAsia="Times New Roman" w:hAnsi="Times New Roman" w:cs="Times New Roman"/>
          <w:b/>
          <w:bCs/>
          <w:sz w:val="28"/>
          <w:szCs w:val="28"/>
          <w:lang w:eastAsia="zh-CN" w:bidi="hi-IN"/>
        </w:rPr>
        <w:t xml:space="preserve"> освітня галузь</w:t>
      </w:r>
    </w:p>
    <w:p w:rsidR="004666A5" w:rsidRPr="004666A5" w:rsidRDefault="004666A5" w:rsidP="004666A5">
      <w:pPr>
        <w:suppressAutoHyphens/>
        <w:spacing w:after="0" w:line="360" w:lineRule="auto"/>
        <w:jc w:val="center"/>
        <w:rPr>
          <w:rFonts w:ascii="Times New Roman" w:eastAsia="Times New Roman" w:hAnsi="Times New Roman" w:cs="Times New Roman"/>
          <w:sz w:val="28"/>
          <w:szCs w:val="28"/>
          <w:lang w:eastAsia="zh-CN" w:bidi="hi-IN"/>
        </w:rPr>
      </w:pPr>
      <w:r w:rsidRPr="004666A5">
        <w:rPr>
          <w:rFonts w:ascii="Times New Roman" w:eastAsia="Times New Roman" w:hAnsi="Times New Roman" w:cs="Times New Roman"/>
          <w:b/>
          <w:bCs/>
          <w:sz w:val="28"/>
          <w:szCs w:val="28"/>
          <w:lang w:eastAsia="zh-CN" w:bidi="hi-IN"/>
        </w:rPr>
        <w:t>Інформатика</w:t>
      </w:r>
    </w:p>
    <w:p w:rsidR="004666A5" w:rsidRPr="004666A5" w:rsidRDefault="004666A5" w:rsidP="004666A5">
      <w:pPr>
        <w:suppressAutoHyphens/>
        <w:spacing w:after="0" w:line="360" w:lineRule="auto"/>
        <w:ind w:firstLine="567"/>
        <w:jc w:val="both"/>
        <w:rPr>
          <w:rFonts w:ascii="Times New Roman" w:eastAsia="Times New Roman" w:hAnsi="Times New Roman" w:cs="Times New Roman"/>
          <w:b/>
          <w:bCs/>
          <w:sz w:val="28"/>
          <w:szCs w:val="28"/>
          <w:lang w:eastAsia="zh-CN" w:bidi="hi-IN"/>
        </w:rPr>
      </w:pPr>
      <w:proofErr w:type="spellStart"/>
      <w:r w:rsidRPr="004666A5">
        <w:rPr>
          <w:rFonts w:ascii="Times New Roman" w:eastAsia="Times New Roman" w:hAnsi="Times New Roman" w:cs="Times New Roman"/>
          <w:sz w:val="28"/>
          <w:szCs w:val="28"/>
          <w:lang w:eastAsia="zh-CN" w:bidi="hi-IN"/>
        </w:rPr>
        <w:t>Інформатична</w:t>
      </w:r>
      <w:proofErr w:type="spellEnd"/>
      <w:r w:rsidRPr="004666A5">
        <w:rPr>
          <w:rFonts w:ascii="Times New Roman" w:eastAsia="Times New Roman" w:hAnsi="Times New Roman" w:cs="Times New Roman"/>
          <w:sz w:val="28"/>
          <w:szCs w:val="28"/>
          <w:lang w:eastAsia="zh-CN" w:bidi="hi-IN"/>
        </w:rPr>
        <w:t xml:space="preserve"> освітня галузь починає реалізуватися з 2-го класу. Метою навчання інформатиці є різнобічний розвиток особистості дитини та її світоглядних орієнтацій, формування </w:t>
      </w:r>
      <w:proofErr w:type="spellStart"/>
      <w:r w:rsidRPr="004666A5">
        <w:rPr>
          <w:rFonts w:ascii="Times New Roman" w:eastAsia="Times New Roman" w:hAnsi="Times New Roman" w:cs="Times New Roman"/>
          <w:sz w:val="28"/>
          <w:szCs w:val="28"/>
          <w:lang w:eastAsia="zh-CN" w:bidi="hi-IN"/>
        </w:rPr>
        <w:t>інформатичної</w:t>
      </w:r>
      <w:proofErr w:type="spellEnd"/>
      <w:r w:rsidRPr="004666A5">
        <w:rPr>
          <w:rFonts w:ascii="Times New Roman" w:eastAsia="Times New Roman" w:hAnsi="Times New Roman" w:cs="Times New Roman"/>
          <w:sz w:val="28"/>
          <w:szCs w:val="28"/>
          <w:lang w:eastAsia="zh-CN" w:bidi="hi-IN"/>
        </w:rPr>
        <w:t xml:space="preserve"> й інших ключових </w:t>
      </w:r>
      <w:proofErr w:type="spellStart"/>
      <w:r w:rsidRPr="004666A5">
        <w:rPr>
          <w:rFonts w:ascii="Times New Roman" w:eastAsia="Times New Roman" w:hAnsi="Times New Roman" w:cs="Times New Roman"/>
          <w:sz w:val="28"/>
          <w:szCs w:val="28"/>
          <w:lang w:eastAsia="zh-CN" w:bidi="hi-IN"/>
        </w:rPr>
        <w:t>компетентностей</w:t>
      </w:r>
      <w:proofErr w:type="spellEnd"/>
      <w:r w:rsidRPr="004666A5">
        <w:rPr>
          <w:rFonts w:ascii="Times New Roman" w:eastAsia="Times New Roman" w:hAnsi="Times New Roman" w:cs="Times New Roman"/>
          <w:sz w:val="28"/>
          <w:szCs w:val="28"/>
          <w:lang w:eastAsia="zh-CN" w:bidi="hi-IN"/>
        </w:rPr>
        <w:t xml:space="preserve">, необхідних їй для життя та продовження навчання. Досягнення поставленої мети передбачає виконання таких </w:t>
      </w:r>
      <w:r w:rsidRPr="004666A5">
        <w:rPr>
          <w:rFonts w:ascii="Times New Roman" w:eastAsia="Times New Roman" w:hAnsi="Times New Roman" w:cs="Times New Roman"/>
          <w:b/>
          <w:bCs/>
          <w:sz w:val="28"/>
          <w:szCs w:val="28"/>
          <w:lang w:eastAsia="zh-CN" w:bidi="hi-IN"/>
        </w:rPr>
        <w:t>завдань:</w:t>
      </w:r>
    </w:p>
    <w:p w:rsidR="004666A5" w:rsidRPr="004666A5" w:rsidRDefault="004666A5" w:rsidP="004666A5">
      <w:pPr>
        <w:widowControl w:val="0"/>
        <w:numPr>
          <w:ilvl w:val="0"/>
          <w:numId w:val="19"/>
        </w:numPr>
        <w:suppressAutoHyphens/>
        <w:spacing w:after="0" w:line="360" w:lineRule="auto"/>
        <w:ind w:left="0" w:firstLine="567"/>
        <w:jc w:val="both"/>
        <w:rPr>
          <w:rFonts w:ascii="Times New Roman" w:eastAsia="Times New Roman" w:hAnsi="Times New Roman" w:cs="Times New Roman"/>
          <w:sz w:val="28"/>
          <w:szCs w:val="28"/>
          <w:lang w:eastAsia="zh-CN" w:bidi="hi-IN"/>
        </w:rPr>
      </w:pPr>
      <w:r w:rsidRPr="004666A5">
        <w:rPr>
          <w:rFonts w:ascii="Times New Roman" w:eastAsia="Times New Roman" w:hAnsi="Times New Roman" w:cs="Times New Roman"/>
          <w:sz w:val="28"/>
          <w:szCs w:val="28"/>
          <w:lang w:eastAsia="zh-CN" w:bidi="hi-IN"/>
        </w:rPr>
        <w:t>формування в учнів уявлення про роль інформаційно-комунікаційних технологій у житті людини;</w:t>
      </w:r>
    </w:p>
    <w:p w:rsidR="004666A5" w:rsidRPr="004666A5" w:rsidRDefault="004666A5" w:rsidP="004666A5">
      <w:pPr>
        <w:widowControl w:val="0"/>
        <w:numPr>
          <w:ilvl w:val="0"/>
          <w:numId w:val="20"/>
        </w:numPr>
        <w:suppressAutoHyphens/>
        <w:spacing w:after="0" w:line="360" w:lineRule="auto"/>
        <w:ind w:left="0" w:firstLine="567"/>
        <w:jc w:val="both"/>
        <w:rPr>
          <w:rFonts w:ascii="Times New Roman" w:eastAsia="Times New Roman" w:hAnsi="Times New Roman" w:cs="Times New Roman"/>
          <w:sz w:val="28"/>
          <w:szCs w:val="28"/>
          <w:lang w:eastAsia="zh-CN" w:bidi="hi-IN"/>
        </w:rPr>
      </w:pPr>
      <w:r w:rsidRPr="004666A5">
        <w:rPr>
          <w:rFonts w:ascii="Times New Roman" w:eastAsia="Times New Roman" w:hAnsi="Times New Roman" w:cs="Times New Roman"/>
          <w:sz w:val="28"/>
          <w:szCs w:val="28"/>
          <w:lang w:eastAsia="zh-CN" w:bidi="hi-IN"/>
        </w:rPr>
        <w:t>формування вмінь описувати об’єкти реальної та віртуальної дійсності різноманітними засобами подання інформації;</w:t>
      </w:r>
    </w:p>
    <w:p w:rsidR="004666A5" w:rsidRPr="004666A5" w:rsidRDefault="004666A5" w:rsidP="004666A5">
      <w:pPr>
        <w:widowControl w:val="0"/>
        <w:numPr>
          <w:ilvl w:val="0"/>
          <w:numId w:val="21"/>
        </w:numPr>
        <w:suppressAutoHyphens/>
        <w:spacing w:after="0" w:line="360" w:lineRule="auto"/>
        <w:ind w:left="0" w:firstLine="567"/>
        <w:jc w:val="both"/>
        <w:rPr>
          <w:rFonts w:ascii="Times New Roman" w:eastAsia="Times New Roman" w:hAnsi="Times New Roman" w:cs="Times New Roman"/>
          <w:sz w:val="28"/>
          <w:szCs w:val="28"/>
          <w:lang w:eastAsia="zh-CN" w:bidi="hi-IN"/>
        </w:rPr>
      </w:pPr>
      <w:r w:rsidRPr="004666A5">
        <w:rPr>
          <w:rFonts w:ascii="Times New Roman" w:eastAsia="Times New Roman" w:hAnsi="Times New Roman" w:cs="Times New Roman"/>
          <w:sz w:val="28"/>
          <w:szCs w:val="28"/>
          <w:lang w:eastAsia="zh-CN" w:bidi="hi-IN"/>
        </w:rPr>
        <w:t>формування початкових навичок інформаційної діяльності, зокрема вмінь опрацьовувати текстову та графічну інформацію;</w:t>
      </w:r>
    </w:p>
    <w:p w:rsidR="004666A5" w:rsidRPr="004666A5" w:rsidRDefault="004666A5" w:rsidP="004666A5">
      <w:pPr>
        <w:widowControl w:val="0"/>
        <w:numPr>
          <w:ilvl w:val="0"/>
          <w:numId w:val="22"/>
        </w:numPr>
        <w:suppressAutoHyphens/>
        <w:spacing w:after="0" w:line="360" w:lineRule="auto"/>
        <w:ind w:firstLine="567"/>
        <w:jc w:val="both"/>
        <w:rPr>
          <w:rFonts w:ascii="Times New Roman" w:eastAsia="Times New Roman" w:hAnsi="Times New Roman" w:cs="Times New Roman"/>
          <w:sz w:val="28"/>
          <w:szCs w:val="28"/>
          <w:lang w:eastAsia="zh-CN" w:bidi="hi-IN"/>
        </w:rPr>
      </w:pPr>
      <w:r w:rsidRPr="004666A5">
        <w:rPr>
          <w:rFonts w:ascii="Times New Roman" w:eastAsia="Times New Roman" w:hAnsi="Times New Roman" w:cs="Times New Roman"/>
          <w:sz w:val="28"/>
          <w:szCs w:val="28"/>
          <w:lang w:eastAsia="zh-CN" w:bidi="hi-IN"/>
        </w:rPr>
        <w:t xml:space="preserve">формування у дітей початкового досвіду використання комп’ютерної техніки для розв’язування навчальних, творчих і </w:t>
      </w:r>
      <w:r w:rsidRPr="004666A5">
        <w:rPr>
          <w:rFonts w:ascii="Times New Roman" w:eastAsia="Times New Roman" w:hAnsi="Times New Roman" w:cs="Times New Roman"/>
          <w:sz w:val="28"/>
          <w:szCs w:val="28"/>
          <w:lang w:eastAsia="zh-CN" w:bidi="hi-IN"/>
        </w:rPr>
        <w:lastRenderedPageBreak/>
        <w:t>практичних задач;</w:t>
      </w:r>
    </w:p>
    <w:p w:rsidR="004666A5" w:rsidRPr="004666A5" w:rsidRDefault="004666A5" w:rsidP="004666A5">
      <w:pPr>
        <w:widowControl w:val="0"/>
        <w:numPr>
          <w:ilvl w:val="0"/>
          <w:numId w:val="23"/>
        </w:numPr>
        <w:suppressAutoHyphens/>
        <w:spacing w:after="0" w:line="360" w:lineRule="auto"/>
        <w:ind w:firstLine="567"/>
        <w:jc w:val="both"/>
        <w:rPr>
          <w:rFonts w:ascii="Times New Roman" w:eastAsia="Times New Roman" w:hAnsi="Times New Roman" w:cs="Times New Roman"/>
          <w:sz w:val="28"/>
          <w:szCs w:val="28"/>
          <w:lang w:eastAsia="zh-CN" w:bidi="hi-IN"/>
        </w:rPr>
      </w:pPr>
      <w:r w:rsidRPr="004666A5">
        <w:rPr>
          <w:rFonts w:ascii="Times New Roman" w:eastAsia="Times New Roman" w:hAnsi="Times New Roman" w:cs="Times New Roman"/>
          <w:sz w:val="28"/>
          <w:szCs w:val="28"/>
          <w:lang w:eastAsia="zh-CN" w:bidi="hi-IN"/>
        </w:rPr>
        <w:t>розвиток логічного, алгоритмічного, творчого та об’єктно-орієнтованого мислення учнів.</w:t>
      </w:r>
    </w:p>
    <w:p w:rsidR="004666A5" w:rsidRPr="004666A5" w:rsidRDefault="004666A5" w:rsidP="004666A5">
      <w:pPr>
        <w:suppressAutoHyphens/>
        <w:spacing w:after="0" w:line="360" w:lineRule="auto"/>
        <w:ind w:firstLine="567"/>
        <w:jc w:val="both"/>
        <w:rPr>
          <w:rFonts w:ascii="Times New Roman" w:eastAsia="Times New Roman" w:hAnsi="Times New Roman" w:cs="Times New Roman"/>
          <w:sz w:val="28"/>
          <w:szCs w:val="28"/>
          <w:lang w:eastAsia="zh-CN" w:bidi="hi-IN"/>
        </w:rPr>
      </w:pPr>
      <w:r w:rsidRPr="004666A5">
        <w:rPr>
          <w:rFonts w:ascii="Times New Roman" w:eastAsia="Times New Roman" w:hAnsi="Times New Roman" w:cs="Times New Roman"/>
          <w:sz w:val="28"/>
          <w:szCs w:val="28"/>
          <w:lang w:eastAsia="zh-CN" w:bidi="hi-IN"/>
        </w:rPr>
        <w:t>За результатами формування предметної компетентність випускники початкової школи повинні використовувати початкові знання вміння та навички для: доступу до інформації (знання де шукати і як отримувати інформацію); опрацювання інформації; перетворення інформації із однієї форми в іншу; створення інформаційних моделей; оцінки інформації за її властивостями. Програма побудована лінійно-концентрично (з горизонтальним поглибленням).</w:t>
      </w:r>
    </w:p>
    <w:p w:rsidR="004666A5" w:rsidRPr="004666A5" w:rsidRDefault="004666A5" w:rsidP="004666A5">
      <w:pPr>
        <w:suppressAutoHyphens/>
        <w:spacing w:after="0" w:line="360" w:lineRule="auto"/>
        <w:jc w:val="center"/>
        <w:rPr>
          <w:rFonts w:ascii="Times New Roman" w:eastAsia="Times New Roman" w:hAnsi="Times New Roman" w:cs="Times New Roman"/>
          <w:sz w:val="28"/>
          <w:szCs w:val="28"/>
          <w:lang w:eastAsia="zh-CN" w:bidi="hi-IN"/>
        </w:rPr>
      </w:pPr>
      <w:r w:rsidRPr="004666A5">
        <w:rPr>
          <w:rFonts w:ascii="Times New Roman" w:eastAsia="Times New Roman" w:hAnsi="Times New Roman" w:cs="Times New Roman"/>
          <w:b/>
          <w:bCs/>
          <w:sz w:val="28"/>
          <w:szCs w:val="28"/>
          <w:lang w:eastAsia="zh-CN" w:bidi="hi-IN"/>
        </w:rPr>
        <w:t>Технологічна освітня галузь</w:t>
      </w:r>
    </w:p>
    <w:p w:rsidR="004666A5" w:rsidRPr="004666A5" w:rsidRDefault="004666A5" w:rsidP="004666A5">
      <w:pPr>
        <w:suppressAutoHyphens/>
        <w:spacing w:after="0" w:line="360" w:lineRule="auto"/>
        <w:jc w:val="center"/>
        <w:rPr>
          <w:rFonts w:ascii="Times New Roman" w:eastAsia="Times New Roman" w:hAnsi="Times New Roman" w:cs="Times New Roman"/>
          <w:sz w:val="28"/>
          <w:szCs w:val="28"/>
          <w:lang w:eastAsia="zh-CN" w:bidi="hi-IN"/>
        </w:rPr>
      </w:pPr>
      <w:r w:rsidRPr="004666A5">
        <w:rPr>
          <w:rFonts w:ascii="Times New Roman" w:eastAsia="Times New Roman" w:hAnsi="Times New Roman" w:cs="Times New Roman"/>
          <w:b/>
          <w:bCs/>
          <w:sz w:val="28"/>
          <w:szCs w:val="28"/>
          <w:lang w:eastAsia="zh-CN" w:bidi="hi-IN"/>
        </w:rPr>
        <w:t>Дизайн і технології</w:t>
      </w:r>
    </w:p>
    <w:p w:rsidR="004666A5" w:rsidRPr="004666A5" w:rsidRDefault="004666A5" w:rsidP="004666A5">
      <w:pPr>
        <w:suppressAutoHyphens/>
        <w:spacing w:after="0" w:line="360" w:lineRule="auto"/>
        <w:ind w:firstLine="567"/>
        <w:jc w:val="both"/>
        <w:rPr>
          <w:rFonts w:ascii="Times New Roman" w:eastAsia="Times New Roman" w:hAnsi="Times New Roman" w:cs="Times New Roman"/>
          <w:sz w:val="28"/>
          <w:szCs w:val="28"/>
          <w:lang w:eastAsia="zh-CN" w:bidi="hi-IN"/>
        </w:rPr>
      </w:pPr>
      <w:r w:rsidRPr="004666A5">
        <w:rPr>
          <w:rFonts w:ascii="Times New Roman" w:eastAsia="Times New Roman" w:hAnsi="Times New Roman" w:cs="Times New Roman"/>
          <w:sz w:val="28"/>
          <w:szCs w:val="28"/>
          <w:lang w:eastAsia="zh-CN" w:bidi="hi-IN"/>
        </w:rPr>
        <w:t>Зміст технологічної освітньої галузі реалізовується через інтегрований курс «Дизайн і технології».</w:t>
      </w:r>
    </w:p>
    <w:p w:rsidR="004666A5" w:rsidRPr="004666A5" w:rsidRDefault="004666A5" w:rsidP="004666A5">
      <w:pPr>
        <w:suppressAutoHyphens/>
        <w:spacing w:after="0" w:line="360" w:lineRule="auto"/>
        <w:ind w:firstLine="567"/>
        <w:jc w:val="both"/>
        <w:rPr>
          <w:rFonts w:ascii="Times New Roman" w:eastAsia="Times New Roman" w:hAnsi="Times New Roman" w:cs="Times New Roman"/>
          <w:sz w:val="28"/>
          <w:szCs w:val="28"/>
          <w:lang w:eastAsia="zh-CN" w:bidi="hi-IN"/>
        </w:rPr>
      </w:pPr>
      <w:r w:rsidRPr="004666A5">
        <w:rPr>
          <w:rFonts w:ascii="Times New Roman" w:eastAsia="Times New Roman" w:hAnsi="Times New Roman" w:cs="Times New Roman"/>
          <w:sz w:val="28"/>
          <w:szCs w:val="28"/>
          <w:lang w:eastAsia="zh-CN" w:bidi="hi-IN"/>
        </w:rPr>
        <w:t xml:space="preserve">Метою навчання дизайну і технологій є розвиток особистості дитини засобами предметно-перетворювальної діяльності, формування ключових та </w:t>
      </w:r>
      <w:proofErr w:type="spellStart"/>
      <w:r w:rsidRPr="004666A5">
        <w:rPr>
          <w:rFonts w:ascii="Times New Roman" w:eastAsia="Times New Roman" w:hAnsi="Times New Roman" w:cs="Times New Roman"/>
          <w:sz w:val="28"/>
          <w:szCs w:val="28"/>
          <w:lang w:eastAsia="zh-CN" w:bidi="hi-IN"/>
        </w:rPr>
        <w:t>проєктно</w:t>
      </w:r>
      <w:proofErr w:type="spellEnd"/>
      <w:r w:rsidRPr="004666A5">
        <w:rPr>
          <w:rFonts w:ascii="Times New Roman" w:eastAsia="Times New Roman" w:hAnsi="Times New Roman" w:cs="Times New Roman"/>
          <w:sz w:val="28"/>
          <w:szCs w:val="28"/>
          <w:lang w:eastAsia="zh-CN" w:bidi="hi-IN"/>
        </w:rPr>
        <w:t xml:space="preserve">-технологічної </w:t>
      </w:r>
      <w:proofErr w:type="spellStart"/>
      <w:r w:rsidRPr="004666A5">
        <w:rPr>
          <w:rFonts w:ascii="Times New Roman" w:eastAsia="Times New Roman" w:hAnsi="Times New Roman" w:cs="Times New Roman"/>
          <w:sz w:val="28"/>
          <w:szCs w:val="28"/>
          <w:lang w:eastAsia="zh-CN" w:bidi="hi-IN"/>
        </w:rPr>
        <w:t>компетентностей</w:t>
      </w:r>
      <w:proofErr w:type="spellEnd"/>
      <w:r w:rsidRPr="004666A5">
        <w:rPr>
          <w:rFonts w:ascii="Times New Roman" w:eastAsia="Times New Roman" w:hAnsi="Times New Roman" w:cs="Times New Roman"/>
          <w:sz w:val="28"/>
          <w:szCs w:val="28"/>
          <w:lang w:eastAsia="zh-CN" w:bidi="hi-IN"/>
        </w:rPr>
        <w:t>, необхідних для розв’язання життєвих проблем у взаємодії з іншими, культурного й національного самовираження.</w:t>
      </w:r>
    </w:p>
    <w:p w:rsidR="004666A5" w:rsidRPr="004666A5" w:rsidRDefault="004666A5" w:rsidP="004666A5">
      <w:pPr>
        <w:suppressAutoHyphens/>
        <w:spacing w:after="0" w:line="360" w:lineRule="auto"/>
        <w:ind w:firstLine="567"/>
        <w:jc w:val="both"/>
        <w:rPr>
          <w:rFonts w:ascii="Times New Roman" w:eastAsia="Times New Roman" w:hAnsi="Times New Roman" w:cs="Times New Roman"/>
          <w:b/>
          <w:bCs/>
          <w:sz w:val="28"/>
          <w:szCs w:val="28"/>
          <w:lang w:eastAsia="zh-CN" w:bidi="hi-IN"/>
        </w:rPr>
      </w:pPr>
      <w:r w:rsidRPr="004666A5">
        <w:rPr>
          <w:rFonts w:ascii="Times New Roman" w:eastAsia="Times New Roman" w:hAnsi="Times New Roman" w:cs="Times New Roman"/>
          <w:sz w:val="28"/>
          <w:szCs w:val="28"/>
          <w:lang w:eastAsia="zh-CN" w:bidi="hi-IN"/>
        </w:rPr>
        <w:t xml:space="preserve">Досягнення поставленої мети передбачає виконання таких </w:t>
      </w:r>
      <w:r w:rsidRPr="004666A5">
        <w:rPr>
          <w:rFonts w:ascii="Times New Roman" w:eastAsia="Times New Roman" w:hAnsi="Times New Roman" w:cs="Times New Roman"/>
          <w:b/>
          <w:bCs/>
          <w:sz w:val="28"/>
          <w:szCs w:val="28"/>
          <w:lang w:eastAsia="zh-CN" w:bidi="hi-IN"/>
        </w:rPr>
        <w:t>завдань:</w:t>
      </w:r>
    </w:p>
    <w:p w:rsidR="004666A5" w:rsidRPr="004666A5" w:rsidRDefault="004666A5" w:rsidP="004666A5">
      <w:pPr>
        <w:widowControl w:val="0"/>
        <w:numPr>
          <w:ilvl w:val="0"/>
          <w:numId w:val="24"/>
        </w:numPr>
        <w:suppressAutoHyphens/>
        <w:spacing w:after="0" w:line="360" w:lineRule="auto"/>
        <w:ind w:firstLine="567"/>
        <w:jc w:val="both"/>
        <w:rPr>
          <w:rFonts w:ascii="Times New Roman" w:eastAsia="Times New Roman" w:hAnsi="Times New Roman" w:cs="Times New Roman"/>
          <w:sz w:val="28"/>
          <w:szCs w:val="28"/>
          <w:lang w:eastAsia="zh-CN" w:bidi="hi-IN"/>
        </w:rPr>
      </w:pPr>
      <w:r w:rsidRPr="004666A5">
        <w:rPr>
          <w:rFonts w:ascii="Times New Roman" w:eastAsia="Times New Roman" w:hAnsi="Times New Roman" w:cs="Times New Roman"/>
          <w:sz w:val="28"/>
          <w:szCs w:val="28"/>
          <w:lang w:eastAsia="zh-CN" w:bidi="hi-IN"/>
        </w:rPr>
        <w:t>формування допитливості, цілісного уявлення про матеріальне і нематеріальне виробництво;</w:t>
      </w:r>
    </w:p>
    <w:p w:rsidR="004666A5" w:rsidRPr="004666A5" w:rsidRDefault="004666A5" w:rsidP="004666A5">
      <w:pPr>
        <w:widowControl w:val="0"/>
        <w:numPr>
          <w:ilvl w:val="0"/>
          <w:numId w:val="24"/>
        </w:numPr>
        <w:suppressAutoHyphens/>
        <w:spacing w:after="0" w:line="360" w:lineRule="auto"/>
        <w:ind w:firstLine="567"/>
        <w:jc w:val="both"/>
        <w:rPr>
          <w:rFonts w:ascii="Times New Roman" w:eastAsia="Times New Roman" w:hAnsi="Times New Roman" w:cs="Times New Roman"/>
          <w:sz w:val="28"/>
          <w:szCs w:val="28"/>
          <w:lang w:eastAsia="zh-CN" w:bidi="hi-IN"/>
        </w:rPr>
      </w:pPr>
      <w:r w:rsidRPr="004666A5">
        <w:rPr>
          <w:rFonts w:ascii="Times New Roman" w:eastAsia="Times New Roman" w:hAnsi="Times New Roman" w:cs="Times New Roman"/>
          <w:sz w:val="28"/>
          <w:szCs w:val="28"/>
          <w:lang w:eastAsia="zh-CN" w:bidi="hi-IN"/>
        </w:rPr>
        <w:t xml:space="preserve">виховання естетично-ціннісного ставлення до традицій українського народу в праці, </w:t>
      </w:r>
      <w:proofErr w:type="spellStart"/>
      <w:r w:rsidRPr="004666A5">
        <w:rPr>
          <w:rFonts w:ascii="Times New Roman" w:eastAsia="Times New Roman" w:hAnsi="Times New Roman" w:cs="Times New Roman"/>
          <w:sz w:val="28"/>
          <w:szCs w:val="28"/>
          <w:lang w:eastAsia="zh-CN" w:bidi="hi-IN"/>
        </w:rPr>
        <w:t>декоративно</w:t>
      </w:r>
      <w:proofErr w:type="spellEnd"/>
      <w:r w:rsidRPr="004666A5">
        <w:rPr>
          <w:rFonts w:ascii="Times New Roman" w:eastAsia="Times New Roman" w:hAnsi="Times New Roman" w:cs="Times New Roman"/>
          <w:sz w:val="28"/>
          <w:szCs w:val="28"/>
          <w:lang w:eastAsia="zh-CN" w:bidi="hi-IN"/>
        </w:rPr>
        <w:t>-ужитковому мистецтві;</w:t>
      </w:r>
    </w:p>
    <w:p w:rsidR="004666A5" w:rsidRPr="004666A5" w:rsidRDefault="004666A5" w:rsidP="004666A5">
      <w:pPr>
        <w:widowControl w:val="0"/>
        <w:numPr>
          <w:ilvl w:val="0"/>
          <w:numId w:val="24"/>
        </w:numPr>
        <w:suppressAutoHyphens/>
        <w:spacing w:after="0" w:line="360" w:lineRule="auto"/>
        <w:ind w:firstLine="567"/>
        <w:jc w:val="both"/>
        <w:rPr>
          <w:rFonts w:ascii="Times New Roman" w:eastAsia="Times New Roman" w:hAnsi="Times New Roman" w:cs="Times New Roman"/>
          <w:sz w:val="28"/>
          <w:szCs w:val="28"/>
          <w:lang w:eastAsia="zh-CN" w:bidi="hi-IN"/>
        </w:rPr>
      </w:pPr>
      <w:r w:rsidRPr="004666A5">
        <w:rPr>
          <w:rFonts w:ascii="Times New Roman" w:eastAsia="Times New Roman" w:hAnsi="Times New Roman" w:cs="Times New Roman"/>
          <w:sz w:val="28"/>
          <w:szCs w:val="28"/>
          <w:lang w:eastAsia="zh-CN" w:bidi="hi-IN"/>
        </w:rPr>
        <w:t>набуття досвіду поетапного створення корисних і естетичних виробів у партнерській взаємодії: від задуму до його втілення в матеріалах;</w:t>
      </w:r>
    </w:p>
    <w:p w:rsidR="004666A5" w:rsidRPr="004666A5" w:rsidRDefault="004666A5" w:rsidP="004666A5">
      <w:pPr>
        <w:widowControl w:val="0"/>
        <w:numPr>
          <w:ilvl w:val="0"/>
          <w:numId w:val="24"/>
        </w:numPr>
        <w:suppressAutoHyphens/>
        <w:spacing w:after="0" w:line="360" w:lineRule="auto"/>
        <w:ind w:firstLine="567"/>
        <w:jc w:val="both"/>
        <w:rPr>
          <w:rFonts w:ascii="Times New Roman" w:eastAsia="Times New Roman" w:hAnsi="Times New Roman" w:cs="Times New Roman"/>
          <w:sz w:val="28"/>
          <w:szCs w:val="28"/>
          <w:lang w:eastAsia="zh-CN" w:bidi="hi-IN"/>
        </w:rPr>
      </w:pPr>
      <w:r w:rsidRPr="004666A5">
        <w:rPr>
          <w:rFonts w:ascii="Times New Roman" w:eastAsia="Times New Roman" w:hAnsi="Times New Roman" w:cs="Times New Roman"/>
          <w:sz w:val="28"/>
          <w:szCs w:val="28"/>
          <w:lang w:eastAsia="zh-CN" w:bidi="hi-IN"/>
        </w:rPr>
        <w:t>вироблення навичок раціонального використання матеріалів, безпечного застосування традиційних та сучасних технологій;</w:t>
      </w:r>
    </w:p>
    <w:p w:rsidR="004666A5" w:rsidRPr="004666A5" w:rsidRDefault="004666A5" w:rsidP="004666A5">
      <w:pPr>
        <w:widowControl w:val="0"/>
        <w:numPr>
          <w:ilvl w:val="0"/>
          <w:numId w:val="24"/>
        </w:numPr>
        <w:suppressAutoHyphens/>
        <w:spacing w:after="0" w:line="360" w:lineRule="auto"/>
        <w:ind w:firstLine="567"/>
        <w:jc w:val="both"/>
        <w:rPr>
          <w:rFonts w:ascii="Times New Roman" w:eastAsia="Times New Roman" w:hAnsi="Times New Roman" w:cs="Times New Roman"/>
          <w:sz w:val="28"/>
          <w:szCs w:val="28"/>
          <w:lang w:eastAsia="zh-CN" w:bidi="hi-IN"/>
        </w:rPr>
      </w:pPr>
      <w:r w:rsidRPr="004666A5">
        <w:rPr>
          <w:rFonts w:ascii="Times New Roman" w:eastAsia="Times New Roman" w:hAnsi="Times New Roman" w:cs="Times New Roman"/>
          <w:sz w:val="28"/>
          <w:szCs w:val="28"/>
          <w:lang w:eastAsia="zh-CN" w:bidi="hi-IN"/>
        </w:rPr>
        <w:t xml:space="preserve">формування культури праці, прагнення удосконалювати процес і результати </w:t>
      </w:r>
      <w:proofErr w:type="spellStart"/>
      <w:r w:rsidRPr="004666A5">
        <w:rPr>
          <w:rFonts w:ascii="Times New Roman" w:eastAsia="Times New Roman" w:hAnsi="Times New Roman" w:cs="Times New Roman"/>
          <w:sz w:val="28"/>
          <w:szCs w:val="28"/>
          <w:lang w:eastAsia="zh-CN" w:bidi="hi-IN"/>
        </w:rPr>
        <w:t>проєктно</w:t>
      </w:r>
      <w:proofErr w:type="spellEnd"/>
      <w:r w:rsidRPr="004666A5">
        <w:rPr>
          <w:rFonts w:ascii="Times New Roman" w:eastAsia="Times New Roman" w:hAnsi="Times New Roman" w:cs="Times New Roman"/>
          <w:sz w:val="28"/>
          <w:szCs w:val="28"/>
          <w:lang w:eastAsia="zh-CN" w:bidi="hi-IN"/>
        </w:rPr>
        <w:t>-технологічної діяльності, свій життєвий простір.</w:t>
      </w:r>
    </w:p>
    <w:p w:rsidR="004666A5" w:rsidRPr="004666A5" w:rsidRDefault="004666A5" w:rsidP="004666A5">
      <w:pPr>
        <w:suppressAutoHyphens/>
        <w:spacing w:after="0" w:line="360" w:lineRule="auto"/>
        <w:ind w:firstLine="567"/>
        <w:jc w:val="both"/>
        <w:rPr>
          <w:rFonts w:ascii="Times New Roman" w:eastAsia="Times New Roman" w:hAnsi="Times New Roman" w:cs="Times New Roman"/>
          <w:sz w:val="28"/>
          <w:szCs w:val="28"/>
          <w:lang w:eastAsia="zh-CN" w:bidi="hi-IN"/>
        </w:rPr>
      </w:pPr>
      <w:r w:rsidRPr="004666A5">
        <w:rPr>
          <w:rFonts w:ascii="Times New Roman" w:eastAsia="Times New Roman" w:hAnsi="Times New Roman" w:cs="Times New Roman"/>
          <w:sz w:val="28"/>
          <w:szCs w:val="28"/>
          <w:lang w:eastAsia="zh-CN" w:bidi="hi-IN"/>
        </w:rPr>
        <w:lastRenderedPageBreak/>
        <w:t xml:space="preserve">Реалізація мети і завдань навчального предмета здійснюється за такими змістовими лініями: «Інформаційно-комунікаційне середовище», «Середовище </w:t>
      </w:r>
      <w:proofErr w:type="spellStart"/>
      <w:r w:rsidRPr="004666A5">
        <w:rPr>
          <w:rFonts w:ascii="Times New Roman" w:eastAsia="Times New Roman" w:hAnsi="Times New Roman" w:cs="Times New Roman"/>
          <w:sz w:val="28"/>
          <w:szCs w:val="28"/>
          <w:lang w:eastAsia="zh-CN" w:bidi="hi-IN"/>
        </w:rPr>
        <w:t>проєктування</w:t>
      </w:r>
      <w:proofErr w:type="spellEnd"/>
      <w:r w:rsidRPr="004666A5">
        <w:rPr>
          <w:rFonts w:ascii="Times New Roman" w:eastAsia="Times New Roman" w:hAnsi="Times New Roman" w:cs="Times New Roman"/>
          <w:sz w:val="28"/>
          <w:szCs w:val="28"/>
          <w:lang w:eastAsia="zh-CN" w:bidi="hi-IN"/>
        </w:rPr>
        <w:t>», «Середовище техніки і технологій», «Середовище соціалізації».</w:t>
      </w:r>
    </w:p>
    <w:p w:rsidR="004666A5" w:rsidRPr="00BE16E8" w:rsidRDefault="004666A5" w:rsidP="00BE16E8">
      <w:pPr>
        <w:suppressAutoHyphens/>
        <w:spacing w:after="0" w:line="360" w:lineRule="auto"/>
        <w:ind w:firstLine="567"/>
        <w:jc w:val="both"/>
        <w:rPr>
          <w:rFonts w:ascii="Times New Roman" w:eastAsia="Times New Roman" w:hAnsi="Times New Roman" w:cs="Times New Roman"/>
          <w:sz w:val="28"/>
          <w:szCs w:val="28"/>
          <w:lang w:eastAsia="zh-CN" w:bidi="hi-IN"/>
        </w:rPr>
      </w:pPr>
      <w:r w:rsidRPr="004666A5">
        <w:rPr>
          <w:rFonts w:ascii="Times New Roman" w:eastAsia="Times New Roman" w:hAnsi="Times New Roman" w:cs="Times New Roman"/>
          <w:sz w:val="28"/>
          <w:szCs w:val="28"/>
          <w:lang w:eastAsia="zh-CN" w:bidi="hi-IN"/>
        </w:rPr>
        <w:t>Навчальний матеріал вибудовується навколо актуальних освітніх тем, розв’язання життєвих проблем, встановлення взаємозв’язк</w:t>
      </w:r>
      <w:r w:rsidR="00BE16E8">
        <w:rPr>
          <w:rFonts w:ascii="Times New Roman" w:eastAsia="Times New Roman" w:hAnsi="Times New Roman" w:cs="Times New Roman"/>
          <w:sz w:val="28"/>
          <w:szCs w:val="28"/>
          <w:lang w:eastAsia="zh-CN" w:bidi="hi-IN"/>
        </w:rPr>
        <w:t>ів з іншими освітніми галузями.</w:t>
      </w:r>
    </w:p>
    <w:p w:rsidR="004666A5" w:rsidRPr="004666A5" w:rsidRDefault="004666A5" w:rsidP="004666A5">
      <w:pPr>
        <w:suppressAutoHyphens/>
        <w:spacing w:after="0" w:line="360" w:lineRule="auto"/>
        <w:jc w:val="center"/>
        <w:rPr>
          <w:rFonts w:ascii="Times New Roman" w:eastAsia="Times New Roman" w:hAnsi="Times New Roman" w:cs="Times New Roman"/>
          <w:sz w:val="28"/>
          <w:szCs w:val="28"/>
          <w:lang w:eastAsia="zh-CN" w:bidi="hi-IN"/>
        </w:rPr>
      </w:pPr>
      <w:r w:rsidRPr="004666A5">
        <w:rPr>
          <w:rFonts w:ascii="Times New Roman" w:eastAsia="Times New Roman" w:hAnsi="Times New Roman" w:cs="Times New Roman"/>
          <w:b/>
          <w:bCs/>
          <w:sz w:val="28"/>
          <w:szCs w:val="28"/>
          <w:lang w:eastAsia="zh-CN" w:bidi="hi-IN"/>
        </w:rPr>
        <w:t>Мистецька освітня галузь</w:t>
      </w:r>
    </w:p>
    <w:p w:rsidR="004666A5" w:rsidRPr="004666A5" w:rsidRDefault="004666A5" w:rsidP="004666A5">
      <w:pPr>
        <w:suppressAutoHyphens/>
        <w:spacing w:after="0" w:line="360" w:lineRule="auto"/>
        <w:jc w:val="center"/>
        <w:rPr>
          <w:rFonts w:ascii="Times New Roman" w:eastAsia="Times New Roman" w:hAnsi="Times New Roman" w:cs="Times New Roman"/>
          <w:sz w:val="28"/>
          <w:szCs w:val="28"/>
          <w:lang w:eastAsia="zh-CN" w:bidi="hi-IN"/>
        </w:rPr>
      </w:pPr>
      <w:r w:rsidRPr="004666A5">
        <w:rPr>
          <w:rFonts w:ascii="Times New Roman" w:eastAsia="Times New Roman" w:hAnsi="Times New Roman" w:cs="Times New Roman"/>
          <w:b/>
          <w:bCs/>
          <w:sz w:val="28"/>
          <w:szCs w:val="28"/>
          <w:lang w:eastAsia="zh-CN" w:bidi="hi-IN"/>
        </w:rPr>
        <w:t>Мистецтво</w:t>
      </w:r>
    </w:p>
    <w:p w:rsidR="004666A5" w:rsidRPr="004666A5" w:rsidRDefault="004666A5" w:rsidP="004666A5">
      <w:pPr>
        <w:suppressAutoHyphens/>
        <w:spacing w:after="0" w:line="360" w:lineRule="auto"/>
        <w:ind w:firstLine="567"/>
        <w:jc w:val="both"/>
        <w:rPr>
          <w:rFonts w:ascii="Times New Roman" w:eastAsia="Times New Roman" w:hAnsi="Times New Roman" w:cs="Times New Roman"/>
          <w:sz w:val="28"/>
          <w:szCs w:val="28"/>
          <w:lang w:eastAsia="zh-CN" w:bidi="hi-IN"/>
        </w:rPr>
      </w:pPr>
      <w:r w:rsidRPr="004666A5">
        <w:rPr>
          <w:rFonts w:ascii="Times New Roman" w:eastAsia="Times New Roman" w:hAnsi="Times New Roman" w:cs="Times New Roman"/>
          <w:sz w:val="28"/>
          <w:szCs w:val="28"/>
          <w:lang w:eastAsia="zh-CN" w:bidi="hi-IN"/>
        </w:rPr>
        <w:t xml:space="preserve">Метою навчання мистецтва у школі є всебічний художньо-естетичний розвиток особистості дитини, освоєння нею культурних цінностей у процесі пізнання мистецтва; плекання пошани до вітчизняної та зарубіжної мистецької спадщини; формування ключових, мистецьких предметних та міжпредметних </w:t>
      </w:r>
      <w:proofErr w:type="spellStart"/>
      <w:r w:rsidRPr="004666A5">
        <w:rPr>
          <w:rFonts w:ascii="Times New Roman" w:eastAsia="Times New Roman" w:hAnsi="Times New Roman" w:cs="Times New Roman"/>
          <w:sz w:val="28"/>
          <w:szCs w:val="28"/>
          <w:lang w:eastAsia="zh-CN" w:bidi="hi-IN"/>
        </w:rPr>
        <w:t>компетентностей</w:t>
      </w:r>
      <w:proofErr w:type="spellEnd"/>
      <w:r w:rsidRPr="004666A5">
        <w:rPr>
          <w:rFonts w:ascii="Times New Roman" w:eastAsia="Times New Roman" w:hAnsi="Times New Roman" w:cs="Times New Roman"/>
          <w:sz w:val="28"/>
          <w:szCs w:val="28"/>
          <w:lang w:eastAsia="zh-CN" w:bidi="hi-IN"/>
        </w:rPr>
        <w:t>, необхідних для художньо-творчого самовираження в особистому та суспільному житті.</w:t>
      </w:r>
    </w:p>
    <w:p w:rsidR="004666A5" w:rsidRPr="004666A5" w:rsidRDefault="004666A5" w:rsidP="004666A5">
      <w:pPr>
        <w:suppressAutoHyphens/>
        <w:spacing w:after="0" w:line="360" w:lineRule="auto"/>
        <w:ind w:firstLine="567"/>
        <w:jc w:val="both"/>
        <w:rPr>
          <w:rFonts w:ascii="Times New Roman" w:eastAsia="Times New Roman" w:hAnsi="Times New Roman" w:cs="Times New Roman"/>
          <w:b/>
          <w:bCs/>
          <w:sz w:val="28"/>
          <w:szCs w:val="28"/>
          <w:lang w:eastAsia="zh-CN" w:bidi="hi-IN"/>
        </w:rPr>
      </w:pPr>
      <w:r w:rsidRPr="004666A5">
        <w:rPr>
          <w:rFonts w:ascii="Times New Roman" w:eastAsia="Times New Roman" w:hAnsi="Times New Roman" w:cs="Times New Roman"/>
          <w:sz w:val="28"/>
          <w:szCs w:val="28"/>
          <w:lang w:eastAsia="zh-CN" w:bidi="hi-IN"/>
        </w:rPr>
        <w:t xml:space="preserve">Досягнення поставленої мети передбачає виконання таких </w:t>
      </w:r>
      <w:r w:rsidRPr="004666A5">
        <w:rPr>
          <w:rFonts w:ascii="Times New Roman" w:eastAsia="Times New Roman" w:hAnsi="Times New Roman" w:cs="Times New Roman"/>
          <w:b/>
          <w:bCs/>
          <w:sz w:val="28"/>
          <w:szCs w:val="28"/>
          <w:lang w:eastAsia="zh-CN" w:bidi="hi-IN"/>
        </w:rPr>
        <w:t>завдань:</w:t>
      </w:r>
    </w:p>
    <w:p w:rsidR="004666A5" w:rsidRPr="004666A5" w:rsidRDefault="004666A5" w:rsidP="004666A5">
      <w:pPr>
        <w:widowControl w:val="0"/>
        <w:numPr>
          <w:ilvl w:val="0"/>
          <w:numId w:val="25"/>
        </w:numPr>
        <w:suppressAutoHyphens/>
        <w:spacing w:after="0" w:line="360" w:lineRule="auto"/>
        <w:ind w:firstLine="567"/>
        <w:jc w:val="both"/>
        <w:rPr>
          <w:rFonts w:ascii="Times New Roman" w:eastAsia="Times New Roman" w:hAnsi="Times New Roman" w:cs="Times New Roman"/>
          <w:sz w:val="28"/>
          <w:szCs w:val="28"/>
          <w:lang w:eastAsia="zh-CN" w:bidi="hi-IN"/>
        </w:rPr>
      </w:pPr>
      <w:r w:rsidRPr="004666A5">
        <w:rPr>
          <w:rFonts w:ascii="Times New Roman" w:eastAsia="Times New Roman" w:hAnsi="Times New Roman" w:cs="Times New Roman"/>
          <w:sz w:val="28"/>
          <w:szCs w:val="28"/>
          <w:lang w:eastAsia="zh-CN" w:bidi="hi-IN"/>
        </w:rPr>
        <w:t xml:space="preserve">розвиток почуттєвої сфери учнів, набуття ними досвіду </w:t>
      </w:r>
      <w:proofErr w:type="spellStart"/>
      <w:r w:rsidRPr="004666A5">
        <w:rPr>
          <w:rFonts w:ascii="Times New Roman" w:eastAsia="Times New Roman" w:hAnsi="Times New Roman" w:cs="Times New Roman"/>
          <w:sz w:val="28"/>
          <w:szCs w:val="28"/>
          <w:lang w:eastAsia="zh-CN" w:bidi="hi-IN"/>
        </w:rPr>
        <w:t>емоційно</w:t>
      </w:r>
      <w:proofErr w:type="spellEnd"/>
      <w:r w:rsidRPr="004666A5">
        <w:rPr>
          <w:rFonts w:ascii="Times New Roman" w:eastAsia="Times New Roman" w:hAnsi="Times New Roman" w:cs="Times New Roman"/>
          <w:sz w:val="28"/>
          <w:szCs w:val="28"/>
          <w:lang w:eastAsia="zh-CN" w:bidi="hi-IN"/>
        </w:rPr>
        <w:t>-естетичних переживань;</w:t>
      </w:r>
    </w:p>
    <w:p w:rsidR="004666A5" w:rsidRPr="004666A5" w:rsidRDefault="004666A5" w:rsidP="004666A5">
      <w:pPr>
        <w:widowControl w:val="0"/>
        <w:numPr>
          <w:ilvl w:val="0"/>
          <w:numId w:val="25"/>
        </w:numPr>
        <w:suppressAutoHyphens/>
        <w:spacing w:after="0" w:line="360" w:lineRule="auto"/>
        <w:ind w:firstLine="567"/>
        <w:jc w:val="both"/>
        <w:rPr>
          <w:rFonts w:ascii="Times New Roman" w:eastAsia="Times New Roman" w:hAnsi="Times New Roman" w:cs="Times New Roman"/>
          <w:sz w:val="28"/>
          <w:szCs w:val="28"/>
          <w:lang w:eastAsia="zh-CN" w:bidi="hi-IN"/>
        </w:rPr>
      </w:pPr>
      <w:r w:rsidRPr="004666A5">
        <w:rPr>
          <w:rFonts w:ascii="Times New Roman" w:eastAsia="Times New Roman" w:hAnsi="Times New Roman" w:cs="Times New Roman"/>
          <w:sz w:val="28"/>
          <w:szCs w:val="28"/>
          <w:lang w:eastAsia="zh-CN" w:bidi="hi-IN"/>
        </w:rPr>
        <w:t>пробудження інтересу до пізнання творів різних видів мистецтва; виховання гордості за здобутки рідного мистецтва й поваги до творчості інших етносів та народів;</w:t>
      </w:r>
    </w:p>
    <w:p w:rsidR="004666A5" w:rsidRPr="004666A5" w:rsidRDefault="004666A5" w:rsidP="004666A5">
      <w:pPr>
        <w:widowControl w:val="0"/>
        <w:numPr>
          <w:ilvl w:val="0"/>
          <w:numId w:val="25"/>
        </w:numPr>
        <w:suppressAutoHyphens/>
        <w:spacing w:after="0" w:line="360" w:lineRule="auto"/>
        <w:ind w:firstLine="567"/>
        <w:jc w:val="both"/>
        <w:rPr>
          <w:rFonts w:ascii="Times New Roman" w:eastAsia="Times New Roman" w:hAnsi="Times New Roman" w:cs="Times New Roman"/>
          <w:sz w:val="28"/>
          <w:szCs w:val="28"/>
          <w:lang w:eastAsia="zh-CN" w:bidi="hi-IN"/>
        </w:rPr>
      </w:pPr>
      <w:r w:rsidRPr="004666A5">
        <w:rPr>
          <w:rFonts w:ascii="Times New Roman" w:eastAsia="Times New Roman" w:hAnsi="Times New Roman" w:cs="Times New Roman"/>
          <w:sz w:val="28"/>
          <w:szCs w:val="28"/>
          <w:lang w:eastAsia="zh-CN" w:bidi="hi-IN"/>
        </w:rPr>
        <w:t>формування умінь художнього сприймання, аналізу художньої мови та оцінювання творів мистецтва відповідно до вікових можливостей з використанням мистецької термінології;</w:t>
      </w:r>
    </w:p>
    <w:p w:rsidR="004666A5" w:rsidRPr="004666A5" w:rsidRDefault="004666A5" w:rsidP="004666A5">
      <w:pPr>
        <w:widowControl w:val="0"/>
        <w:numPr>
          <w:ilvl w:val="0"/>
          <w:numId w:val="25"/>
        </w:numPr>
        <w:suppressAutoHyphens/>
        <w:spacing w:after="0" w:line="360" w:lineRule="auto"/>
        <w:ind w:firstLine="567"/>
        <w:jc w:val="both"/>
        <w:rPr>
          <w:rFonts w:ascii="Times New Roman" w:eastAsia="Times New Roman" w:hAnsi="Times New Roman" w:cs="Times New Roman"/>
          <w:sz w:val="28"/>
          <w:szCs w:val="28"/>
          <w:lang w:eastAsia="zh-CN" w:bidi="hi-IN"/>
        </w:rPr>
      </w:pPr>
      <w:r w:rsidRPr="004666A5">
        <w:rPr>
          <w:rFonts w:ascii="Times New Roman" w:eastAsia="Times New Roman" w:hAnsi="Times New Roman" w:cs="Times New Roman"/>
          <w:sz w:val="28"/>
          <w:szCs w:val="28"/>
          <w:lang w:eastAsia="zh-CN" w:bidi="hi-IN"/>
        </w:rPr>
        <w:t>оволодіння способами художньо-творчої діяльності в різних видах мистецтва, комунікації з іншими в художній творчості;</w:t>
      </w:r>
    </w:p>
    <w:p w:rsidR="004666A5" w:rsidRPr="004666A5" w:rsidRDefault="004666A5" w:rsidP="004666A5">
      <w:pPr>
        <w:widowControl w:val="0"/>
        <w:numPr>
          <w:ilvl w:val="0"/>
          <w:numId w:val="25"/>
        </w:numPr>
        <w:suppressAutoHyphens/>
        <w:spacing w:after="0" w:line="360" w:lineRule="auto"/>
        <w:ind w:firstLine="567"/>
        <w:jc w:val="both"/>
        <w:rPr>
          <w:rFonts w:ascii="Times New Roman" w:eastAsia="Times New Roman" w:hAnsi="Times New Roman" w:cs="Times New Roman"/>
          <w:sz w:val="28"/>
          <w:szCs w:val="28"/>
          <w:lang w:eastAsia="zh-CN" w:bidi="hi-IN"/>
        </w:rPr>
      </w:pPr>
      <w:r w:rsidRPr="004666A5">
        <w:rPr>
          <w:rFonts w:ascii="Times New Roman" w:eastAsia="Times New Roman" w:hAnsi="Times New Roman" w:cs="Times New Roman"/>
          <w:sz w:val="28"/>
          <w:szCs w:val="28"/>
          <w:lang w:eastAsia="zh-CN" w:bidi="hi-IN"/>
        </w:rPr>
        <w:t>формування елементарних умінь застосування цифрових технологій у мистецькій творчості і презентації здобутків;</w:t>
      </w:r>
    </w:p>
    <w:p w:rsidR="004666A5" w:rsidRPr="004666A5" w:rsidRDefault="004666A5" w:rsidP="004666A5">
      <w:pPr>
        <w:widowControl w:val="0"/>
        <w:numPr>
          <w:ilvl w:val="0"/>
          <w:numId w:val="25"/>
        </w:numPr>
        <w:suppressAutoHyphens/>
        <w:spacing w:after="0" w:line="360" w:lineRule="auto"/>
        <w:ind w:firstLine="567"/>
        <w:jc w:val="both"/>
        <w:rPr>
          <w:rFonts w:ascii="Times New Roman" w:eastAsia="Times New Roman" w:hAnsi="Times New Roman" w:cs="Times New Roman"/>
          <w:sz w:val="28"/>
          <w:szCs w:val="28"/>
          <w:lang w:eastAsia="zh-CN" w:bidi="hi-IN"/>
        </w:rPr>
      </w:pPr>
      <w:r w:rsidRPr="004666A5">
        <w:rPr>
          <w:rFonts w:ascii="Times New Roman" w:eastAsia="Times New Roman" w:hAnsi="Times New Roman" w:cs="Times New Roman"/>
          <w:sz w:val="28"/>
          <w:szCs w:val="28"/>
          <w:lang w:eastAsia="zh-CN" w:bidi="hi-IN"/>
        </w:rPr>
        <w:t>розвиток мистецьких здібностей, здатності самовираження й керування власними емоційними станами через мистецтво та різні види художньої творчості;</w:t>
      </w:r>
    </w:p>
    <w:p w:rsidR="004666A5" w:rsidRPr="004666A5" w:rsidRDefault="004666A5" w:rsidP="004666A5">
      <w:pPr>
        <w:widowControl w:val="0"/>
        <w:numPr>
          <w:ilvl w:val="0"/>
          <w:numId w:val="25"/>
        </w:numPr>
        <w:suppressAutoHyphens/>
        <w:spacing w:after="0" w:line="360" w:lineRule="auto"/>
        <w:ind w:firstLine="567"/>
        <w:jc w:val="both"/>
        <w:rPr>
          <w:rFonts w:ascii="Times New Roman" w:eastAsia="Times New Roman" w:hAnsi="Times New Roman" w:cs="Times New Roman"/>
          <w:sz w:val="28"/>
          <w:szCs w:val="28"/>
          <w:lang w:eastAsia="zh-CN" w:bidi="hi-IN"/>
        </w:rPr>
      </w:pPr>
      <w:r w:rsidRPr="004666A5">
        <w:rPr>
          <w:rFonts w:ascii="Times New Roman" w:eastAsia="Times New Roman" w:hAnsi="Times New Roman" w:cs="Times New Roman"/>
          <w:sz w:val="28"/>
          <w:szCs w:val="28"/>
          <w:lang w:eastAsia="zh-CN" w:bidi="hi-IN"/>
        </w:rPr>
        <w:lastRenderedPageBreak/>
        <w:t>формування здатності встановлювати асоціації між видами мистецтва; між мистецтвом і явищами довкілля;</w:t>
      </w:r>
    </w:p>
    <w:p w:rsidR="004666A5" w:rsidRPr="004666A5" w:rsidRDefault="004666A5" w:rsidP="004666A5">
      <w:pPr>
        <w:widowControl w:val="0"/>
        <w:numPr>
          <w:ilvl w:val="0"/>
          <w:numId w:val="25"/>
        </w:numPr>
        <w:suppressAutoHyphens/>
        <w:spacing w:after="0" w:line="360" w:lineRule="auto"/>
        <w:ind w:firstLine="567"/>
        <w:jc w:val="both"/>
        <w:rPr>
          <w:rFonts w:ascii="Times New Roman" w:eastAsia="Times New Roman" w:hAnsi="Times New Roman" w:cs="Times New Roman"/>
          <w:sz w:val="28"/>
          <w:szCs w:val="28"/>
          <w:lang w:eastAsia="zh-CN" w:bidi="hi-IN"/>
        </w:rPr>
      </w:pPr>
      <w:r w:rsidRPr="004666A5">
        <w:rPr>
          <w:rFonts w:ascii="Times New Roman" w:eastAsia="Times New Roman" w:hAnsi="Times New Roman" w:cs="Times New Roman"/>
          <w:sz w:val="28"/>
          <w:szCs w:val="28"/>
          <w:lang w:eastAsia="zh-CN" w:bidi="hi-IN"/>
        </w:rPr>
        <w:t>досягнення усвідомлення значення мистецтва в житті людини;</w:t>
      </w:r>
    </w:p>
    <w:p w:rsidR="004666A5" w:rsidRPr="004666A5" w:rsidRDefault="004666A5" w:rsidP="004666A5">
      <w:pPr>
        <w:widowControl w:val="0"/>
        <w:numPr>
          <w:ilvl w:val="0"/>
          <w:numId w:val="25"/>
        </w:numPr>
        <w:suppressAutoHyphens/>
        <w:spacing w:after="0" w:line="360" w:lineRule="auto"/>
        <w:ind w:firstLine="567"/>
        <w:jc w:val="both"/>
        <w:rPr>
          <w:rFonts w:ascii="Times New Roman" w:eastAsia="Times New Roman" w:hAnsi="Times New Roman" w:cs="Times New Roman"/>
          <w:sz w:val="28"/>
          <w:szCs w:val="28"/>
          <w:lang w:eastAsia="zh-CN" w:bidi="hi-IN"/>
        </w:rPr>
      </w:pPr>
      <w:r w:rsidRPr="004666A5">
        <w:rPr>
          <w:rFonts w:ascii="Times New Roman" w:eastAsia="Times New Roman" w:hAnsi="Times New Roman" w:cs="Times New Roman"/>
          <w:sz w:val="28"/>
          <w:szCs w:val="28"/>
          <w:lang w:eastAsia="zh-CN" w:bidi="hi-IN"/>
        </w:rPr>
        <w:t>виховання культури глядача-слухача;</w:t>
      </w:r>
    </w:p>
    <w:p w:rsidR="004666A5" w:rsidRPr="004666A5" w:rsidRDefault="004666A5" w:rsidP="004666A5">
      <w:pPr>
        <w:widowControl w:val="0"/>
        <w:numPr>
          <w:ilvl w:val="0"/>
          <w:numId w:val="25"/>
        </w:numPr>
        <w:suppressAutoHyphens/>
        <w:spacing w:after="0" w:line="360" w:lineRule="auto"/>
        <w:ind w:firstLine="567"/>
        <w:jc w:val="both"/>
        <w:rPr>
          <w:rFonts w:ascii="Times New Roman" w:eastAsia="Times New Roman" w:hAnsi="Times New Roman" w:cs="Times New Roman"/>
          <w:sz w:val="28"/>
          <w:szCs w:val="28"/>
          <w:lang w:eastAsia="zh-CN" w:bidi="hi-IN"/>
        </w:rPr>
      </w:pPr>
      <w:r w:rsidRPr="004666A5">
        <w:rPr>
          <w:rFonts w:ascii="Times New Roman" w:eastAsia="Times New Roman" w:hAnsi="Times New Roman" w:cs="Times New Roman"/>
          <w:sz w:val="28"/>
          <w:szCs w:val="28"/>
          <w:lang w:eastAsia="zh-CN" w:bidi="hi-IN"/>
        </w:rPr>
        <w:t>формування здатності об’єктивно оцінювати творчі здобутки свої та інших.</w:t>
      </w:r>
    </w:p>
    <w:p w:rsidR="004666A5" w:rsidRPr="004666A5" w:rsidRDefault="004666A5" w:rsidP="004666A5">
      <w:pPr>
        <w:suppressAutoHyphens/>
        <w:spacing w:after="0" w:line="360" w:lineRule="auto"/>
        <w:ind w:firstLine="567"/>
        <w:jc w:val="both"/>
        <w:rPr>
          <w:rFonts w:ascii="Times New Roman" w:eastAsia="Times New Roman" w:hAnsi="Times New Roman" w:cs="Times New Roman"/>
          <w:sz w:val="28"/>
          <w:szCs w:val="28"/>
          <w:lang w:eastAsia="zh-CN" w:bidi="hi-IN"/>
        </w:rPr>
      </w:pPr>
      <w:r w:rsidRPr="004666A5">
        <w:rPr>
          <w:rFonts w:ascii="Times New Roman" w:eastAsia="Times New Roman" w:hAnsi="Times New Roman" w:cs="Times New Roman"/>
          <w:sz w:val="28"/>
          <w:szCs w:val="28"/>
          <w:lang w:eastAsia="zh-CN" w:bidi="hi-IN"/>
        </w:rPr>
        <w:t>Реалізація поставленої мети і завдань здійснюється за змістовими лініями: «художньо-творча діяльність», «сприймання та інтерпретація мистецтва», «комунікація через мистецтво», які окреслюють одну з моделей досягнення загальних цілей освітньої галузі та розкривають основну місію загальної мистецької освіти.</w:t>
      </w:r>
    </w:p>
    <w:p w:rsidR="004666A5" w:rsidRPr="004666A5" w:rsidRDefault="004666A5" w:rsidP="004666A5">
      <w:pPr>
        <w:suppressAutoHyphens/>
        <w:spacing w:after="0" w:line="360" w:lineRule="auto"/>
        <w:ind w:firstLine="567"/>
        <w:jc w:val="both"/>
        <w:rPr>
          <w:rFonts w:ascii="Times New Roman" w:eastAsia="Times New Roman" w:hAnsi="Times New Roman" w:cs="Times New Roman"/>
          <w:sz w:val="28"/>
          <w:szCs w:val="28"/>
          <w:lang w:eastAsia="zh-CN" w:bidi="hi-IN"/>
        </w:rPr>
      </w:pPr>
      <w:r w:rsidRPr="004666A5">
        <w:rPr>
          <w:rFonts w:ascii="Times New Roman" w:eastAsia="Times New Roman" w:hAnsi="Times New Roman" w:cs="Times New Roman"/>
          <w:sz w:val="28"/>
          <w:szCs w:val="28"/>
          <w:lang w:eastAsia="zh-CN" w:bidi="hi-IN"/>
        </w:rPr>
        <w:t>Мистецька освітня галузь реалізується через інтегровані предмети вивчення за окремими видами мистецтва: «</w:t>
      </w:r>
      <w:r w:rsidRPr="004666A5">
        <w:rPr>
          <w:rFonts w:ascii="Times New Roman" w:eastAsia="Times New Roman" w:hAnsi="Times New Roman" w:cs="Times New Roman"/>
          <w:i/>
          <w:iCs/>
          <w:sz w:val="28"/>
          <w:szCs w:val="28"/>
          <w:lang w:eastAsia="zh-CN" w:bidi="hi-IN"/>
        </w:rPr>
        <w:t>Музичне мистецтво»</w:t>
      </w:r>
      <w:r w:rsidRPr="004666A5">
        <w:rPr>
          <w:rFonts w:ascii="Times New Roman" w:eastAsia="Times New Roman" w:hAnsi="Times New Roman" w:cs="Times New Roman"/>
          <w:sz w:val="28"/>
          <w:szCs w:val="28"/>
          <w:lang w:eastAsia="zh-CN" w:bidi="hi-IN"/>
        </w:rPr>
        <w:t>, «</w:t>
      </w:r>
      <w:r w:rsidRPr="004666A5">
        <w:rPr>
          <w:rFonts w:ascii="Times New Roman" w:eastAsia="Times New Roman" w:hAnsi="Times New Roman" w:cs="Times New Roman"/>
          <w:i/>
          <w:iCs/>
          <w:sz w:val="28"/>
          <w:szCs w:val="28"/>
          <w:lang w:eastAsia="zh-CN" w:bidi="hi-IN"/>
        </w:rPr>
        <w:t xml:space="preserve">Образотворче мистецтво», </w:t>
      </w:r>
      <w:r w:rsidRPr="004666A5">
        <w:rPr>
          <w:rFonts w:ascii="Times New Roman" w:eastAsia="Times New Roman" w:hAnsi="Times New Roman" w:cs="Times New Roman"/>
          <w:sz w:val="28"/>
          <w:szCs w:val="28"/>
          <w:lang w:eastAsia="zh-CN" w:bidi="hi-IN"/>
        </w:rPr>
        <w:t>де відбудеться реалізація упродовж циклу навчання всіх очікуваних результатів галузі.</w:t>
      </w:r>
    </w:p>
    <w:p w:rsidR="004666A5" w:rsidRPr="004666A5" w:rsidRDefault="004666A5" w:rsidP="004666A5">
      <w:pPr>
        <w:suppressAutoHyphens/>
        <w:spacing w:after="0" w:line="360" w:lineRule="auto"/>
        <w:jc w:val="center"/>
        <w:rPr>
          <w:rFonts w:ascii="Times New Roman" w:eastAsia="Times New Roman" w:hAnsi="Times New Roman" w:cs="Times New Roman"/>
          <w:sz w:val="28"/>
          <w:szCs w:val="28"/>
          <w:lang w:eastAsia="zh-CN" w:bidi="hi-IN"/>
        </w:rPr>
      </w:pPr>
      <w:r w:rsidRPr="004666A5">
        <w:rPr>
          <w:rFonts w:ascii="Times New Roman" w:eastAsia="Times New Roman" w:hAnsi="Times New Roman" w:cs="Times New Roman"/>
          <w:b/>
          <w:bCs/>
          <w:sz w:val="28"/>
          <w:szCs w:val="28"/>
          <w:lang w:eastAsia="zh-CN" w:bidi="hi-IN"/>
        </w:rPr>
        <w:t>Фізкультурна освітня галузь</w:t>
      </w:r>
    </w:p>
    <w:p w:rsidR="004666A5" w:rsidRPr="004666A5" w:rsidRDefault="004666A5" w:rsidP="004666A5">
      <w:pPr>
        <w:suppressAutoHyphens/>
        <w:spacing w:after="0" w:line="360" w:lineRule="auto"/>
        <w:jc w:val="center"/>
        <w:rPr>
          <w:rFonts w:ascii="Times New Roman" w:eastAsia="Times New Roman" w:hAnsi="Times New Roman" w:cs="Times New Roman"/>
          <w:sz w:val="28"/>
          <w:szCs w:val="28"/>
          <w:lang w:eastAsia="zh-CN" w:bidi="hi-IN"/>
        </w:rPr>
      </w:pPr>
      <w:r w:rsidRPr="004666A5">
        <w:rPr>
          <w:rFonts w:ascii="Times New Roman" w:eastAsia="Times New Roman" w:hAnsi="Times New Roman" w:cs="Times New Roman"/>
          <w:b/>
          <w:bCs/>
          <w:sz w:val="28"/>
          <w:szCs w:val="28"/>
          <w:lang w:eastAsia="zh-CN" w:bidi="hi-IN"/>
        </w:rPr>
        <w:t>Фізична культура</w:t>
      </w:r>
    </w:p>
    <w:p w:rsidR="004666A5" w:rsidRPr="004666A5" w:rsidRDefault="004666A5" w:rsidP="004666A5">
      <w:pPr>
        <w:suppressAutoHyphens/>
        <w:spacing w:after="0" w:line="360" w:lineRule="auto"/>
        <w:ind w:firstLine="567"/>
        <w:jc w:val="both"/>
        <w:rPr>
          <w:rFonts w:ascii="Times New Roman" w:eastAsia="Times New Roman" w:hAnsi="Times New Roman" w:cs="Times New Roman"/>
          <w:sz w:val="28"/>
          <w:szCs w:val="28"/>
          <w:lang w:eastAsia="zh-CN" w:bidi="hi-IN"/>
        </w:rPr>
      </w:pPr>
      <w:r w:rsidRPr="004666A5">
        <w:rPr>
          <w:rFonts w:ascii="Times New Roman" w:eastAsia="Times New Roman" w:hAnsi="Times New Roman" w:cs="Times New Roman"/>
          <w:sz w:val="28"/>
          <w:szCs w:val="28"/>
          <w:lang w:eastAsia="zh-CN" w:bidi="hi-IN"/>
        </w:rPr>
        <w:t xml:space="preserve">Метою навчання фізичної культури є всебічний фізичний розвиток особистості учня засобами фізкультурної та ігрової діяльності, формування в молодших школярів ключових фізкультурних </w:t>
      </w:r>
      <w:proofErr w:type="spellStart"/>
      <w:r w:rsidRPr="004666A5">
        <w:rPr>
          <w:rFonts w:ascii="Times New Roman" w:eastAsia="Times New Roman" w:hAnsi="Times New Roman" w:cs="Times New Roman"/>
          <w:sz w:val="28"/>
          <w:szCs w:val="28"/>
          <w:lang w:eastAsia="zh-CN" w:bidi="hi-IN"/>
        </w:rPr>
        <w:t>компетентностей</w:t>
      </w:r>
      <w:proofErr w:type="spellEnd"/>
      <w:r w:rsidRPr="004666A5">
        <w:rPr>
          <w:rFonts w:ascii="Times New Roman" w:eastAsia="Times New Roman" w:hAnsi="Times New Roman" w:cs="Times New Roman"/>
          <w:sz w:val="28"/>
          <w:szCs w:val="28"/>
          <w:lang w:eastAsia="zh-CN" w:bidi="hi-IN"/>
        </w:rPr>
        <w:t>, ціннісного ставлення до фізичної культури, спорту, фізкультурно-оздоровчих занять та виховання фізично загартованих і патріотично налаштованих громадян України.</w:t>
      </w:r>
    </w:p>
    <w:p w:rsidR="004666A5" w:rsidRPr="004666A5" w:rsidRDefault="004666A5" w:rsidP="004666A5">
      <w:pPr>
        <w:suppressAutoHyphens/>
        <w:spacing w:after="0" w:line="360" w:lineRule="auto"/>
        <w:ind w:firstLine="567"/>
        <w:jc w:val="both"/>
        <w:rPr>
          <w:rFonts w:ascii="Times New Roman" w:eastAsia="Times New Roman" w:hAnsi="Times New Roman" w:cs="Times New Roman"/>
          <w:sz w:val="28"/>
          <w:szCs w:val="28"/>
          <w:lang w:eastAsia="zh-CN" w:bidi="hi-IN"/>
        </w:rPr>
      </w:pPr>
      <w:r w:rsidRPr="004666A5">
        <w:rPr>
          <w:rFonts w:ascii="Times New Roman" w:eastAsia="Times New Roman" w:hAnsi="Times New Roman" w:cs="Times New Roman"/>
          <w:sz w:val="28"/>
          <w:szCs w:val="28"/>
          <w:lang w:eastAsia="zh-CN" w:bidi="hi-IN"/>
        </w:rPr>
        <w:t>Досягнення поставленої мети передбачає виконання таких завдань:</w:t>
      </w:r>
    </w:p>
    <w:p w:rsidR="004666A5" w:rsidRPr="004666A5" w:rsidRDefault="004666A5" w:rsidP="004666A5">
      <w:pPr>
        <w:widowControl w:val="0"/>
        <w:numPr>
          <w:ilvl w:val="0"/>
          <w:numId w:val="26"/>
        </w:numPr>
        <w:suppressAutoHyphens/>
        <w:spacing w:after="0" w:line="360" w:lineRule="auto"/>
        <w:ind w:firstLine="567"/>
        <w:jc w:val="both"/>
        <w:rPr>
          <w:rFonts w:ascii="Times New Roman" w:eastAsia="Times New Roman" w:hAnsi="Times New Roman" w:cs="Times New Roman"/>
          <w:sz w:val="28"/>
          <w:szCs w:val="28"/>
          <w:lang w:eastAsia="zh-CN" w:bidi="hi-IN"/>
        </w:rPr>
      </w:pPr>
      <w:r w:rsidRPr="004666A5">
        <w:rPr>
          <w:rFonts w:ascii="Times New Roman" w:eastAsia="Times New Roman" w:hAnsi="Times New Roman" w:cs="Times New Roman"/>
          <w:sz w:val="28"/>
          <w:szCs w:val="28"/>
          <w:lang w:eastAsia="zh-CN" w:bidi="hi-IN"/>
        </w:rPr>
        <w:t>виховання в молодших школярів розуміння значущості занять фізичними вправами, спортивними іграми як важливого засобу зміцнення здоров’я, отримання задоволення, гартування тіла та характеру, самовираження, соціальної взаємодії у процесі фізкультурно-оздоровчої діяльності;</w:t>
      </w:r>
    </w:p>
    <w:p w:rsidR="004666A5" w:rsidRPr="004666A5" w:rsidRDefault="004666A5" w:rsidP="004666A5">
      <w:pPr>
        <w:widowControl w:val="0"/>
        <w:numPr>
          <w:ilvl w:val="0"/>
          <w:numId w:val="26"/>
        </w:numPr>
        <w:suppressAutoHyphens/>
        <w:spacing w:after="0" w:line="360" w:lineRule="auto"/>
        <w:ind w:firstLine="567"/>
        <w:jc w:val="both"/>
        <w:rPr>
          <w:rFonts w:ascii="Times New Roman" w:eastAsia="Times New Roman" w:hAnsi="Times New Roman" w:cs="Times New Roman"/>
          <w:sz w:val="28"/>
          <w:szCs w:val="28"/>
          <w:lang w:eastAsia="zh-CN" w:bidi="hi-IN"/>
        </w:rPr>
      </w:pPr>
      <w:r w:rsidRPr="004666A5">
        <w:rPr>
          <w:rFonts w:ascii="Times New Roman" w:eastAsia="Times New Roman" w:hAnsi="Times New Roman" w:cs="Times New Roman"/>
          <w:sz w:val="28"/>
          <w:szCs w:val="28"/>
          <w:lang w:eastAsia="zh-CN" w:bidi="hi-IN"/>
        </w:rPr>
        <w:t xml:space="preserve">формування в учнів здатності володіння різними способами рухової </w:t>
      </w:r>
      <w:r w:rsidRPr="004666A5">
        <w:rPr>
          <w:rFonts w:ascii="Times New Roman" w:eastAsia="Times New Roman" w:hAnsi="Times New Roman" w:cs="Times New Roman"/>
          <w:sz w:val="28"/>
          <w:szCs w:val="28"/>
          <w:lang w:eastAsia="zh-CN" w:bidi="hi-IN"/>
        </w:rPr>
        <w:lastRenderedPageBreak/>
        <w:t>діяльності, виконання фізичних вправ; уміння грати в рухливі та спортивні ігри за спрощеними правилами;</w:t>
      </w:r>
    </w:p>
    <w:p w:rsidR="004666A5" w:rsidRPr="004666A5" w:rsidRDefault="004666A5" w:rsidP="004666A5">
      <w:pPr>
        <w:widowControl w:val="0"/>
        <w:numPr>
          <w:ilvl w:val="0"/>
          <w:numId w:val="26"/>
        </w:numPr>
        <w:suppressAutoHyphens/>
        <w:spacing w:after="0" w:line="360" w:lineRule="auto"/>
        <w:ind w:firstLine="567"/>
        <w:jc w:val="both"/>
        <w:rPr>
          <w:rFonts w:ascii="Times New Roman" w:eastAsia="Times New Roman" w:hAnsi="Times New Roman" w:cs="Times New Roman"/>
          <w:sz w:val="28"/>
          <w:szCs w:val="28"/>
          <w:lang w:eastAsia="zh-CN" w:bidi="hi-IN"/>
        </w:rPr>
      </w:pPr>
      <w:r w:rsidRPr="004666A5">
        <w:rPr>
          <w:rFonts w:ascii="Times New Roman" w:eastAsia="Times New Roman" w:hAnsi="Times New Roman" w:cs="Times New Roman"/>
          <w:sz w:val="28"/>
          <w:szCs w:val="28"/>
          <w:lang w:eastAsia="zh-CN" w:bidi="hi-IN"/>
        </w:rPr>
        <w:t>розвиток в молодших школярів здатності встановлювати причинно-наслідкові зв’язки позитивних та негативних чинників щодо стану свого здоров’я та фізичного розвитку;</w:t>
      </w:r>
    </w:p>
    <w:p w:rsidR="004666A5" w:rsidRPr="004666A5" w:rsidRDefault="004666A5" w:rsidP="004666A5">
      <w:pPr>
        <w:widowControl w:val="0"/>
        <w:numPr>
          <w:ilvl w:val="0"/>
          <w:numId w:val="26"/>
        </w:numPr>
        <w:suppressAutoHyphens/>
        <w:spacing w:after="0" w:line="360" w:lineRule="auto"/>
        <w:ind w:firstLine="567"/>
        <w:jc w:val="both"/>
        <w:rPr>
          <w:rFonts w:ascii="Times New Roman" w:eastAsia="Times New Roman" w:hAnsi="Times New Roman" w:cs="Times New Roman"/>
          <w:sz w:val="28"/>
          <w:szCs w:val="28"/>
          <w:lang w:eastAsia="zh-CN" w:bidi="hi-IN"/>
        </w:rPr>
      </w:pPr>
      <w:r w:rsidRPr="004666A5">
        <w:rPr>
          <w:rFonts w:ascii="Times New Roman" w:eastAsia="Times New Roman" w:hAnsi="Times New Roman" w:cs="Times New Roman"/>
          <w:sz w:val="28"/>
          <w:szCs w:val="28"/>
          <w:lang w:eastAsia="zh-CN" w:bidi="hi-IN"/>
        </w:rPr>
        <w:t>використовувати різні способи пошуку корисної інформації у довідникових джерелах, у тому числі за допомогою інформаційно-комунікативних технологій і критичного мислення;</w:t>
      </w:r>
    </w:p>
    <w:p w:rsidR="004666A5" w:rsidRPr="004666A5" w:rsidRDefault="004666A5" w:rsidP="004666A5">
      <w:pPr>
        <w:widowControl w:val="0"/>
        <w:numPr>
          <w:ilvl w:val="0"/>
          <w:numId w:val="26"/>
        </w:numPr>
        <w:suppressAutoHyphens/>
        <w:spacing w:after="0" w:line="360" w:lineRule="auto"/>
        <w:ind w:firstLine="567"/>
        <w:jc w:val="both"/>
        <w:rPr>
          <w:rFonts w:ascii="Times New Roman" w:eastAsia="Times New Roman" w:hAnsi="Times New Roman" w:cs="Times New Roman"/>
          <w:sz w:val="28"/>
          <w:szCs w:val="28"/>
          <w:lang w:eastAsia="zh-CN" w:bidi="hi-IN"/>
        </w:rPr>
      </w:pPr>
      <w:r w:rsidRPr="004666A5">
        <w:rPr>
          <w:rFonts w:ascii="Times New Roman" w:eastAsia="Times New Roman" w:hAnsi="Times New Roman" w:cs="Times New Roman"/>
          <w:sz w:val="28"/>
          <w:szCs w:val="28"/>
          <w:lang w:eastAsia="zh-CN" w:bidi="hi-IN"/>
        </w:rPr>
        <w:t>формування в учнів здатності творчо застосовувати набутий досвід з фізичної культури, використовувати сили природи для зміцнення здоров’я та фізичного вдосконалення;</w:t>
      </w:r>
    </w:p>
    <w:p w:rsidR="004666A5" w:rsidRPr="004666A5" w:rsidRDefault="004666A5" w:rsidP="004666A5">
      <w:pPr>
        <w:widowControl w:val="0"/>
        <w:numPr>
          <w:ilvl w:val="0"/>
          <w:numId w:val="26"/>
        </w:numPr>
        <w:suppressAutoHyphens/>
        <w:spacing w:after="0" w:line="360" w:lineRule="auto"/>
        <w:ind w:firstLine="567"/>
        <w:jc w:val="both"/>
        <w:rPr>
          <w:rFonts w:ascii="Times New Roman" w:eastAsia="Times New Roman" w:hAnsi="Times New Roman" w:cs="Times New Roman"/>
          <w:sz w:val="28"/>
          <w:szCs w:val="28"/>
          <w:lang w:eastAsia="zh-CN" w:bidi="hi-IN"/>
        </w:rPr>
      </w:pPr>
      <w:r w:rsidRPr="004666A5">
        <w:rPr>
          <w:rFonts w:ascii="Times New Roman" w:eastAsia="Times New Roman" w:hAnsi="Times New Roman" w:cs="Times New Roman"/>
          <w:sz w:val="28"/>
          <w:szCs w:val="28"/>
          <w:lang w:eastAsia="zh-CN" w:bidi="hi-IN"/>
        </w:rPr>
        <w:t xml:space="preserve">розвиток в молодших школярів здатності використовувати навички самоконтролю і </w:t>
      </w:r>
      <w:proofErr w:type="spellStart"/>
      <w:r w:rsidRPr="004666A5">
        <w:rPr>
          <w:rFonts w:ascii="Times New Roman" w:eastAsia="Times New Roman" w:hAnsi="Times New Roman" w:cs="Times New Roman"/>
          <w:sz w:val="28"/>
          <w:szCs w:val="28"/>
          <w:lang w:eastAsia="zh-CN" w:bidi="hi-IN"/>
        </w:rPr>
        <w:t>самооцінювання</w:t>
      </w:r>
      <w:proofErr w:type="spellEnd"/>
      <w:r w:rsidRPr="004666A5">
        <w:rPr>
          <w:rFonts w:ascii="Times New Roman" w:eastAsia="Times New Roman" w:hAnsi="Times New Roman" w:cs="Times New Roman"/>
          <w:sz w:val="28"/>
          <w:szCs w:val="28"/>
          <w:lang w:eastAsia="zh-CN" w:bidi="hi-IN"/>
        </w:rPr>
        <w:t xml:space="preserve"> свого фізичного стану, дотримуватися санітарно-гігієнічних правил та безпечної поведінки в процесі фізкультурно-оздоровчої діяльності;</w:t>
      </w:r>
    </w:p>
    <w:p w:rsidR="004666A5" w:rsidRPr="004666A5" w:rsidRDefault="004666A5" w:rsidP="004666A5">
      <w:pPr>
        <w:widowControl w:val="0"/>
        <w:numPr>
          <w:ilvl w:val="0"/>
          <w:numId w:val="26"/>
        </w:numPr>
        <w:suppressAutoHyphens/>
        <w:spacing w:after="0" w:line="360" w:lineRule="auto"/>
        <w:ind w:firstLine="567"/>
        <w:jc w:val="both"/>
        <w:rPr>
          <w:rFonts w:ascii="Times New Roman" w:eastAsia="Times New Roman" w:hAnsi="Times New Roman" w:cs="Times New Roman"/>
          <w:sz w:val="28"/>
          <w:szCs w:val="28"/>
          <w:lang w:eastAsia="zh-CN" w:bidi="hi-IN"/>
        </w:rPr>
      </w:pPr>
      <w:r w:rsidRPr="004666A5">
        <w:rPr>
          <w:rFonts w:ascii="Times New Roman" w:eastAsia="Times New Roman" w:hAnsi="Times New Roman" w:cs="Times New Roman"/>
          <w:sz w:val="28"/>
          <w:szCs w:val="28"/>
          <w:lang w:eastAsia="zh-CN" w:bidi="hi-IN"/>
        </w:rPr>
        <w:t>розвиток в учнів здатності спілкуватися і взаємодіяти з дорослими й однолітками, співпрацювати та досягати спільних командних цілей у процесі спортивно-ігрової діяльності, використовувати термінологічний апарат з фізичної культури рідною мовою під час фізкультурно-оздоровчої діяльності;</w:t>
      </w:r>
    </w:p>
    <w:p w:rsidR="004666A5" w:rsidRPr="004666A5" w:rsidRDefault="004666A5" w:rsidP="004666A5">
      <w:pPr>
        <w:widowControl w:val="0"/>
        <w:numPr>
          <w:ilvl w:val="0"/>
          <w:numId w:val="26"/>
        </w:numPr>
        <w:suppressAutoHyphens/>
        <w:spacing w:after="0" w:line="360" w:lineRule="auto"/>
        <w:ind w:firstLine="567"/>
        <w:jc w:val="both"/>
        <w:rPr>
          <w:rFonts w:ascii="Times New Roman" w:eastAsia="Times New Roman" w:hAnsi="Times New Roman" w:cs="Times New Roman"/>
          <w:sz w:val="28"/>
          <w:szCs w:val="28"/>
          <w:lang w:eastAsia="zh-CN" w:bidi="hi-IN"/>
        </w:rPr>
      </w:pPr>
      <w:r w:rsidRPr="004666A5">
        <w:rPr>
          <w:rFonts w:ascii="Times New Roman" w:eastAsia="Times New Roman" w:hAnsi="Times New Roman" w:cs="Times New Roman"/>
          <w:sz w:val="28"/>
          <w:szCs w:val="28"/>
          <w:lang w:eastAsia="zh-CN" w:bidi="hi-IN"/>
        </w:rPr>
        <w:t xml:space="preserve">виховання в молодших школярів </w:t>
      </w:r>
      <w:proofErr w:type="spellStart"/>
      <w:r w:rsidRPr="004666A5">
        <w:rPr>
          <w:rFonts w:ascii="Times New Roman" w:eastAsia="Times New Roman" w:hAnsi="Times New Roman" w:cs="Times New Roman"/>
          <w:sz w:val="28"/>
          <w:szCs w:val="28"/>
          <w:lang w:eastAsia="zh-CN" w:bidi="hi-IN"/>
        </w:rPr>
        <w:t>емоційно</w:t>
      </w:r>
      <w:proofErr w:type="spellEnd"/>
      <w:r w:rsidRPr="004666A5">
        <w:rPr>
          <w:rFonts w:ascii="Times New Roman" w:eastAsia="Times New Roman" w:hAnsi="Times New Roman" w:cs="Times New Roman"/>
          <w:sz w:val="28"/>
          <w:szCs w:val="28"/>
          <w:lang w:eastAsia="zh-CN" w:bidi="hi-IN"/>
        </w:rPr>
        <w:t>-ціннісного ставлення до занять фізичною культурою та спортом, здатності добирати фізичні вправи для розвитку фізичних якостей з урахуванням індивідуальних можливостей, бажання керуватися правилами безпечної і чесної гри, уміння боротися, вигравати і програвати; формування зацікавленості досягненнями українських спортсменів на Олімпійських іграх та інших спортивних змаганнях.</w:t>
      </w:r>
    </w:p>
    <w:p w:rsidR="004666A5" w:rsidRPr="004666A5" w:rsidRDefault="004666A5" w:rsidP="004666A5">
      <w:pPr>
        <w:suppressAutoHyphens/>
        <w:spacing w:after="0" w:line="360" w:lineRule="auto"/>
        <w:ind w:firstLine="567"/>
        <w:jc w:val="both"/>
        <w:rPr>
          <w:rFonts w:ascii="Times New Roman" w:eastAsia="Times New Roman" w:hAnsi="Times New Roman" w:cs="Times New Roman"/>
          <w:sz w:val="28"/>
          <w:szCs w:val="28"/>
          <w:lang w:eastAsia="zh-CN" w:bidi="hi-IN"/>
        </w:rPr>
      </w:pPr>
      <w:r w:rsidRPr="004666A5">
        <w:rPr>
          <w:rFonts w:ascii="Times New Roman" w:eastAsia="Times New Roman" w:hAnsi="Times New Roman" w:cs="Times New Roman"/>
          <w:sz w:val="28"/>
          <w:szCs w:val="28"/>
          <w:lang w:eastAsia="zh-CN" w:bidi="hi-IN"/>
        </w:rPr>
        <w:t>Зазначена мета і завдання реалізуються за такими змістовими лініями: «Рухова діяльність», «Ігрова та змагальна діяльність».</w:t>
      </w:r>
    </w:p>
    <w:p w:rsidR="004666A5" w:rsidRPr="004666A5" w:rsidRDefault="004666A5" w:rsidP="004666A5">
      <w:pPr>
        <w:suppressAutoHyphens/>
        <w:spacing w:after="0" w:line="360" w:lineRule="auto"/>
        <w:ind w:firstLine="567"/>
        <w:jc w:val="both"/>
        <w:rPr>
          <w:rFonts w:ascii="Times New Roman" w:eastAsia="Times New Roman" w:hAnsi="Times New Roman" w:cs="Times New Roman"/>
          <w:sz w:val="28"/>
          <w:szCs w:val="28"/>
          <w:lang w:eastAsia="zh-CN" w:bidi="hi-IN"/>
        </w:rPr>
      </w:pPr>
      <w:r w:rsidRPr="004666A5">
        <w:rPr>
          <w:rFonts w:ascii="Times New Roman" w:eastAsia="Times New Roman" w:hAnsi="Times New Roman" w:cs="Times New Roman"/>
          <w:sz w:val="28"/>
          <w:szCs w:val="28"/>
          <w:lang w:eastAsia="zh-CN" w:bidi="hi-IN"/>
        </w:rPr>
        <w:lastRenderedPageBreak/>
        <w:t>У початковій школі може здійснюється поділ класів на групи при вивченні англійської мови та інформатики відповідно до чинних нормативів (наказ Міністерства освіти і науки України від 20.02.2002 № 128, зареєстрований в Міністерстві юстиції України від 06.03.2002 за № 229/6517).</w:t>
      </w:r>
    </w:p>
    <w:p w:rsidR="004666A5" w:rsidRPr="004666A5" w:rsidRDefault="004666A5" w:rsidP="004666A5">
      <w:pPr>
        <w:suppressAutoHyphens/>
        <w:spacing w:after="0" w:line="360" w:lineRule="auto"/>
        <w:ind w:firstLine="567"/>
        <w:jc w:val="both"/>
        <w:rPr>
          <w:rFonts w:ascii="Times New Roman" w:eastAsia="Times New Roman" w:hAnsi="Times New Roman" w:cs="Times New Roman"/>
          <w:sz w:val="28"/>
          <w:szCs w:val="28"/>
          <w:lang w:eastAsia="zh-CN" w:bidi="hi-IN"/>
        </w:rPr>
      </w:pPr>
      <w:r w:rsidRPr="004666A5">
        <w:rPr>
          <w:rFonts w:ascii="Times New Roman" w:eastAsia="Times New Roman" w:hAnsi="Times New Roman" w:cs="Times New Roman"/>
          <w:sz w:val="28"/>
          <w:szCs w:val="28"/>
          <w:lang w:eastAsia="zh-CN" w:bidi="hi-IN"/>
        </w:rPr>
        <w:t>При визначенні гранично допустимого навантаження учнів ураховані санітарно-гігієнічні норми та нормативну тривалість уроків у 1-х класах - 35 хвилин, у - 2-х класах - 40 хвилин.</w:t>
      </w:r>
    </w:p>
    <w:p w:rsidR="004666A5" w:rsidRPr="004666A5" w:rsidRDefault="004666A5" w:rsidP="004666A5">
      <w:pPr>
        <w:suppressAutoHyphens/>
        <w:spacing w:after="0" w:line="360" w:lineRule="auto"/>
        <w:ind w:firstLine="567"/>
        <w:jc w:val="both"/>
        <w:rPr>
          <w:rFonts w:ascii="Times New Roman" w:eastAsia="Times New Roman" w:hAnsi="Times New Roman" w:cs="Times New Roman"/>
          <w:sz w:val="28"/>
          <w:szCs w:val="28"/>
          <w:lang w:eastAsia="zh-CN" w:bidi="hi-IN"/>
        </w:rPr>
      </w:pPr>
      <w:r w:rsidRPr="004666A5">
        <w:rPr>
          <w:rFonts w:ascii="Times New Roman" w:eastAsia="Times New Roman" w:hAnsi="Times New Roman" w:cs="Times New Roman"/>
          <w:sz w:val="28"/>
          <w:szCs w:val="28"/>
          <w:lang w:eastAsia="zh-CN" w:bidi="hi-IN"/>
        </w:rPr>
        <w:t>Відповідно постанови Кабінету Міністрів України від 21.02.2018 № 87 «Про затвердження Державного стандарту початкової освіти» (у редакції постанови Кабінету Міністрів України від 24.07.2019 № 688) години фізичної культури не враховуються при визначенні гранично допустимого навантаження учнів.</w:t>
      </w:r>
    </w:p>
    <w:p w:rsidR="004666A5" w:rsidRPr="004666A5" w:rsidRDefault="004666A5" w:rsidP="004666A5">
      <w:pPr>
        <w:suppressAutoHyphens/>
        <w:spacing w:after="0" w:line="360" w:lineRule="auto"/>
        <w:ind w:firstLine="567"/>
        <w:jc w:val="both"/>
        <w:rPr>
          <w:rFonts w:ascii="Times New Roman" w:eastAsia="Times New Roman" w:hAnsi="Times New Roman" w:cs="Times New Roman"/>
          <w:sz w:val="28"/>
          <w:szCs w:val="28"/>
          <w:lang w:eastAsia="zh-CN" w:bidi="hi-IN"/>
        </w:rPr>
      </w:pPr>
      <w:r w:rsidRPr="004666A5">
        <w:rPr>
          <w:rFonts w:ascii="Times New Roman" w:eastAsia="Times New Roman" w:hAnsi="Times New Roman" w:cs="Times New Roman"/>
          <w:sz w:val="28"/>
          <w:szCs w:val="28"/>
          <w:lang w:eastAsia="zh-CN" w:bidi="hi-IN"/>
        </w:rPr>
        <w:t>Гранична наповнюваність класів встановлюється відповідно до Закону України «Про загальну середню освіту». Навчальні плани зорієнтовані на роботу початкової школи за 5-денним навчальними тижнем.</w:t>
      </w:r>
    </w:p>
    <w:p w:rsidR="004666A5" w:rsidRPr="004666A5" w:rsidRDefault="004666A5" w:rsidP="004666A5">
      <w:pPr>
        <w:suppressAutoHyphens/>
        <w:spacing w:after="0" w:line="360" w:lineRule="auto"/>
        <w:jc w:val="center"/>
        <w:rPr>
          <w:rFonts w:ascii="Times New Roman" w:eastAsia="Times New Roman" w:hAnsi="Times New Roman" w:cs="Times New Roman"/>
          <w:i/>
          <w:iCs/>
          <w:sz w:val="28"/>
          <w:szCs w:val="28"/>
          <w:lang w:eastAsia="zh-CN" w:bidi="hi-IN"/>
        </w:rPr>
      </w:pPr>
      <w:r w:rsidRPr="004666A5">
        <w:rPr>
          <w:rFonts w:ascii="Times New Roman" w:eastAsia="Times New Roman" w:hAnsi="Times New Roman" w:cs="Times New Roman"/>
          <w:b/>
          <w:bCs/>
          <w:i/>
          <w:iCs/>
          <w:sz w:val="28"/>
          <w:szCs w:val="28"/>
          <w:lang w:eastAsia="zh-CN" w:bidi="hi-IN"/>
        </w:rPr>
        <w:t>Очікувані результати навчання здобувачів освіти</w:t>
      </w:r>
    </w:p>
    <w:p w:rsidR="004666A5" w:rsidRPr="004666A5" w:rsidRDefault="004666A5" w:rsidP="004666A5">
      <w:pPr>
        <w:suppressAutoHyphens/>
        <w:spacing w:after="0" w:line="360" w:lineRule="auto"/>
        <w:ind w:firstLine="567"/>
        <w:jc w:val="both"/>
        <w:rPr>
          <w:rFonts w:ascii="Times New Roman" w:eastAsia="Times New Roman" w:hAnsi="Times New Roman" w:cs="Times New Roman"/>
          <w:sz w:val="28"/>
          <w:szCs w:val="28"/>
          <w:lang w:eastAsia="zh-CN" w:bidi="hi-IN"/>
        </w:rPr>
      </w:pPr>
      <w:r w:rsidRPr="004666A5">
        <w:rPr>
          <w:rFonts w:ascii="Times New Roman" w:eastAsia="Times New Roman" w:hAnsi="Times New Roman" w:cs="Times New Roman"/>
          <w:sz w:val="28"/>
          <w:szCs w:val="28"/>
          <w:lang w:eastAsia="zh-CN" w:bidi="hi-IN"/>
        </w:rPr>
        <w:t>Відповідно до мети та загальних цілей, окреслених у Державному стандарті, визначено завдання, які має реалізувати вчитель/вчителька у рамках кожної освітньої галузі.</w:t>
      </w:r>
    </w:p>
    <w:p w:rsidR="004666A5" w:rsidRPr="004666A5" w:rsidRDefault="004666A5" w:rsidP="004666A5">
      <w:pPr>
        <w:suppressAutoHyphens/>
        <w:spacing w:after="0" w:line="360" w:lineRule="auto"/>
        <w:ind w:firstLine="567"/>
        <w:jc w:val="both"/>
        <w:rPr>
          <w:rFonts w:ascii="Times New Roman" w:eastAsia="Times New Roman" w:hAnsi="Times New Roman" w:cs="Times New Roman"/>
          <w:sz w:val="28"/>
          <w:szCs w:val="28"/>
          <w:lang w:eastAsia="zh-CN" w:bidi="hi-IN"/>
        </w:rPr>
      </w:pPr>
      <w:r w:rsidRPr="004666A5">
        <w:rPr>
          <w:rFonts w:ascii="Times New Roman" w:eastAsia="Times New Roman" w:hAnsi="Times New Roman" w:cs="Times New Roman"/>
          <w:sz w:val="28"/>
          <w:szCs w:val="28"/>
          <w:lang w:eastAsia="zh-CN" w:bidi="hi-IN"/>
        </w:rPr>
        <w:t xml:space="preserve">Зміст програми має потенціал для формування у здобувачів таких ключових </w:t>
      </w:r>
      <w:proofErr w:type="spellStart"/>
      <w:r w:rsidRPr="004666A5">
        <w:rPr>
          <w:rFonts w:ascii="Times New Roman" w:eastAsia="Times New Roman" w:hAnsi="Times New Roman" w:cs="Times New Roman"/>
          <w:sz w:val="28"/>
          <w:szCs w:val="28"/>
          <w:lang w:eastAsia="zh-CN" w:bidi="hi-IN"/>
        </w:rPr>
        <w:t>компетентностей</w:t>
      </w:r>
      <w:proofErr w:type="spellEnd"/>
      <w:r w:rsidRPr="004666A5">
        <w:rPr>
          <w:rFonts w:ascii="Times New Roman" w:eastAsia="Times New Roman" w:hAnsi="Times New Roman" w:cs="Times New Roman"/>
          <w:sz w:val="28"/>
          <w:szCs w:val="28"/>
          <w:lang w:eastAsia="zh-CN" w:bidi="hi-IN"/>
        </w:rPr>
        <w:t>:</w:t>
      </w:r>
    </w:p>
    <w:p w:rsidR="004666A5" w:rsidRPr="004666A5" w:rsidRDefault="004666A5" w:rsidP="004666A5">
      <w:pPr>
        <w:suppressAutoHyphens/>
        <w:spacing w:after="0" w:line="360" w:lineRule="auto"/>
        <w:ind w:firstLine="567"/>
        <w:jc w:val="both"/>
        <w:rPr>
          <w:rFonts w:ascii="Times New Roman" w:eastAsia="Times New Roman" w:hAnsi="Times New Roman" w:cs="Times New Roman"/>
          <w:sz w:val="28"/>
          <w:szCs w:val="28"/>
          <w:lang w:eastAsia="zh-CN" w:bidi="hi-IN"/>
        </w:rPr>
      </w:pPr>
      <w:r w:rsidRPr="004666A5">
        <w:rPr>
          <w:rFonts w:ascii="Times New Roman" w:eastAsia="Times New Roman" w:hAnsi="Times New Roman" w:cs="Times New Roman"/>
          <w:sz w:val="28"/>
          <w:szCs w:val="28"/>
          <w:lang w:eastAsia="zh-CN" w:bidi="hi-IN"/>
        </w:rPr>
        <w:t>1) вільне володіння державною мовою, що передбачає уміння усно і письмово висловлювати свої думки, почуття, чітко та аргументовано пояснювати факти, а також любов до читання, відчуття краси слова, усвідомлення ролі мови для ефективного спілкування та культурного самовираження, готовність вживати українську мову як рідну в різних життєвих ситуаціях;</w:t>
      </w:r>
    </w:p>
    <w:p w:rsidR="004666A5" w:rsidRPr="004666A5" w:rsidRDefault="004666A5" w:rsidP="004666A5">
      <w:pPr>
        <w:suppressAutoHyphens/>
        <w:spacing w:after="0" w:line="360" w:lineRule="auto"/>
        <w:ind w:firstLine="567"/>
        <w:jc w:val="both"/>
        <w:rPr>
          <w:rFonts w:ascii="Times New Roman" w:eastAsia="Times New Roman" w:hAnsi="Times New Roman" w:cs="Times New Roman"/>
          <w:sz w:val="28"/>
          <w:szCs w:val="28"/>
          <w:lang w:eastAsia="zh-CN" w:bidi="hi-IN"/>
        </w:rPr>
      </w:pPr>
      <w:r w:rsidRPr="004666A5">
        <w:rPr>
          <w:rFonts w:ascii="Times New Roman" w:eastAsia="Times New Roman" w:hAnsi="Times New Roman" w:cs="Times New Roman"/>
          <w:sz w:val="28"/>
          <w:szCs w:val="28"/>
          <w:lang w:eastAsia="zh-CN" w:bidi="hi-IN"/>
        </w:rPr>
        <w:t xml:space="preserve">2) здатність спілкуватися рідною (у разі відмінності від державної) та іноземними мовами, що передбачає активне використання рідної мови в різних комунікативних ситуаціях, зокрема в побуті, освітньому процесі, культурному </w:t>
      </w:r>
      <w:r w:rsidRPr="004666A5">
        <w:rPr>
          <w:rFonts w:ascii="Times New Roman" w:eastAsia="Times New Roman" w:hAnsi="Times New Roman" w:cs="Times New Roman"/>
          <w:sz w:val="28"/>
          <w:szCs w:val="28"/>
          <w:lang w:eastAsia="zh-CN" w:bidi="hi-IN"/>
        </w:rPr>
        <w:lastRenderedPageBreak/>
        <w:t>житті громади, можливість розуміти прості висловлювання іноземною мовою, спілкуватися нею у відповідних ситуаціях, оволодіння навичками міжкультурного спілкування;</w:t>
      </w:r>
    </w:p>
    <w:p w:rsidR="004666A5" w:rsidRPr="004666A5" w:rsidRDefault="004666A5" w:rsidP="004666A5">
      <w:pPr>
        <w:suppressAutoHyphens/>
        <w:spacing w:after="0" w:line="360" w:lineRule="auto"/>
        <w:ind w:firstLine="567"/>
        <w:jc w:val="both"/>
        <w:rPr>
          <w:rFonts w:ascii="Times New Roman" w:eastAsia="Times New Roman" w:hAnsi="Times New Roman" w:cs="Times New Roman"/>
          <w:sz w:val="28"/>
          <w:szCs w:val="28"/>
          <w:lang w:eastAsia="zh-CN" w:bidi="hi-IN"/>
        </w:rPr>
      </w:pPr>
      <w:r w:rsidRPr="004666A5">
        <w:rPr>
          <w:rFonts w:ascii="Times New Roman" w:eastAsia="Times New Roman" w:hAnsi="Times New Roman" w:cs="Times New Roman"/>
          <w:sz w:val="28"/>
          <w:szCs w:val="28"/>
          <w:lang w:eastAsia="zh-CN" w:bidi="hi-IN"/>
        </w:rPr>
        <w:t xml:space="preserve">3) математична компетентність, що передбачає виявлення простих математичних </w:t>
      </w:r>
      <w:proofErr w:type="spellStart"/>
      <w:r w:rsidRPr="004666A5">
        <w:rPr>
          <w:rFonts w:ascii="Times New Roman" w:eastAsia="Times New Roman" w:hAnsi="Times New Roman" w:cs="Times New Roman"/>
          <w:sz w:val="28"/>
          <w:szCs w:val="28"/>
          <w:lang w:eastAsia="zh-CN" w:bidi="hi-IN"/>
        </w:rPr>
        <w:t>залежностей</w:t>
      </w:r>
      <w:proofErr w:type="spellEnd"/>
      <w:r w:rsidRPr="004666A5">
        <w:rPr>
          <w:rFonts w:ascii="Times New Roman" w:eastAsia="Times New Roman" w:hAnsi="Times New Roman" w:cs="Times New Roman"/>
          <w:sz w:val="28"/>
          <w:szCs w:val="28"/>
          <w:lang w:eastAsia="zh-CN" w:bidi="hi-IN"/>
        </w:rPr>
        <w:t xml:space="preserve"> в навколишньому світі, моделювання процесів та ситуацій із застосуванням математичних відношень та вимірювань, усвідомлення ролі математичних знань та вмінь в особистому і суспільному житті людини;</w:t>
      </w:r>
    </w:p>
    <w:p w:rsidR="004666A5" w:rsidRPr="004666A5" w:rsidRDefault="004666A5" w:rsidP="004666A5">
      <w:pPr>
        <w:suppressAutoHyphens/>
        <w:spacing w:after="0" w:line="360" w:lineRule="auto"/>
        <w:ind w:firstLine="567"/>
        <w:jc w:val="both"/>
        <w:rPr>
          <w:rFonts w:ascii="Times New Roman" w:eastAsia="Times New Roman" w:hAnsi="Times New Roman" w:cs="Times New Roman"/>
          <w:sz w:val="28"/>
          <w:szCs w:val="28"/>
          <w:lang w:eastAsia="zh-CN" w:bidi="hi-IN"/>
        </w:rPr>
      </w:pPr>
      <w:r w:rsidRPr="004666A5">
        <w:rPr>
          <w:rFonts w:ascii="Times New Roman" w:eastAsia="Times New Roman" w:hAnsi="Times New Roman" w:cs="Times New Roman"/>
          <w:sz w:val="28"/>
          <w:szCs w:val="28"/>
          <w:lang w:eastAsia="zh-CN" w:bidi="hi-IN"/>
        </w:rPr>
        <w:t>4) компетентності у галузі природничих наук, техніки і технологій, що передбачають формування допитливості, прагнення шукати і пропонувати нові ідеї, самостійно чи в групі спостерігати та досліджувати, формулювати припущення і робити висновки на основі проведених дослідів, пізнавати себе і навколишній світ шляхом спостереження та дослідження;</w:t>
      </w:r>
    </w:p>
    <w:p w:rsidR="004666A5" w:rsidRPr="004666A5" w:rsidRDefault="004666A5" w:rsidP="004666A5">
      <w:pPr>
        <w:suppressAutoHyphens/>
        <w:spacing w:after="0" w:line="360" w:lineRule="auto"/>
        <w:ind w:firstLine="567"/>
        <w:jc w:val="both"/>
        <w:rPr>
          <w:rFonts w:ascii="Times New Roman" w:eastAsia="Times New Roman" w:hAnsi="Times New Roman" w:cs="Times New Roman"/>
          <w:sz w:val="28"/>
          <w:szCs w:val="28"/>
          <w:lang w:eastAsia="zh-CN" w:bidi="hi-IN"/>
        </w:rPr>
      </w:pPr>
      <w:r w:rsidRPr="004666A5">
        <w:rPr>
          <w:rFonts w:ascii="Times New Roman" w:eastAsia="Times New Roman" w:hAnsi="Times New Roman" w:cs="Times New Roman"/>
          <w:sz w:val="28"/>
          <w:szCs w:val="28"/>
          <w:lang w:eastAsia="zh-CN" w:bidi="hi-IN"/>
        </w:rPr>
        <w:t xml:space="preserve">5) </w:t>
      </w:r>
      <w:proofErr w:type="spellStart"/>
      <w:r w:rsidRPr="004666A5">
        <w:rPr>
          <w:rFonts w:ascii="Times New Roman" w:eastAsia="Times New Roman" w:hAnsi="Times New Roman" w:cs="Times New Roman"/>
          <w:sz w:val="28"/>
          <w:szCs w:val="28"/>
          <w:lang w:eastAsia="zh-CN" w:bidi="hi-IN"/>
        </w:rPr>
        <w:t>інноваційність</w:t>
      </w:r>
      <w:proofErr w:type="spellEnd"/>
      <w:r w:rsidRPr="004666A5">
        <w:rPr>
          <w:rFonts w:ascii="Times New Roman" w:eastAsia="Times New Roman" w:hAnsi="Times New Roman" w:cs="Times New Roman"/>
          <w:sz w:val="28"/>
          <w:szCs w:val="28"/>
          <w:lang w:eastAsia="zh-CN" w:bidi="hi-IN"/>
        </w:rPr>
        <w:t xml:space="preserve">, що передбачає відкритість до нових ідей, ініціювання змін у близькому середовищі (клас, школа, громада тощо), формування знань, умінь, ставлень, що є основою </w:t>
      </w:r>
      <w:proofErr w:type="spellStart"/>
      <w:r w:rsidRPr="004666A5">
        <w:rPr>
          <w:rFonts w:ascii="Times New Roman" w:eastAsia="Times New Roman" w:hAnsi="Times New Roman" w:cs="Times New Roman"/>
          <w:sz w:val="28"/>
          <w:szCs w:val="28"/>
          <w:lang w:eastAsia="zh-CN" w:bidi="hi-IN"/>
        </w:rPr>
        <w:t>компетентнісного</w:t>
      </w:r>
      <w:proofErr w:type="spellEnd"/>
      <w:r w:rsidRPr="004666A5">
        <w:rPr>
          <w:rFonts w:ascii="Times New Roman" w:eastAsia="Times New Roman" w:hAnsi="Times New Roman" w:cs="Times New Roman"/>
          <w:sz w:val="28"/>
          <w:szCs w:val="28"/>
          <w:lang w:eastAsia="zh-CN" w:bidi="hi-IN"/>
        </w:rPr>
        <w:t xml:space="preserve"> підходу, забезпечують подальшу здатність успішно навчатися, провадити професійну діяльність, відчувати себе частиною спільноти і брати участь у справах громади;</w:t>
      </w:r>
    </w:p>
    <w:p w:rsidR="004666A5" w:rsidRPr="004666A5" w:rsidRDefault="004666A5" w:rsidP="004666A5">
      <w:pPr>
        <w:suppressAutoHyphens/>
        <w:spacing w:after="0" w:line="360" w:lineRule="auto"/>
        <w:ind w:firstLine="567"/>
        <w:jc w:val="both"/>
        <w:rPr>
          <w:rFonts w:ascii="Times New Roman" w:eastAsia="Times New Roman" w:hAnsi="Times New Roman" w:cs="Times New Roman"/>
          <w:sz w:val="28"/>
          <w:szCs w:val="28"/>
          <w:lang w:eastAsia="zh-CN" w:bidi="hi-IN"/>
        </w:rPr>
      </w:pPr>
      <w:r w:rsidRPr="004666A5">
        <w:rPr>
          <w:rFonts w:ascii="Times New Roman" w:eastAsia="Times New Roman" w:hAnsi="Times New Roman" w:cs="Times New Roman"/>
          <w:sz w:val="28"/>
          <w:szCs w:val="28"/>
          <w:lang w:eastAsia="zh-CN" w:bidi="hi-IN"/>
        </w:rPr>
        <w:t>6) екологічна компетентність, що передбачає усвідомлення основи екологічного природокористування, дотримання правил природоохоронної поведінки, ощадного використання природних ресурсів, розуміючи важливість збереження природи для сталого розвитку суспільства;</w:t>
      </w:r>
    </w:p>
    <w:p w:rsidR="004666A5" w:rsidRPr="004666A5" w:rsidRDefault="004666A5" w:rsidP="004666A5">
      <w:pPr>
        <w:suppressAutoHyphens/>
        <w:spacing w:after="0" w:line="360" w:lineRule="auto"/>
        <w:ind w:firstLine="567"/>
        <w:jc w:val="both"/>
        <w:rPr>
          <w:rFonts w:ascii="Times New Roman" w:eastAsia="Times New Roman" w:hAnsi="Times New Roman" w:cs="Times New Roman"/>
          <w:sz w:val="28"/>
          <w:szCs w:val="28"/>
          <w:lang w:eastAsia="zh-CN" w:bidi="hi-IN"/>
        </w:rPr>
      </w:pPr>
      <w:r w:rsidRPr="004666A5">
        <w:rPr>
          <w:rFonts w:ascii="Times New Roman" w:eastAsia="Times New Roman" w:hAnsi="Times New Roman" w:cs="Times New Roman"/>
          <w:sz w:val="28"/>
          <w:szCs w:val="28"/>
          <w:lang w:eastAsia="zh-CN" w:bidi="hi-IN"/>
        </w:rPr>
        <w:t>7) інформаційно-комунікаційна компетентність, що передбачає опанування основою цифрової грамотності для розвитку і спілкування, здатність безпечного та етичного використання засобів інформаційно-комунікаційної компетентності у навчанні та інших життєвих ситуаціях;</w:t>
      </w:r>
    </w:p>
    <w:p w:rsidR="004666A5" w:rsidRPr="004666A5" w:rsidRDefault="004666A5" w:rsidP="004666A5">
      <w:pPr>
        <w:suppressAutoHyphens/>
        <w:spacing w:after="0" w:line="360" w:lineRule="auto"/>
        <w:ind w:firstLine="567"/>
        <w:jc w:val="both"/>
        <w:rPr>
          <w:rFonts w:ascii="Times New Roman" w:eastAsia="Times New Roman" w:hAnsi="Times New Roman" w:cs="Times New Roman"/>
          <w:sz w:val="28"/>
          <w:szCs w:val="28"/>
          <w:lang w:eastAsia="zh-CN" w:bidi="hi-IN"/>
        </w:rPr>
      </w:pPr>
      <w:r w:rsidRPr="004666A5">
        <w:rPr>
          <w:rFonts w:ascii="Times New Roman" w:eastAsia="Times New Roman" w:hAnsi="Times New Roman" w:cs="Times New Roman"/>
          <w:sz w:val="28"/>
          <w:szCs w:val="28"/>
          <w:lang w:eastAsia="zh-CN" w:bidi="hi-IN"/>
        </w:rPr>
        <w:t xml:space="preserve">8) навчання впродовж життя, що передбачає опанування уміннями і навичками, необхідними для подальшого навчання, організацію власного навчального середовища, отримання нової інформації з метою застосування її </w:t>
      </w:r>
      <w:r w:rsidRPr="004666A5">
        <w:rPr>
          <w:rFonts w:ascii="Times New Roman" w:eastAsia="Times New Roman" w:hAnsi="Times New Roman" w:cs="Times New Roman"/>
          <w:sz w:val="28"/>
          <w:szCs w:val="28"/>
          <w:lang w:eastAsia="zh-CN" w:bidi="hi-IN"/>
        </w:rPr>
        <w:lastRenderedPageBreak/>
        <w:t>для оцінювання навчальних потреб, визначення власних навчальних цілей та способів їх досягнення, навчання працювати самостійно і в групі;</w:t>
      </w:r>
    </w:p>
    <w:p w:rsidR="004666A5" w:rsidRPr="004666A5" w:rsidRDefault="004666A5" w:rsidP="004666A5">
      <w:pPr>
        <w:suppressAutoHyphens/>
        <w:spacing w:after="0" w:line="360" w:lineRule="auto"/>
        <w:ind w:firstLine="567"/>
        <w:jc w:val="both"/>
        <w:rPr>
          <w:rFonts w:ascii="Times New Roman" w:eastAsia="Times New Roman" w:hAnsi="Times New Roman" w:cs="Times New Roman"/>
          <w:sz w:val="28"/>
          <w:szCs w:val="28"/>
          <w:lang w:eastAsia="zh-CN" w:bidi="hi-IN"/>
        </w:rPr>
      </w:pPr>
      <w:r w:rsidRPr="004666A5">
        <w:rPr>
          <w:rFonts w:ascii="Times New Roman" w:eastAsia="Times New Roman" w:hAnsi="Times New Roman" w:cs="Times New Roman"/>
          <w:sz w:val="28"/>
          <w:szCs w:val="28"/>
          <w:lang w:eastAsia="zh-CN" w:bidi="hi-IN"/>
        </w:rPr>
        <w:t>9) громадянські та соціальні компетентності, пов’язані з ідеями демократії, справедливості, рівності, прав людини, добробуту та здорового способу життя, усвідомленням рівних прав і можливостей, що передбачають співпрацю з іншими особами для досягнення спільної мети, активність в житті класу і школи, повагу до прав інших осіб, уміння діяти в конфліктних ситуаціях, пов’язаних з різними проявами дискримінації, цінувати культурне розмаїття різних народів та ідентифікацію себе як громадянина України, дбайливе ставлення до власного 3 здоров’я і збереження здоров’я інших людей, дотримання здорового способу життя;</w:t>
      </w:r>
    </w:p>
    <w:p w:rsidR="004666A5" w:rsidRPr="004666A5" w:rsidRDefault="004666A5" w:rsidP="004666A5">
      <w:pPr>
        <w:suppressAutoHyphens/>
        <w:spacing w:after="0" w:line="360" w:lineRule="auto"/>
        <w:ind w:firstLine="567"/>
        <w:jc w:val="both"/>
        <w:rPr>
          <w:rFonts w:ascii="Times New Roman" w:eastAsia="Times New Roman" w:hAnsi="Times New Roman" w:cs="Times New Roman"/>
          <w:sz w:val="28"/>
          <w:szCs w:val="28"/>
          <w:lang w:eastAsia="zh-CN" w:bidi="hi-IN"/>
        </w:rPr>
      </w:pPr>
      <w:r w:rsidRPr="004666A5">
        <w:rPr>
          <w:rFonts w:ascii="Times New Roman" w:eastAsia="Times New Roman" w:hAnsi="Times New Roman" w:cs="Times New Roman"/>
          <w:sz w:val="28"/>
          <w:szCs w:val="28"/>
          <w:lang w:eastAsia="zh-CN" w:bidi="hi-IN"/>
        </w:rPr>
        <w:t>10) культурна компетентність, що передбачає залучення до різних видів мистецької творчості (образотворче, музичне та інші види мистецтв) шляхом розкриття і розвитку природних здібностей, творчого вираження особистості;</w:t>
      </w:r>
    </w:p>
    <w:p w:rsidR="004666A5" w:rsidRPr="004666A5" w:rsidRDefault="004666A5" w:rsidP="004666A5">
      <w:pPr>
        <w:suppressAutoHyphens/>
        <w:spacing w:after="0" w:line="360" w:lineRule="auto"/>
        <w:ind w:firstLine="567"/>
        <w:jc w:val="both"/>
        <w:rPr>
          <w:rFonts w:ascii="Times New Roman" w:eastAsia="Times New Roman" w:hAnsi="Times New Roman" w:cs="Times New Roman"/>
          <w:sz w:val="28"/>
          <w:szCs w:val="28"/>
          <w:lang w:eastAsia="zh-CN" w:bidi="hi-IN"/>
        </w:rPr>
      </w:pPr>
      <w:r w:rsidRPr="004666A5">
        <w:rPr>
          <w:rFonts w:ascii="Times New Roman" w:eastAsia="Times New Roman" w:hAnsi="Times New Roman" w:cs="Times New Roman"/>
          <w:sz w:val="28"/>
          <w:szCs w:val="28"/>
          <w:lang w:eastAsia="zh-CN" w:bidi="hi-IN"/>
        </w:rPr>
        <w:t>11) підприємливість та фінансова грамотність, що передбачають ініціативність, готовність брати відповідальність за власні рішення, вміння організовувати свою діяльність для досягнення цілей, усвідомлення етичних цінностей ефективної співпраці, готовність до втілення в життя ініційованих ідей, прийняття власних рішень.</w:t>
      </w:r>
    </w:p>
    <w:p w:rsidR="004666A5" w:rsidRPr="004666A5" w:rsidRDefault="004666A5" w:rsidP="004666A5">
      <w:pPr>
        <w:suppressAutoHyphens/>
        <w:spacing w:after="0" w:line="360" w:lineRule="auto"/>
        <w:ind w:firstLine="567"/>
        <w:jc w:val="both"/>
        <w:rPr>
          <w:rFonts w:ascii="Times New Roman" w:eastAsia="Times New Roman" w:hAnsi="Times New Roman" w:cs="Times New Roman"/>
          <w:sz w:val="28"/>
          <w:szCs w:val="28"/>
          <w:lang w:eastAsia="zh-CN" w:bidi="hi-IN"/>
        </w:rPr>
      </w:pPr>
      <w:r w:rsidRPr="004666A5">
        <w:rPr>
          <w:rFonts w:ascii="Times New Roman" w:eastAsia="Times New Roman" w:hAnsi="Times New Roman" w:cs="Times New Roman"/>
          <w:sz w:val="28"/>
          <w:szCs w:val="28"/>
          <w:lang w:eastAsia="zh-CN" w:bidi="hi-IN"/>
        </w:rPr>
        <w:t xml:space="preserve">Спільними для всіх ключових </w:t>
      </w:r>
      <w:proofErr w:type="spellStart"/>
      <w:r w:rsidRPr="004666A5">
        <w:rPr>
          <w:rFonts w:ascii="Times New Roman" w:eastAsia="Times New Roman" w:hAnsi="Times New Roman" w:cs="Times New Roman"/>
          <w:sz w:val="28"/>
          <w:szCs w:val="28"/>
          <w:lang w:eastAsia="zh-CN" w:bidi="hi-IN"/>
        </w:rPr>
        <w:t>компетентностей</w:t>
      </w:r>
      <w:proofErr w:type="spellEnd"/>
      <w:r w:rsidRPr="004666A5">
        <w:rPr>
          <w:rFonts w:ascii="Times New Roman" w:eastAsia="Times New Roman" w:hAnsi="Times New Roman" w:cs="Times New Roman"/>
          <w:sz w:val="28"/>
          <w:szCs w:val="28"/>
          <w:lang w:eastAsia="zh-CN" w:bidi="hi-IN"/>
        </w:rPr>
        <w:t xml:space="preserve"> є такі вміння: читання з розумінням, уміння висловлювати власну думку усно і письмово, критичне та системне мислення, творчість, ініціативність, здатність </w:t>
      </w:r>
      <w:proofErr w:type="spellStart"/>
      <w:r w:rsidRPr="004666A5">
        <w:rPr>
          <w:rFonts w:ascii="Times New Roman" w:eastAsia="Times New Roman" w:hAnsi="Times New Roman" w:cs="Times New Roman"/>
          <w:sz w:val="28"/>
          <w:szCs w:val="28"/>
          <w:lang w:eastAsia="zh-CN" w:bidi="hi-IN"/>
        </w:rPr>
        <w:t>логічно</w:t>
      </w:r>
      <w:proofErr w:type="spellEnd"/>
      <w:r w:rsidRPr="004666A5">
        <w:rPr>
          <w:rFonts w:ascii="Times New Roman" w:eastAsia="Times New Roman" w:hAnsi="Times New Roman" w:cs="Times New Roman"/>
          <w:sz w:val="28"/>
          <w:szCs w:val="28"/>
          <w:lang w:eastAsia="zh-CN" w:bidi="hi-IN"/>
        </w:rPr>
        <w:t xml:space="preserve"> обґрунтовувати позицію, вміння </w:t>
      </w:r>
      <w:proofErr w:type="spellStart"/>
      <w:r w:rsidRPr="004666A5">
        <w:rPr>
          <w:rFonts w:ascii="Times New Roman" w:eastAsia="Times New Roman" w:hAnsi="Times New Roman" w:cs="Times New Roman"/>
          <w:sz w:val="28"/>
          <w:szCs w:val="28"/>
          <w:lang w:eastAsia="zh-CN" w:bidi="hi-IN"/>
        </w:rPr>
        <w:t>конструктивно</w:t>
      </w:r>
      <w:proofErr w:type="spellEnd"/>
      <w:r w:rsidRPr="004666A5">
        <w:rPr>
          <w:rFonts w:ascii="Times New Roman" w:eastAsia="Times New Roman" w:hAnsi="Times New Roman" w:cs="Times New Roman"/>
          <w:sz w:val="28"/>
          <w:szCs w:val="28"/>
          <w:lang w:eastAsia="zh-CN" w:bidi="hi-IN"/>
        </w:rPr>
        <w:t xml:space="preserve"> керувати емоціями, оцінювати ризики, приймати рішення, розв'язувати проблеми, співпрацювати з іншими особами.</w:t>
      </w:r>
    </w:p>
    <w:p w:rsidR="004666A5" w:rsidRPr="004666A5" w:rsidRDefault="004666A5" w:rsidP="004666A5">
      <w:pPr>
        <w:suppressAutoHyphens/>
        <w:spacing w:after="0" w:line="360" w:lineRule="auto"/>
        <w:ind w:firstLine="567"/>
        <w:jc w:val="center"/>
        <w:rPr>
          <w:rFonts w:ascii="Times New Roman" w:eastAsia="Times New Roman" w:hAnsi="Times New Roman" w:cs="Times New Roman"/>
          <w:sz w:val="28"/>
          <w:szCs w:val="28"/>
          <w:lang w:eastAsia="zh-CN" w:bidi="hi-IN"/>
        </w:rPr>
      </w:pPr>
      <w:r w:rsidRPr="004666A5">
        <w:rPr>
          <w:rFonts w:ascii="Times New Roman" w:eastAsia="Times New Roman" w:hAnsi="Times New Roman" w:cs="Times New Roman"/>
          <w:b/>
          <w:i/>
          <w:iCs/>
          <w:sz w:val="28"/>
          <w:szCs w:val="28"/>
          <w:lang w:eastAsia="zh-CN" w:bidi="hi-IN"/>
        </w:rPr>
        <w:t>Вимоги до осіб, які можуть розпочинати здобуття базової середньої освіти</w:t>
      </w:r>
    </w:p>
    <w:p w:rsidR="004666A5" w:rsidRPr="004666A5" w:rsidRDefault="004666A5" w:rsidP="004666A5">
      <w:pPr>
        <w:suppressAutoHyphens/>
        <w:spacing w:after="0" w:line="360" w:lineRule="auto"/>
        <w:ind w:firstLine="567"/>
        <w:jc w:val="both"/>
        <w:rPr>
          <w:rFonts w:ascii="Times New Roman" w:eastAsia="Times New Roman" w:hAnsi="Times New Roman" w:cs="Times New Roman"/>
          <w:sz w:val="28"/>
          <w:szCs w:val="28"/>
          <w:lang w:eastAsia="zh-CN" w:bidi="hi-IN"/>
        </w:rPr>
      </w:pPr>
      <w:r w:rsidRPr="004666A5">
        <w:rPr>
          <w:rFonts w:ascii="Times New Roman" w:eastAsia="Times New Roman" w:hAnsi="Times New Roman" w:cs="Times New Roman"/>
          <w:sz w:val="28"/>
          <w:szCs w:val="28"/>
          <w:lang w:eastAsia="zh-CN" w:bidi="hi-IN"/>
        </w:rPr>
        <w:t>Початкова освіта здобувається, як правило, з шести років (відповідно до Закону України «Про освіту») з урахуванням досягнень попереднього етапу розвитку здобувачів освіти.</w:t>
      </w:r>
    </w:p>
    <w:p w:rsidR="004666A5" w:rsidRPr="004666A5" w:rsidRDefault="004666A5" w:rsidP="004666A5">
      <w:pPr>
        <w:suppressAutoHyphens/>
        <w:spacing w:after="0" w:line="360" w:lineRule="auto"/>
        <w:ind w:firstLine="567"/>
        <w:jc w:val="both"/>
        <w:rPr>
          <w:rFonts w:ascii="Times New Roman" w:eastAsia="Times New Roman" w:hAnsi="Times New Roman" w:cs="Times New Roman"/>
          <w:sz w:val="28"/>
          <w:szCs w:val="28"/>
          <w:lang w:eastAsia="zh-CN" w:bidi="hi-IN"/>
        </w:rPr>
      </w:pPr>
      <w:r w:rsidRPr="004666A5">
        <w:rPr>
          <w:rFonts w:ascii="Times New Roman" w:eastAsia="Times New Roman" w:hAnsi="Times New Roman" w:cs="Times New Roman"/>
          <w:sz w:val="28"/>
          <w:szCs w:val="28"/>
          <w:lang w:eastAsia="zh-CN" w:bidi="hi-IN"/>
        </w:rPr>
        <w:lastRenderedPageBreak/>
        <w:t>Діти, яким на 1 вересня поточного навчального року виповнилося сім років, повинні розпочинати здобуття початкової освіти цього ж навчального року. Діти, яким на 1 вересня поточного навчального року не виповнилося шести років, можуть розпочинати здобуття початкової освіти цього ж навчального року за бажанням батьків або осіб, які їх замінюють, якщо</w:t>
      </w:r>
      <w:r w:rsidR="004A7219">
        <w:rPr>
          <w:rFonts w:ascii="Times New Roman" w:eastAsia="Times New Roman" w:hAnsi="Times New Roman" w:cs="Times New Roman"/>
          <w:sz w:val="28"/>
          <w:szCs w:val="28"/>
          <w:lang w:eastAsia="zh-CN" w:bidi="hi-IN"/>
        </w:rPr>
        <w:t xml:space="preserve"> їм виповниться шість років до 31</w:t>
      </w:r>
      <w:r w:rsidRPr="004666A5">
        <w:rPr>
          <w:rFonts w:ascii="Times New Roman" w:eastAsia="Times New Roman" w:hAnsi="Times New Roman" w:cs="Times New Roman"/>
          <w:sz w:val="28"/>
          <w:szCs w:val="28"/>
          <w:lang w:eastAsia="zh-CN" w:bidi="hi-IN"/>
        </w:rPr>
        <w:t xml:space="preserve"> грудня поточного року.</w:t>
      </w:r>
    </w:p>
    <w:p w:rsidR="004666A5" w:rsidRPr="004666A5" w:rsidRDefault="004666A5" w:rsidP="004666A5">
      <w:pPr>
        <w:suppressAutoHyphens/>
        <w:spacing w:after="0" w:line="360" w:lineRule="auto"/>
        <w:ind w:firstLine="567"/>
        <w:jc w:val="both"/>
        <w:rPr>
          <w:rFonts w:ascii="Times New Roman" w:eastAsia="Times New Roman" w:hAnsi="Times New Roman" w:cs="Times New Roman"/>
          <w:sz w:val="28"/>
          <w:szCs w:val="28"/>
          <w:lang w:eastAsia="zh-CN" w:bidi="hi-IN"/>
        </w:rPr>
      </w:pPr>
      <w:r w:rsidRPr="004666A5">
        <w:rPr>
          <w:rFonts w:ascii="Times New Roman" w:eastAsia="Times New Roman" w:hAnsi="Times New Roman" w:cs="Times New Roman"/>
          <w:sz w:val="28"/>
          <w:szCs w:val="28"/>
          <w:lang w:eastAsia="zh-CN" w:bidi="hi-IN"/>
        </w:rPr>
        <w:t>Особи з особливими освітніми потребами можуть розпочинати здобуття початкової освіти з іншого віку.</w:t>
      </w:r>
    </w:p>
    <w:p w:rsidR="004666A5" w:rsidRPr="004666A5" w:rsidRDefault="004666A5" w:rsidP="004666A5">
      <w:pPr>
        <w:suppressAutoHyphens/>
        <w:spacing w:after="0" w:line="360" w:lineRule="auto"/>
        <w:ind w:firstLine="567"/>
        <w:jc w:val="both"/>
        <w:rPr>
          <w:rFonts w:ascii="Times New Roman" w:eastAsia="Times New Roman" w:hAnsi="Times New Roman" w:cs="Times New Roman"/>
          <w:sz w:val="28"/>
          <w:szCs w:val="28"/>
          <w:lang w:eastAsia="zh-CN" w:bidi="hi-IN"/>
        </w:rPr>
      </w:pPr>
      <w:r w:rsidRPr="004666A5">
        <w:rPr>
          <w:rFonts w:ascii="Times New Roman" w:eastAsia="Times New Roman" w:hAnsi="Times New Roman" w:cs="Times New Roman"/>
          <w:sz w:val="28"/>
          <w:szCs w:val="28"/>
          <w:lang w:eastAsia="zh-CN" w:bidi="hi-IN"/>
        </w:rPr>
        <w:t>Зберігаючи наступність із дошкільним періодом дитинства, початкова школа забезпечує подальше становлення особистості дитини, її фізичний, інтелектуальний, соціальний розвиток; формує здатність до творчого самовираження, критичного мислення, виховує ціннісне ставлення до держави, рідного краю, української культури, пошанування своєї гідності та інших людей, збереження здоров’я.</w:t>
      </w:r>
    </w:p>
    <w:p w:rsidR="004666A5" w:rsidRPr="004666A5" w:rsidRDefault="004666A5" w:rsidP="004666A5">
      <w:pPr>
        <w:suppressAutoHyphens/>
        <w:spacing w:after="0" w:line="360" w:lineRule="auto"/>
        <w:ind w:firstLine="567"/>
        <w:jc w:val="both"/>
        <w:rPr>
          <w:rFonts w:ascii="Times New Roman" w:eastAsia="Times New Roman" w:hAnsi="Times New Roman" w:cs="Times New Roman"/>
          <w:sz w:val="28"/>
          <w:szCs w:val="28"/>
          <w:lang w:eastAsia="zh-CN" w:bidi="hi-IN"/>
        </w:rPr>
      </w:pPr>
      <w:r w:rsidRPr="004666A5">
        <w:rPr>
          <w:rFonts w:ascii="Times New Roman" w:eastAsia="Times New Roman" w:hAnsi="Times New Roman" w:cs="Times New Roman"/>
          <w:b/>
          <w:bCs/>
          <w:sz w:val="28"/>
          <w:szCs w:val="28"/>
          <w:lang w:eastAsia="zh-CN" w:bidi="hi-IN"/>
        </w:rPr>
        <w:t xml:space="preserve">Основними формами організації освітнього процесу </w:t>
      </w:r>
      <w:r w:rsidRPr="004666A5">
        <w:rPr>
          <w:rFonts w:ascii="Times New Roman" w:eastAsia="Times New Roman" w:hAnsi="Times New Roman" w:cs="Times New Roman"/>
          <w:sz w:val="28"/>
          <w:szCs w:val="28"/>
          <w:lang w:eastAsia="zh-CN" w:bidi="hi-IN"/>
        </w:rPr>
        <w:t xml:space="preserve">є: різні типи уроку з використанням інтерактивних методів навчання, екскурсії, віртуальні подорожі, спектаклі, </w:t>
      </w:r>
      <w:proofErr w:type="spellStart"/>
      <w:r w:rsidRPr="004666A5">
        <w:rPr>
          <w:rFonts w:ascii="Times New Roman" w:eastAsia="Times New Roman" w:hAnsi="Times New Roman" w:cs="Times New Roman"/>
          <w:sz w:val="28"/>
          <w:szCs w:val="28"/>
          <w:lang w:eastAsia="zh-CN" w:bidi="hi-IN"/>
        </w:rPr>
        <w:t>квести</w:t>
      </w:r>
      <w:proofErr w:type="spellEnd"/>
      <w:r w:rsidRPr="004666A5">
        <w:rPr>
          <w:rFonts w:ascii="Times New Roman" w:eastAsia="Times New Roman" w:hAnsi="Times New Roman" w:cs="Times New Roman"/>
          <w:sz w:val="28"/>
          <w:szCs w:val="28"/>
          <w:lang w:eastAsia="zh-CN" w:bidi="hi-IN"/>
        </w:rPr>
        <w:t xml:space="preserve">, які вчитель організує у межах уроку або в позаурочний час, дослідницькі, інформаційні, мистецькі проекти, сюжетно-рольові ігри, інсценізації, моделювання, ситуаційні вправи, дитяче </w:t>
      </w:r>
      <w:proofErr w:type="spellStart"/>
      <w:r w:rsidRPr="004666A5">
        <w:rPr>
          <w:rFonts w:ascii="Times New Roman" w:eastAsia="Times New Roman" w:hAnsi="Times New Roman" w:cs="Times New Roman"/>
          <w:sz w:val="28"/>
          <w:szCs w:val="28"/>
          <w:lang w:eastAsia="zh-CN" w:bidi="hi-IN"/>
        </w:rPr>
        <w:t>волонтерство</w:t>
      </w:r>
      <w:proofErr w:type="spellEnd"/>
      <w:r w:rsidRPr="004666A5">
        <w:rPr>
          <w:rFonts w:ascii="Times New Roman" w:eastAsia="Times New Roman" w:hAnsi="Times New Roman" w:cs="Times New Roman"/>
          <w:sz w:val="28"/>
          <w:szCs w:val="28"/>
          <w:lang w:eastAsia="zh-CN" w:bidi="hi-IN"/>
        </w:rPr>
        <w:t xml:space="preserve"> тощо.</w:t>
      </w:r>
    </w:p>
    <w:p w:rsidR="004666A5" w:rsidRPr="004666A5" w:rsidRDefault="004666A5" w:rsidP="004666A5">
      <w:pPr>
        <w:suppressAutoHyphens/>
        <w:spacing w:after="0" w:line="360" w:lineRule="auto"/>
        <w:ind w:firstLine="567"/>
        <w:jc w:val="both"/>
        <w:rPr>
          <w:rFonts w:ascii="Times New Roman" w:eastAsia="Times New Roman" w:hAnsi="Times New Roman" w:cs="Times New Roman"/>
          <w:sz w:val="28"/>
          <w:szCs w:val="28"/>
          <w:lang w:eastAsia="zh-CN" w:bidi="hi-IN"/>
        </w:rPr>
      </w:pPr>
      <w:r w:rsidRPr="004666A5">
        <w:rPr>
          <w:rFonts w:ascii="Times New Roman" w:eastAsia="Times New Roman" w:hAnsi="Times New Roman" w:cs="Times New Roman"/>
          <w:sz w:val="28"/>
          <w:szCs w:val="28"/>
          <w:lang w:eastAsia="zh-CN" w:bidi="hi-IN"/>
        </w:rPr>
        <w:t>Враховуючи інтегрований характер компетентності, у процесі реалізації Типової освітньої програми вчителі використовують внутрішньо-предметні і міжпредметні зв’язки, які сприяють цілісності результатів початкової освіти та переносу умінь у нові ситуації.</w:t>
      </w:r>
    </w:p>
    <w:p w:rsidR="004666A5" w:rsidRPr="004666A5" w:rsidRDefault="004666A5" w:rsidP="004666A5">
      <w:pPr>
        <w:suppressAutoHyphens/>
        <w:spacing w:after="0" w:line="360" w:lineRule="auto"/>
        <w:ind w:firstLine="567"/>
        <w:jc w:val="both"/>
        <w:rPr>
          <w:rFonts w:ascii="Times New Roman" w:eastAsia="Times New Roman" w:hAnsi="Times New Roman" w:cs="Times New Roman"/>
          <w:sz w:val="28"/>
          <w:szCs w:val="28"/>
          <w:lang w:eastAsia="zh-CN" w:bidi="hi-IN"/>
        </w:rPr>
      </w:pPr>
      <w:r w:rsidRPr="004666A5">
        <w:rPr>
          <w:rFonts w:ascii="Times New Roman" w:eastAsia="Times New Roman" w:hAnsi="Times New Roman" w:cs="Times New Roman"/>
          <w:sz w:val="28"/>
          <w:szCs w:val="28"/>
          <w:lang w:eastAsia="zh-CN" w:bidi="hi-IN"/>
        </w:rPr>
        <w:t>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rsidR="004666A5" w:rsidRPr="004666A5" w:rsidRDefault="004666A5" w:rsidP="004666A5">
      <w:pPr>
        <w:suppressAutoHyphens/>
        <w:spacing w:after="0" w:line="360" w:lineRule="auto"/>
        <w:ind w:firstLine="567"/>
        <w:jc w:val="both"/>
        <w:rPr>
          <w:rFonts w:ascii="Times New Roman" w:eastAsia="Times New Roman" w:hAnsi="Times New Roman" w:cs="Times New Roman"/>
          <w:sz w:val="28"/>
          <w:szCs w:val="28"/>
          <w:lang w:eastAsia="zh-CN" w:bidi="hi-IN"/>
        </w:rPr>
      </w:pPr>
      <w:r w:rsidRPr="004666A5">
        <w:rPr>
          <w:rFonts w:ascii="Times New Roman" w:eastAsia="Times New Roman" w:hAnsi="Times New Roman" w:cs="Times New Roman"/>
          <w:b/>
          <w:sz w:val="28"/>
          <w:szCs w:val="28"/>
          <w:lang w:eastAsia="zh-CN" w:bidi="hi-IN"/>
        </w:rPr>
        <w:t>Контроль і оцінювання навчальних досягнень здобувачів</w:t>
      </w:r>
      <w:r w:rsidRPr="004666A5">
        <w:rPr>
          <w:rFonts w:ascii="Times New Roman" w:eastAsia="Times New Roman" w:hAnsi="Times New Roman" w:cs="Times New Roman"/>
          <w:b/>
          <w:i/>
          <w:iCs/>
          <w:sz w:val="28"/>
          <w:szCs w:val="28"/>
          <w:lang w:eastAsia="zh-CN" w:bidi="hi-IN"/>
        </w:rPr>
        <w:t xml:space="preserve"> </w:t>
      </w:r>
      <w:r w:rsidRPr="004666A5">
        <w:rPr>
          <w:rFonts w:ascii="Times New Roman" w:eastAsia="Times New Roman" w:hAnsi="Times New Roman" w:cs="Times New Roman"/>
          <w:sz w:val="28"/>
          <w:szCs w:val="28"/>
          <w:lang w:eastAsia="zh-CN" w:bidi="hi-IN"/>
        </w:rPr>
        <w:t xml:space="preserve">здійснюються на суб’єкт-суб’єктних засадах, що передбачає систематичне відстеження їхнього індивідуального розвитку у процесі навчання. За цих умов </w:t>
      </w:r>
      <w:r w:rsidRPr="004666A5">
        <w:rPr>
          <w:rFonts w:ascii="Times New Roman" w:eastAsia="Times New Roman" w:hAnsi="Times New Roman" w:cs="Times New Roman"/>
          <w:sz w:val="28"/>
          <w:szCs w:val="28"/>
          <w:lang w:eastAsia="zh-CN" w:bidi="hi-IN"/>
        </w:rPr>
        <w:lastRenderedPageBreak/>
        <w:t>контрольно-оцінювальна діяльність набуває для здобувачів формувального характеру.</w:t>
      </w:r>
    </w:p>
    <w:p w:rsidR="004666A5" w:rsidRPr="004666A5" w:rsidRDefault="004666A5" w:rsidP="004666A5">
      <w:pPr>
        <w:suppressAutoHyphens/>
        <w:spacing w:after="0" w:line="360" w:lineRule="auto"/>
        <w:ind w:firstLine="567"/>
        <w:jc w:val="both"/>
        <w:rPr>
          <w:rFonts w:ascii="Times New Roman" w:eastAsia="Times New Roman" w:hAnsi="Times New Roman" w:cs="Times New Roman"/>
          <w:sz w:val="28"/>
          <w:szCs w:val="28"/>
          <w:lang w:eastAsia="zh-CN" w:bidi="hi-IN"/>
        </w:rPr>
      </w:pPr>
      <w:r w:rsidRPr="004666A5">
        <w:rPr>
          <w:rFonts w:ascii="Times New Roman" w:eastAsia="Times New Roman" w:hAnsi="Times New Roman" w:cs="Times New Roman"/>
          <w:sz w:val="28"/>
          <w:szCs w:val="28"/>
          <w:lang w:eastAsia="zh-CN" w:bidi="hi-IN"/>
        </w:rPr>
        <w:t>Контроль спрямований на пошук ефективних шляхів поступу кожного здобувача у навчанні, а визначення особистих результатів здобувачів не передбачає порівняння із досягненнями інших і не підлягає статистичному обліку з боку адміністративних органів.</w:t>
      </w:r>
    </w:p>
    <w:p w:rsidR="004666A5" w:rsidRPr="004666A5" w:rsidRDefault="004666A5" w:rsidP="004666A5">
      <w:pPr>
        <w:suppressAutoHyphens/>
        <w:spacing w:after="0" w:line="360" w:lineRule="auto"/>
        <w:ind w:firstLine="567"/>
        <w:jc w:val="both"/>
        <w:rPr>
          <w:rFonts w:ascii="Times New Roman" w:eastAsia="Times New Roman" w:hAnsi="Times New Roman" w:cs="Times New Roman"/>
          <w:sz w:val="28"/>
          <w:szCs w:val="28"/>
          <w:lang w:eastAsia="zh-CN" w:bidi="hi-IN"/>
        </w:rPr>
      </w:pPr>
      <w:r w:rsidRPr="004666A5">
        <w:rPr>
          <w:rFonts w:ascii="Times New Roman" w:eastAsia="Times New Roman" w:hAnsi="Times New Roman" w:cs="Times New Roman"/>
          <w:sz w:val="28"/>
          <w:szCs w:val="28"/>
          <w:lang w:eastAsia="zh-CN" w:bidi="hi-IN"/>
        </w:rPr>
        <w:t xml:space="preserve">Упродовж навчання в початковій школі здобувачі освіти опановують способи самоконтролю, саморефлексії і </w:t>
      </w:r>
      <w:proofErr w:type="spellStart"/>
      <w:r w:rsidRPr="004666A5">
        <w:rPr>
          <w:rFonts w:ascii="Times New Roman" w:eastAsia="Times New Roman" w:hAnsi="Times New Roman" w:cs="Times New Roman"/>
          <w:sz w:val="28"/>
          <w:szCs w:val="28"/>
          <w:lang w:eastAsia="zh-CN" w:bidi="hi-IN"/>
        </w:rPr>
        <w:t>самооцінювання</w:t>
      </w:r>
      <w:proofErr w:type="spellEnd"/>
      <w:r w:rsidRPr="004666A5">
        <w:rPr>
          <w:rFonts w:ascii="Times New Roman" w:eastAsia="Times New Roman" w:hAnsi="Times New Roman" w:cs="Times New Roman"/>
          <w:sz w:val="28"/>
          <w:szCs w:val="28"/>
          <w:lang w:eastAsia="zh-CN" w:bidi="hi-IN"/>
        </w:rPr>
        <w:t>, що сприяє вихованню відповідальності, розвитку інтересу, своєчасному виявленню прогалин у знаннях, уміннях, навичках та їх корекції.</w:t>
      </w:r>
    </w:p>
    <w:p w:rsidR="004666A5" w:rsidRPr="004666A5" w:rsidRDefault="004666A5" w:rsidP="004666A5">
      <w:pPr>
        <w:suppressAutoHyphens/>
        <w:spacing w:after="0" w:line="360" w:lineRule="auto"/>
        <w:ind w:firstLine="567"/>
        <w:jc w:val="both"/>
        <w:rPr>
          <w:rFonts w:ascii="Times New Roman" w:eastAsia="Times New Roman" w:hAnsi="Times New Roman" w:cs="Times New Roman"/>
          <w:sz w:val="28"/>
          <w:szCs w:val="28"/>
          <w:lang w:eastAsia="zh-CN" w:bidi="hi-IN"/>
        </w:rPr>
      </w:pPr>
      <w:r w:rsidRPr="004666A5">
        <w:rPr>
          <w:rFonts w:ascii="Times New Roman" w:eastAsia="Times New Roman" w:hAnsi="Times New Roman" w:cs="Times New Roman"/>
          <w:sz w:val="28"/>
          <w:szCs w:val="28"/>
          <w:lang w:eastAsia="zh-CN" w:bidi="hi-IN"/>
        </w:rPr>
        <w:t>Навчальні досягнення здобувачів у 1-2 класах підлягають вербальному, формувальному оцінюванню.</w:t>
      </w:r>
    </w:p>
    <w:p w:rsidR="004666A5" w:rsidRPr="004666A5" w:rsidRDefault="004666A5" w:rsidP="004666A5">
      <w:pPr>
        <w:suppressAutoHyphens/>
        <w:spacing w:after="0" w:line="360" w:lineRule="auto"/>
        <w:ind w:firstLine="567"/>
        <w:jc w:val="both"/>
        <w:rPr>
          <w:rFonts w:ascii="Times New Roman" w:eastAsia="Times New Roman" w:hAnsi="Times New Roman" w:cs="Times New Roman"/>
          <w:sz w:val="28"/>
          <w:szCs w:val="28"/>
          <w:lang w:eastAsia="zh-CN" w:bidi="hi-IN"/>
        </w:rPr>
      </w:pPr>
      <w:r w:rsidRPr="004666A5">
        <w:rPr>
          <w:rFonts w:ascii="Times New Roman" w:eastAsia="Times New Roman" w:hAnsi="Times New Roman" w:cs="Times New Roman"/>
          <w:b/>
          <w:bCs/>
          <w:sz w:val="28"/>
          <w:szCs w:val="28"/>
          <w:lang w:eastAsia="zh-CN" w:bidi="hi-IN"/>
        </w:rPr>
        <w:t xml:space="preserve">Формувальне оцінювання </w:t>
      </w:r>
      <w:r w:rsidRPr="004666A5">
        <w:rPr>
          <w:rFonts w:ascii="Times New Roman" w:eastAsia="Times New Roman" w:hAnsi="Times New Roman" w:cs="Times New Roman"/>
          <w:sz w:val="28"/>
          <w:szCs w:val="28"/>
          <w:lang w:eastAsia="zh-CN" w:bidi="hi-IN"/>
        </w:rPr>
        <w:t>має на меті: підтримати навчальний розвиток дітей; вибудовувати індивідуальну траєкторію їхнього розвитку; діагностувати досягнення на кожному з етапів процесу навчання; вчасно виявляти проблеми й запобігати їх нашаруванню; аналізувати хід реалізації навчальної програми й ухвалювати рішення щодо корегування програми і методів навчання відповідно до індивідуальних потреб дитини; мотивувати прагнення здобути максимально можливі результати; виховувати ціннісні якості особистості, бажання навчатися, не боятися помилок, переконання у власних можливостях і здібностях.</w:t>
      </w:r>
    </w:p>
    <w:p w:rsidR="004666A5" w:rsidRPr="004666A5" w:rsidRDefault="004666A5" w:rsidP="004666A5">
      <w:pPr>
        <w:suppressAutoHyphens/>
        <w:spacing w:after="0" w:line="360" w:lineRule="auto"/>
        <w:ind w:firstLine="567"/>
        <w:jc w:val="both"/>
        <w:rPr>
          <w:rFonts w:ascii="Times New Roman" w:eastAsia="Times New Roman" w:hAnsi="Times New Roman" w:cs="Times New Roman"/>
          <w:sz w:val="28"/>
          <w:szCs w:val="28"/>
          <w:lang w:eastAsia="zh-CN" w:bidi="hi-IN"/>
        </w:rPr>
      </w:pPr>
      <w:r w:rsidRPr="004666A5">
        <w:rPr>
          <w:rFonts w:ascii="Times New Roman" w:eastAsia="Times New Roman" w:hAnsi="Times New Roman" w:cs="Times New Roman"/>
          <w:b/>
          <w:bCs/>
          <w:sz w:val="28"/>
          <w:szCs w:val="28"/>
          <w:lang w:eastAsia="zh-CN" w:bidi="hi-IN"/>
        </w:rPr>
        <w:t xml:space="preserve">Підсумкове оцінювання </w:t>
      </w:r>
      <w:r w:rsidRPr="004666A5">
        <w:rPr>
          <w:rFonts w:ascii="Times New Roman" w:eastAsia="Times New Roman" w:hAnsi="Times New Roman" w:cs="Times New Roman"/>
          <w:sz w:val="28"/>
          <w:szCs w:val="28"/>
          <w:lang w:eastAsia="zh-CN" w:bidi="hi-IN"/>
        </w:rPr>
        <w:t>передбачає зіставлення навчальних досягнень здобувачів з конкретними очікуваними результатами навчання, визначеними освітньою програмою.</w:t>
      </w:r>
    </w:p>
    <w:p w:rsidR="004666A5" w:rsidRPr="004666A5" w:rsidRDefault="004666A5" w:rsidP="004666A5">
      <w:pPr>
        <w:suppressAutoHyphens/>
        <w:spacing w:after="0" w:line="360" w:lineRule="auto"/>
        <w:ind w:firstLine="567"/>
        <w:jc w:val="both"/>
        <w:rPr>
          <w:rFonts w:ascii="Times New Roman" w:eastAsia="Times New Roman" w:hAnsi="Times New Roman" w:cs="Times New Roman"/>
          <w:b/>
          <w:i/>
          <w:iCs/>
          <w:sz w:val="28"/>
          <w:szCs w:val="28"/>
          <w:lang w:eastAsia="zh-CN" w:bidi="hi-IN"/>
        </w:rPr>
      </w:pPr>
    </w:p>
    <w:p w:rsidR="004666A5" w:rsidRPr="004666A5" w:rsidRDefault="004666A5" w:rsidP="004666A5">
      <w:pPr>
        <w:suppressAutoHyphens/>
        <w:spacing w:after="0" w:line="360" w:lineRule="auto"/>
        <w:jc w:val="center"/>
        <w:rPr>
          <w:rFonts w:ascii="Times New Roman" w:eastAsia="Times New Roman" w:hAnsi="Times New Roman" w:cs="Times New Roman"/>
          <w:sz w:val="28"/>
          <w:szCs w:val="28"/>
          <w:lang w:eastAsia="zh-CN" w:bidi="hi-IN"/>
        </w:rPr>
      </w:pPr>
      <w:r w:rsidRPr="004666A5">
        <w:rPr>
          <w:rFonts w:ascii="Times New Roman" w:eastAsia="Times New Roman" w:hAnsi="Times New Roman" w:cs="Times New Roman"/>
          <w:b/>
          <w:i/>
          <w:iCs/>
          <w:sz w:val="28"/>
          <w:szCs w:val="28"/>
          <w:lang w:eastAsia="zh-CN" w:bidi="hi-IN"/>
        </w:rPr>
        <w:t>Опис та інструменти системи внутрішнього забезпечення якості освіти</w:t>
      </w:r>
    </w:p>
    <w:p w:rsidR="004666A5" w:rsidRPr="004666A5" w:rsidRDefault="004666A5" w:rsidP="004666A5">
      <w:pPr>
        <w:suppressAutoHyphens/>
        <w:spacing w:after="0" w:line="360" w:lineRule="auto"/>
        <w:ind w:firstLine="567"/>
        <w:jc w:val="both"/>
        <w:rPr>
          <w:rFonts w:ascii="Times New Roman" w:eastAsia="Times New Roman" w:hAnsi="Times New Roman" w:cs="Times New Roman"/>
          <w:sz w:val="28"/>
          <w:szCs w:val="28"/>
          <w:lang w:eastAsia="zh-CN" w:bidi="hi-IN"/>
        </w:rPr>
      </w:pPr>
      <w:r w:rsidRPr="004666A5">
        <w:rPr>
          <w:rFonts w:ascii="Times New Roman" w:eastAsia="Times New Roman" w:hAnsi="Times New Roman" w:cs="Times New Roman"/>
          <w:sz w:val="28"/>
          <w:szCs w:val="28"/>
          <w:lang w:eastAsia="zh-CN" w:bidi="hi-IN"/>
        </w:rPr>
        <w:t>Система внутрішнього забезпечення якості складається з наступних компонентів:</w:t>
      </w:r>
    </w:p>
    <w:p w:rsidR="004666A5" w:rsidRPr="004666A5" w:rsidRDefault="004666A5" w:rsidP="004666A5">
      <w:pPr>
        <w:widowControl w:val="0"/>
        <w:numPr>
          <w:ilvl w:val="0"/>
          <w:numId w:val="32"/>
        </w:numPr>
        <w:pBdr>
          <w:top w:val="none" w:sz="0" w:space="0" w:color="000000"/>
          <w:left w:val="none" w:sz="0" w:space="0" w:color="000000"/>
          <w:bottom w:val="none" w:sz="0" w:space="0" w:color="000000"/>
          <w:right w:val="none" w:sz="0" w:space="0" w:color="000000"/>
        </w:pBdr>
        <w:suppressAutoHyphens/>
        <w:spacing w:after="0" w:line="360" w:lineRule="auto"/>
        <w:ind w:firstLine="567"/>
        <w:jc w:val="both"/>
        <w:rPr>
          <w:rFonts w:ascii="Times New Roman" w:eastAsia="Times New Roman" w:hAnsi="Times New Roman" w:cs="Times New Roman"/>
          <w:sz w:val="28"/>
          <w:szCs w:val="28"/>
          <w:lang w:eastAsia="zh-CN" w:bidi="hi-IN"/>
        </w:rPr>
      </w:pPr>
      <w:r w:rsidRPr="004666A5">
        <w:rPr>
          <w:rFonts w:ascii="Times New Roman" w:eastAsia="Times New Roman" w:hAnsi="Times New Roman" w:cs="Times New Roman"/>
          <w:sz w:val="28"/>
          <w:szCs w:val="28"/>
          <w:lang w:eastAsia="zh-CN" w:bidi="hi-IN"/>
        </w:rPr>
        <w:t>кадрове забезпечення освітньої діяльності;</w:t>
      </w:r>
    </w:p>
    <w:p w:rsidR="004666A5" w:rsidRPr="004666A5" w:rsidRDefault="004666A5" w:rsidP="004666A5">
      <w:pPr>
        <w:widowControl w:val="0"/>
        <w:numPr>
          <w:ilvl w:val="0"/>
          <w:numId w:val="32"/>
        </w:numPr>
        <w:pBdr>
          <w:top w:val="none" w:sz="0" w:space="0" w:color="000000"/>
          <w:left w:val="none" w:sz="0" w:space="0" w:color="000000"/>
          <w:bottom w:val="none" w:sz="0" w:space="0" w:color="000000"/>
          <w:right w:val="none" w:sz="0" w:space="0" w:color="000000"/>
        </w:pBdr>
        <w:suppressAutoHyphens/>
        <w:spacing w:after="0" w:line="360" w:lineRule="auto"/>
        <w:ind w:firstLine="567"/>
        <w:jc w:val="both"/>
        <w:rPr>
          <w:rFonts w:ascii="Times New Roman" w:eastAsia="Times New Roman" w:hAnsi="Times New Roman" w:cs="Times New Roman"/>
          <w:sz w:val="28"/>
          <w:szCs w:val="28"/>
          <w:lang w:eastAsia="zh-CN" w:bidi="hi-IN"/>
        </w:rPr>
      </w:pPr>
      <w:r w:rsidRPr="004666A5">
        <w:rPr>
          <w:rFonts w:ascii="Times New Roman" w:eastAsia="Times New Roman" w:hAnsi="Times New Roman" w:cs="Times New Roman"/>
          <w:sz w:val="28"/>
          <w:szCs w:val="28"/>
          <w:lang w:eastAsia="zh-CN" w:bidi="hi-IN"/>
        </w:rPr>
        <w:t>навчально-методичне забезпечення освітньої діяльності;</w:t>
      </w:r>
    </w:p>
    <w:p w:rsidR="004666A5" w:rsidRPr="004666A5" w:rsidRDefault="004666A5" w:rsidP="004666A5">
      <w:pPr>
        <w:widowControl w:val="0"/>
        <w:numPr>
          <w:ilvl w:val="0"/>
          <w:numId w:val="32"/>
        </w:numPr>
        <w:pBdr>
          <w:top w:val="none" w:sz="0" w:space="0" w:color="000000"/>
          <w:left w:val="none" w:sz="0" w:space="0" w:color="000000"/>
          <w:bottom w:val="none" w:sz="0" w:space="0" w:color="000000"/>
          <w:right w:val="none" w:sz="0" w:space="0" w:color="000000"/>
        </w:pBdr>
        <w:suppressAutoHyphens/>
        <w:spacing w:after="0" w:line="360" w:lineRule="auto"/>
        <w:ind w:firstLine="567"/>
        <w:jc w:val="both"/>
        <w:rPr>
          <w:rFonts w:ascii="Times New Roman" w:eastAsia="Times New Roman" w:hAnsi="Times New Roman" w:cs="Times New Roman"/>
          <w:sz w:val="28"/>
          <w:szCs w:val="28"/>
          <w:lang w:eastAsia="zh-CN" w:bidi="hi-IN"/>
        </w:rPr>
      </w:pPr>
      <w:r w:rsidRPr="004666A5">
        <w:rPr>
          <w:rFonts w:ascii="Times New Roman" w:eastAsia="Times New Roman" w:hAnsi="Times New Roman" w:cs="Times New Roman"/>
          <w:sz w:val="28"/>
          <w:szCs w:val="28"/>
          <w:lang w:eastAsia="zh-CN" w:bidi="hi-IN"/>
        </w:rPr>
        <w:lastRenderedPageBreak/>
        <w:t>матеріально-технічне забезпечення освітньої діяльності;</w:t>
      </w:r>
    </w:p>
    <w:p w:rsidR="004666A5" w:rsidRPr="004666A5" w:rsidRDefault="004666A5" w:rsidP="004666A5">
      <w:pPr>
        <w:widowControl w:val="0"/>
        <w:numPr>
          <w:ilvl w:val="0"/>
          <w:numId w:val="32"/>
        </w:numPr>
        <w:pBdr>
          <w:top w:val="none" w:sz="0" w:space="0" w:color="000000"/>
          <w:left w:val="none" w:sz="0" w:space="0" w:color="000000"/>
          <w:bottom w:val="none" w:sz="0" w:space="0" w:color="000000"/>
          <w:right w:val="none" w:sz="0" w:space="0" w:color="000000"/>
        </w:pBdr>
        <w:suppressAutoHyphens/>
        <w:spacing w:after="0" w:line="360" w:lineRule="auto"/>
        <w:ind w:firstLine="567"/>
        <w:jc w:val="both"/>
        <w:rPr>
          <w:rFonts w:ascii="Times New Roman" w:eastAsia="Times New Roman" w:hAnsi="Times New Roman" w:cs="Times New Roman"/>
          <w:sz w:val="28"/>
          <w:szCs w:val="28"/>
          <w:lang w:eastAsia="zh-CN" w:bidi="hi-IN"/>
        </w:rPr>
      </w:pPr>
      <w:r w:rsidRPr="004666A5">
        <w:rPr>
          <w:rFonts w:ascii="Times New Roman" w:eastAsia="Times New Roman" w:hAnsi="Times New Roman" w:cs="Times New Roman"/>
          <w:sz w:val="28"/>
          <w:szCs w:val="28"/>
          <w:lang w:eastAsia="zh-CN" w:bidi="hi-IN"/>
        </w:rPr>
        <w:t>якість проведення навчальних занять;</w:t>
      </w:r>
    </w:p>
    <w:p w:rsidR="004666A5" w:rsidRPr="004666A5" w:rsidRDefault="004666A5" w:rsidP="004666A5">
      <w:pPr>
        <w:widowControl w:val="0"/>
        <w:numPr>
          <w:ilvl w:val="0"/>
          <w:numId w:val="32"/>
        </w:numPr>
        <w:pBdr>
          <w:top w:val="none" w:sz="0" w:space="0" w:color="000000"/>
          <w:left w:val="none" w:sz="0" w:space="0" w:color="000000"/>
          <w:bottom w:val="none" w:sz="0" w:space="0" w:color="000000"/>
          <w:right w:val="none" w:sz="0" w:space="0" w:color="000000"/>
        </w:pBdr>
        <w:suppressAutoHyphens/>
        <w:spacing w:after="0" w:line="360" w:lineRule="auto"/>
        <w:ind w:firstLine="567"/>
        <w:jc w:val="both"/>
        <w:rPr>
          <w:rFonts w:ascii="Times New Roman" w:eastAsia="Times New Roman" w:hAnsi="Times New Roman" w:cs="Times New Roman"/>
          <w:sz w:val="28"/>
          <w:szCs w:val="28"/>
          <w:lang w:eastAsia="zh-CN" w:bidi="hi-IN"/>
        </w:rPr>
      </w:pPr>
      <w:r w:rsidRPr="004666A5">
        <w:rPr>
          <w:rFonts w:ascii="Times New Roman" w:eastAsia="Times New Roman" w:hAnsi="Times New Roman" w:cs="Times New Roman"/>
          <w:sz w:val="28"/>
          <w:szCs w:val="28"/>
          <w:lang w:eastAsia="zh-CN" w:bidi="hi-IN"/>
        </w:rPr>
        <w:t>моніторинг досягнення учнями результатів навчання (</w:t>
      </w:r>
      <w:proofErr w:type="spellStart"/>
      <w:r w:rsidRPr="004666A5">
        <w:rPr>
          <w:rFonts w:ascii="Times New Roman" w:eastAsia="Times New Roman" w:hAnsi="Times New Roman" w:cs="Times New Roman"/>
          <w:sz w:val="28"/>
          <w:szCs w:val="28"/>
          <w:lang w:eastAsia="zh-CN" w:bidi="hi-IN"/>
        </w:rPr>
        <w:t>компетентностей</w:t>
      </w:r>
      <w:proofErr w:type="spellEnd"/>
      <w:r w:rsidRPr="004666A5">
        <w:rPr>
          <w:rFonts w:ascii="Times New Roman" w:eastAsia="Times New Roman" w:hAnsi="Times New Roman" w:cs="Times New Roman"/>
          <w:sz w:val="28"/>
          <w:szCs w:val="28"/>
          <w:lang w:eastAsia="zh-CN" w:bidi="hi-IN"/>
        </w:rPr>
        <w:t>).</w:t>
      </w:r>
    </w:p>
    <w:p w:rsidR="004666A5" w:rsidRPr="004666A5" w:rsidRDefault="004666A5" w:rsidP="004666A5">
      <w:pPr>
        <w:widowControl w:val="0"/>
        <w:numPr>
          <w:ilvl w:val="0"/>
          <w:numId w:val="32"/>
        </w:numPr>
        <w:pBdr>
          <w:top w:val="none" w:sz="0" w:space="0" w:color="000000"/>
          <w:left w:val="none" w:sz="0" w:space="0" w:color="000000"/>
          <w:bottom w:val="none" w:sz="0" w:space="0" w:color="000000"/>
          <w:right w:val="none" w:sz="0" w:space="0" w:color="000000"/>
        </w:pBdr>
        <w:suppressAutoHyphens/>
        <w:spacing w:after="0" w:line="360" w:lineRule="auto"/>
        <w:ind w:firstLine="567"/>
        <w:jc w:val="both"/>
        <w:rPr>
          <w:rFonts w:ascii="Times New Roman" w:eastAsia="Times New Roman" w:hAnsi="Times New Roman" w:cs="Times New Roman"/>
          <w:sz w:val="28"/>
          <w:szCs w:val="28"/>
          <w:lang w:eastAsia="zh-CN" w:bidi="hi-IN"/>
        </w:rPr>
      </w:pPr>
      <w:r w:rsidRPr="004666A5">
        <w:rPr>
          <w:rFonts w:ascii="Times New Roman" w:eastAsia="Times New Roman" w:hAnsi="Times New Roman" w:cs="Times New Roman"/>
          <w:sz w:val="28"/>
          <w:szCs w:val="28"/>
          <w:lang w:eastAsia="zh-CN" w:bidi="hi-IN"/>
        </w:rPr>
        <w:t>завдання системи внутрішнього забезпечення якості освіти:</w:t>
      </w:r>
    </w:p>
    <w:p w:rsidR="004666A5" w:rsidRPr="004666A5" w:rsidRDefault="004666A5" w:rsidP="004666A5">
      <w:pPr>
        <w:widowControl w:val="0"/>
        <w:numPr>
          <w:ilvl w:val="0"/>
          <w:numId w:val="32"/>
        </w:numPr>
        <w:pBdr>
          <w:top w:val="none" w:sz="0" w:space="0" w:color="000000"/>
          <w:left w:val="none" w:sz="0" w:space="0" w:color="000000"/>
          <w:bottom w:val="none" w:sz="0" w:space="0" w:color="000000"/>
          <w:right w:val="none" w:sz="0" w:space="0" w:color="000000"/>
        </w:pBdr>
        <w:suppressAutoHyphens/>
        <w:spacing w:after="0" w:line="360" w:lineRule="auto"/>
        <w:ind w:firstLine="567"/>
        <w:jc w:val="both"/>
        <w:rPr>
          <w:rFonts w:ascii="Times New Roman" w:eastAsia="Times New Roman" w:hAnsi="Times New Roman" w:cs="Times New Roman"/>
          <w:sz w:val="28"/>
          <w:szCs w:val="28"/>
          <w:lang w:eastAsia="zh-CN" w:bidi="hi-IN"/>
        </w:rPr>
      </w:pPr>
      <w:r w:rsidRPr="004666A5">
        <w:rPr>
          <w:rFonts w:ascii="Times New Roman" w:eastAsia="Times New Roman" w:hAnsi="Times New Roman" w:cs="Times New Roman"/>
          <w:sz w:val="28"/>
          <w:szCs w:val="28"/>
          <w:lang w:eastAsia="zh-CN" w:bidi="hi-IN"/>
        </w:rPr>
        <w:t>оновлення методичної бази освітньої діяльності;</w:t>
      </w:r>
    </w:p>
    <w:p w:rsidR="004666A5" w:rsidRPr="004666A5" w:rsidRDefault="004666A5" w:rsidP="004666A5">
      <w:pPr>
        <w:widowControl w:val="0"/>
        <w:numPr>
          <w:ilvl w:val="0"/>
          <w:numId w:val="32"/>
        </w:numPr>
        <w:pBdr>
          <w:top w:val="none" w:sz="0" w:space="0" w:color="000000"/>
          <w:left w:val="none" w:sz="0" w:space="0" w:color="000000"/>
          <w:bottom w:val="none" w:sz="0" w:space="0" w:color="000000"/>
          <w:right w:val="none" w:sz="0" w:space="0" w:color="000000"/>
        </w:pBdr>
        <w:suppressAutoHyphens/>
        <w:spacing w:after="0" w:line="360" w:lineRule="auto"/>
        <w:ind w:firstLine="567"/>
        <w:jc w:val="both"/>
        <w:rPr>
          <w:rFonts w:ascii="Times New Roman" w:eastAsia="Times New Roman" w:hAnsi="Times New Roman" w:cs="Times New Roman"/>
          <w:sz w:val="28"/>
          <w:szCs w:val="28"/>
          <w:lang w:eastAsia="zh-CN" w:bidi="hi-IN"/>
        </w:rPr>
      </w:pPr>
      <w:r w:rsidRPr="004666A5">
        <w:rPr>
          <w:rFonts w:ascii="Times New Roman" w:eastAsia="Times New Roman" w:hAnsi="Times New Roman" w:cs="Times New Roman"/>
          <w:sz w:val="28"/>
          <w:szCs w:val="28"/>
          <w:lang w:eastAsia="zh-CN" w:bidi="hi-IN"/>
        </w:rPr>
        <w:t>контроль за виконанням навчальних планів та освітньої програми, якістю знань, умінь і навичок учнів, розробка рекомендацій щодо їх покращення;</w:t>
      </w:r>
    </w:p>
    <w:p w:rsidR="004666A5" w:rsidRPr="004666A5" w:rsidRDefault="004666A5" w:rsidP="004666A5">
      <w:pPr>
        <w:widowControl w:val="0"/>
        <w:numPr>
          <w:ilvl w:val="0"/>
          <w:numId w:val="32"/>
        </w:numPr>
        <w:pBdr>
          <w:top w:val="none" w:sz="0" w:space="0" w:color="000000"/>
          <w:left w:val="none" w:sz="0" w:space="0" w:color="000000"/>
          <w:bottom w:val="none" w:sz="0" w:space="0" w:color="000000"/>
          <w:right w:val="none" w:sz="0" w:space="0" w:color="000000"/>
        </w:pBdr>
        <w:suppressAutoHyphens/>
        <w:spacing w:after="0" w:line="360" w:lineRule="auto"/>
        <w:ind w:firstLine="567"/>
        <w:jc w:val="both"/>
        <w:rPr>
          <w:rFonts w:ascii="Times New Roman" w:eastAsia="Times New Roman" w:hAnsi="Times New Roman" w:cs="Times New Roman"/>
          <w:sz w:val="28"/>
          <w:szCs w:val="28"/>
          <w:lang w:eastAsia="zh-CN" w:bidi="hi-IN"/>
        </w:rPr>
      </w:pPr>
      <w:r w:rsidRPr="004666A5">
        <w:rPr>
          <w:rFonts w:ascii="Times New Roman" w:eastAsia="Times New Roman" w:hAnsi="Times New Roman" w:cs="Times New Roman"/>
          <w:sz w:val="28"/>
          <w:szCs w:val="28"/>
          <w:lang w:eastAsia="zh-CN" w:bidi="hi-IN"/>
        </w:rPr>
        <w:t>моніторинг та оптимізація соціально-психологічного середовища закладу освіти;</w:t>
      </w:r>
    </w:p>
    <w:p w:rsidR="004666A5" w:rsidRPr="004666A5" w:rsidRDefault="004666A5" w:rsidP="004666A5">
      <w:pPr>
        <w:widowControl w:val="0"/>
        <w:numPr>
          <w:ilvl w:val="0"/>
          <w:numId w:val="32"/>
        </w:numPr>
        <w:pBdr>
          <w:top w:val="none" w:sz="0" w:space="0" w:color="000000"/>
          <w:left w:val="none" w:sz="0" w:space="0" w:color="000000"/>
          <w:bottom w:val="none" w:sz="0" w:space="0" w:color="000000"/>
          <w:right w:val="none" w:sz="0" w:space="0" w:color="000000"/>
        </w:pBdr>
        <w:suppressAutoHyphens/>
        <w:spacing w:after="0" w:line="360" w:lineRule="auto"/>
        <w:ind w:firstLine="567"/>
        <w:jc w:val="both"/>
        <w:rPr>
          <w:rFonts w:ascii="Times New Roman" w:eastAsia="Times New Roman" w:hAnsi="Times New Roman" w:cs="Times New Roman"/>
          <w:sz w:val="28"/>
          <w:szCs w:val="28"/>
          <w:lang w:eastAsia="zh-CN" w:bidi="hi-IN"/>
        </w:rPr>
      </w:pPr>
      <w:r w:rsidRPr="004666A5">
        <w:rPr>
          <w:rFonts w:ascii="Times New Roman" w:eastAsia="Times New Roman" w:hAnsi="Times New Roman" w:cs="Times New Roman"/>
          <w:sz w:val="28"/>
          <w:szCs w:val="28"/>
          <w:lang w:eastAsia="zh-CN" w:bidi="hi-IN"/>
        </w:rPr>
        <w:t>створення необхідних умов для підвищення фахового кваліфікаційного рівня педагогічних працівників.</w:t>
      </w:r>
    </w:p>
    <w:p w:rsidR="004666A5" w:rsidRPr="004666A5" w:rsidRDefault="004666A5" w:rsidP="004666A5">
      <w:pPr>
        <w:suppressAutoHyphens/>
        <w:spacing w:after="0" w:line="360" w:lineRule="auto"/>
        <w:ind w:firstLine="567"/>
        <w:jc w:val="both"/>
        <w:rPr>
          <w:rFonts w:ascii="Times New Roman" w:eastAsia="Times New Roman" w:hAnsi="Times New Roman" w:cs="Times New Roman"/>
          <w:sz w:val="28"/>
          <w:szCs w:val="28"/>
          <w:lang w:eastAsia="zh-CN" w:bidi="hi-IN"/>
        </w:rPr>
      </w:pPr>
      <w:r w:rsidRPr="004666A5">
        <w:rPr>
          <w:rFonts w:ascii="Times New Roman" w:eastAsia="Times New Roman" w:hAnsi="Times New Roman" w:cs="Times New Roman"/>
          <w:sz w:val="28"/>
          <w:szCs w:val="28"/>
          <w:lang w:eastAsia="zh-CN" w:bidi="hi-IN"/>
        </w:rPr>
        <w:t>З метою неперервного відстеження результатів початкової освіти, їх прогнозування та коригування проводяться моніторингові дослідження навчальних досягнень на шкільному рівні, а також на рівні окремих класів. Аналіз результатів моніторингу дає можливість відстежувати стан реалізації цілей початкової освіти та вчасно приймати необхідні педагогічні рішення.</w:t>
      </w:r>
    </w:p>
    <w:p w:rsidR="004666A5" w:rsidRPr="004666A5" w:rsidRDefault="004666A5" w:rsidP="004666A5">
      <w:pPr>
        <w:suppressAutoHyphens/>
        <w:spacing w:after="0" w:line="360" w:lineRule="auto"/>
        <w:ind w:firstLine="567"/>
        <w:jc w:val="both"/>
        <w:rPr>
          <w:rFonts w:ascii="Times New Roman" w:eastAsia="Times New Roman" w:hAnsi="Times New Roman" w:cs="Times New Roman"/>
          <w:sz w:val="28"/>
          <w:szCs w:val="28"/>
          <w:lang w:eastAsia="zh-CN" w:bidi="hi-IN"/>
        </w:rPr>
      </w:pPr>
      <w:r w:rsidRPr="004666A5">
        <w:rPr>
          <w:rFonts w:ascii="Times New Roman" w:eastAsia="Times New Roman" w:hAnsi="Times New Roman" w:cs="Times New Roman"/>
          <w:sz w:val="28"/>
          <w:szCs w:val="28"/>
          <w:lang w:eastAsia="zh-CN" w:bidi="hi-IN"/>
        </w:rPr>
        <w:t>Освітня програма початкової освіти передбачає досягнення учнями результатів навчання (</w:t>
      </w:r>
      <w:proofErr w:type="spellStart"/>
      <w:r w:rsidRPr="004666A5">
        <w:rPr>
          <w:rFonts w:ascii="Times New Roman" w:eastAsia="Times New Roman" w:hAnsi="Times New Roman" w:cs="Times New Roman"/>
          <w:sz w:val="28"/>
          <w:szCs w:val="28"/>
          <w:lang w:eastAsia="zh-CN" w:bidi="hi-IN"/>
        </w:rPr>
        <w:t>компетентностей</w:t>
      </w:r>
      <w:proofErr w:type="spellEnd"/>
      <w:r w:rsidRPr="004666A5">
        <w:rPr>
          <w:rFonts w:ascii="Times New Roman" w:eastAsia="Times New Roman" w:hAnsi="Times New Roman" w:cs="Times New Roman"/>
          <w:sz w:val="28"/>
          <w:szCs w:val="28"/>
          <w:lang w:eastAsia="zh-CN" w:bidi="hi-IN"/>
        </w:rPr>
        <w:t>), визначених Державним стандартом.</w:t>
      </w:r>
    </w:p>
    <w:p w:rsidR="004666A5" w:rsidRPr="003307A2" w:rsidRDefault="004666A5" w:rsidP="003307A2">
      <w:pPr>
        <w:suppressAutoHyphens/>
        <w:spacing w:after="0" w:line="360" w:lineRule="auto"/>
        <w:ind w:firstLine="567"/>
        <w:jc w:val="both"/>
        <w:rPr>
          <w:rFonts w:ascii="Times New Roman" w:eastAsia="Times New Roman" w:hAnsi="Times New Roman" w:cs="Times New Roman"/>
          <w:sz w:val="28"/>
          <w:szCs w:val="28"/>
          <w:lang w:eastAsia="zh-CN" w:bidi="hi-IN"/>
        </w:rPr>
      </w:pPr>
      <w:r w:rsidRPr="004666A5">
        <w:rPr>
          <w:rFonts w:ascii="Times New Roman" w:eastAsia="Times New Roman" w:hAnsi="Times New Roman" w:cs="Times New Roman"/>
          <w:sz w:val="28"/>
          <w:szCs w:val="28"/>
          <w:lang w:eastAsia="zh-CN" w:bidi="hi-IN"/>
        </w:rPr>
        <w:t xml:space="preserve">Реалізація освітньої програми початкової освіти забезпечує всебічний розвиток дитини, її талантів, здібностей, </w:t>
      </w:r>
      <w:proofErr w:type="spellStart"/>
      <w:r w:rsidRPr="004666A5">
        <w:rPr>
          <w:rFonts w:ascii="Times New Roman" w:eastAsia="Times New Roman" w:hAnsi="Times New Roman" w:cs="Times New Roman"/>
          <w:sz w:val="28"/>
          <w:szCs w:val="28"/>
          <w:lang w:eastAsia="zh-CN" w:bidi="hi-IN"/>
        </w:rPr>
        <w:t>компетентностей</w:t>
      </w:r>
      <w:proofErr w:type="spellEnd"/>
      <w:r w:rsidRPr="004666A5">
        <w:rPr>
          <w:rFonts w:ascii="Times New Roman" w:eastAsia="Times New Roman" w:hAnsi="Times New Roman" w:cs="Times New Roman"/>
          <w:sz w:val="28"/>
          <w:szCs w:val="28"/>
          <w:lang w:eastAsia="zh-CN" w:bidi="hi-IN"/>
        </w:rPr>
        <w:t xml:space="preserve"> та наскрізних умінь відповідно до вікових та індивідуальних психофізіологічних особливостей і потреб, формування цінностей та розвиток самостійності, творчості, допитливості, що забезпечують її готовність до життя в демократичному й інформаційному суспільстві, продовження навчання в основній школі.</w:t>
      </w:r>
    </w:p>
    <w:p w:rsidR="004A7219" w:rsidRDefault="004A7219" w:rsidP="004666A5">
      <w:pPr>
        <w:tabs>
          <w:tab w:val="center" w:pos="4510"/>
          <w:tab w:val="left" w:pos="7060"/>
        </w:tabs>
        <w:spacing w:after="0" w:line="240" w:lineRule="auto"/>
        <w:jc w:val="center"/>
        <w:rPr>
          <w:rFonts w:ascii="Times New Roman" w:eastAsia="Calibri" w:hAnsi="Times New Roman" w:cs="Times New Roman"/>
          <w:b/>
          <w:bCs/>
          <w:sz w:val="28"/>
          <w:szCs w:val="28"/>
          <w:lang w:eastAsia="ru-RU"/>
        </w:rPr>
      </w:pPr>
    </w:p>
    <w:p w:rsidR="004A7219" w:rsidRDefault="004A7219" w:rsidP="004666A5">
      <w:pPr>
        <w:tabs>
          <w:tab w:val="center" w:pos="4510"/>
          <w:tab w:val="left" w:pos="7060"/>
        </w:tabs>
        <w:spacing w:after="0" w:line="240" w:lineRule="auto"/>
        <w:jc w:val="center"/>
        <w:rPr>
          <w:rFonts w:ascii="Times New Roman" w:eastAsia="Calibri" w:hAnsi="Times New Roman" w:cs="Times New Roman"/>
          <w:b/>
          <w:bCs/>
          <w:sz w:val="28"/>
          <w:szCs w:val="28"/>
          <w:lang w:eastAsia="ru-RU"/>
        </w:rPr>
      </w:pPr>
    </w:p>
    <w:p w:rsidR="004A7219" w:rsidRDefault="004A7219" w:rsidP="004666A5">
      <w:pPr>
        <w:tabs>
          <w:tab w:val="center" w:pos="4510"/>
          <w:tab w:val="left" w:pos="7060"/>
        </w:tabs>
        <w:spacing w:after="0" w:line="240" w:lineRule="auto"/>
        <w:jc w:val="center"/>
        <w:rPr>
          <w:rFonts w:ascii="Times New Roman" w:eastAsia="Calibri" w:hAnsi="Times New Roman" w:cs="Times New Roman"/>
          <w:b/>
          <w:bCs/>
          <w:sz w:val="28"/>
          <w:szCs w:val="28"/>
          <w:lang w:eastAsia="ru-RU"/>
        </w:rPr>
      </w:pPr>
    </w:p>
    <w:p w:rsidR="004A7219" w:rsidRDefault="004A7219" w:rsidP="004666A5">
      <w:pPr>
        <w:tabs>
          <w:tab w:val="center" w:pos="4510"/>
          <w:tab w:val="left" w:pos="7060"/>
        </w:tabs>
        <w:spacing w:after="0" w:line="240" w:lineRule="auto"/>
        <w:jc w:val="center"/>
        <w:rPr>
          <w:rFonts w:ascii="Times New Roman" w:eastAsia="Calibri" w:hAnsi="Times New Roman" w:cs="Times New Roman"/>
          <w:b/>
          <w:bCs/>
          <w:sz w:val="28"/>
          <w:szCs w:val="28"/>
          <w:lang w:eastAsia="ru-RU"/>
        </w:rPr>
      </w:pPr>
    </w:p>
    <w:p w:rsidR="004A7219" w:rsidRDefault="004A7219" w:rsidP="004666A5">
      <w:pPr>
        <w:tabs>
          <w:tab w:val="center" w:pos="4510"/>
          <w:tab w:val="left" w:pos="7060"/>
        </w:tabs>
        <w:spacing w:after="0" w:line="240" w:lineRule="auto"/>
        <w:jc w:val="center"/>
        <w:rPr>
          <w:rFonts w:ascii="Times New Roman" w:eastAsia="Calibri" w:hAnsi="Times New Roman" w:cs="Times New Roman"/>
          <w:b/>
          <w:bCs/>
          <w:sz w:val="28"/>
          <w:szCs w:val="28"/>
          <w:lang w:eastAsia="ru-RU"/>
        </w:rPr>
      </w:pPr>
    </w:p>
    <w:p w:rsidR="004A7219" w:rsidRDefault="004A7219" w:rsidP="004666A5">
      <w:pPr>
        <w:tabs>
          <w:tab w:val="center" w:pos="4510"/>
          <w:tab w:val="left" w:pos="7060"/>
        </w:tabs>
        <w:spacing w:after="0" w:line="240" w:lineRule="auto"/>
        <w:jc w:val="center"/>
        <w:rPr>
          <w:rFonts w:ascii="Times New Roman" w:eastAsia="Calibri" w:hAnsi="Times New Roman" w:cs="Times New Roman"/>
          <w:b/>
          <w:bCs/>
          <w:sz w:val="28"/>
          <w:szCs w:val="28"/>
          <w:lang w:eastAsia="ru-RU"/>
        </w:rPr>
      </w:pPr>
    </w:p>
    <w:p w:rsidR="004666A5" w:rsidRPr="004666A5" w:rsidRDefault="004666A5" w:rsidP="004666A5">
      <w:pPr>
        <w:tabs>
          <w:tab w:val="center" w:pos="4510"/>
          <w:tab w:val="left" w:pos="7060"/>
        </w:tabs>
        <w:spacing w:after="0" w:line="240" w:lineRule="auto"/>
        <w:jc w:val="center"/>
        <w:rPr>
          <w:rFonts w:ascii="Times New Roman" w:eastAsia="Calibri" w:hAnsi="Times New Roman" w:cs="Times New Roman"/>
          <w:szCs w:val="24"/>
          <w:lang w:eastAsia="ru-RU"/>
        </w:rPr>
      </w:pPr>
      <w:r w:rsidRPr="004666A5">
        <w:rPr>
          <w:rFonts w:ascii="Times New Roman" w:eastAsia="Calibri" w:hAnsi="Times New Roman" w:cs="Times New Roman"/>
          <w:b/>
          <w:bCs/>
          <w:sz w:val="28"/>
          <w:szCs w:val="28"/>
          <w:lang w:eastAsia="ru-RU"/>
        </w:rPr>
        <w:lastRenderedPageBreak/>
        <w:t>Навчальний план для 1-го класу</w:t>
      </w:r>
    </w:p>
    <w:p w:rsidR="004666A5" w:rsidRPr="004666A5" w:rsidRDefault="004666A5" w:rsidP="004666A5">
      <w:pPr>
        <w:spacing w:after="0" w:line="240" w:lineRule="auto"/>
        <w:jc w:val="center"/>
        <w:rPr>
          <w:rFonts w:ascii="Times New Roman" w:eastAsia="Calibri" w:hAnsi="Times New Roman" w:cs="Times New Roman"/>
          <w:szCs w:val="24"/>
          <w:lang w:eastAsia="ru-RU"/>
        </w:rPr>
      </w:pPr>
      <w:r w:rsidRPr="004666A5">
        <w:rPr>
          <w:rFonts w:ascii="Times New Roman" w:eastAsia="Calibri" w:hAnsi="Times New Roman" w:cs="Times New Roman"/>
          <w:b/>
          <w:bCs/>
          <w:sz w:val="28"/>
          <w:szCs w:val="28"/>
          <w:lang w:eastAsia="ru-RU"/>
        </w:rPr>
        <w:t>БЛАЖІВСЬКОГО ЛІЦЕЮ РОКИТНІВСЬКОЇ СЕЛИЩНОЇ РАДИ</w:t>
      </w:r>
    </w:p>
    <w:p w:rsidR="004666A5" w:rsidRPr="004666A5" w:rsidRDefault="004666A5" w:rsidP="004666A5">
      <w:pPr>
        <w:spacing w:after="0" w:line="240" w:lineRule="auto"/>
        <w:jc w:val="center"/>
        <w:rPr>
          <w:rFonts w:ascii="Times New Roman" w:eastAsia="Calibri" w:hAnsi="Times New Roman" w:cs="Times New Roman"/>
          <w:szCs w:val="24"/>
          <w:lang w:eastAsia="ru-RU"/>
        </w:rPr>
      </w:pPr>
      <w:r w:rsidRPr="004666A5">
        <w:rPr>
          <w:rFonts w:ascii="Times New Roman" w:eastAsia="Calibri" w:hAnsi="Times New Roman" w:cs="Times New Roman"/>
          <w:sz w:val="28"/>
          <w:szCs w:val="28"/>
          <w:lang w:eastAsia="ru-RU"/>
        </w:rPr>
        <w:t>(додаток 1 до Типової освітньої програми під керівництвом Р. Шияна)</w:t>
      </w:r>
    </w:p>
    <w:tbl>
      <w:tblPr>
        <w:tblW w:w="3236" w:type="pct"/>
        <w:tblInd w:w="1556" w:type="dxa"/>
        <w:shd w:val="clear" w:color="auto" w:fill="FFFFFF"/>
        <w:tblCellMar>
          <w:left w:w="0" w:type="dxa"/>
          <w:right w:w="0" w:type="dxa"/>
        </w:tblCellMar>
        <w:tblLook w:val="04A0" w:firstRow="1" w:lastRow="0" w:firstColumn="1" w:lastColumn="0" w:noHBand="0" w:noVBand="1"/>
      </w:tblPr>
      <w:tblGrid>
        <w:gridCol w:w="4253"/>
        <w:gridCol w:w="2234"/>
      </w:tblGrid>
      <w:tr w:rsidR="004666A5" w:rsidRPr="004666A5" w:rsidTr="00FC54DB">
        <w:tc>
          <w:tcPr>
            <w:tcW w:w="3278" w:type="pct"/>
            <w:vMerge w:val="restart"/>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4666A5" w:rsidRPr="004666A5" w:rsidRDefault="004666A5" w:rsidP="004666A5">
            <w:pPr>
              <w:spacing w:after="0" w:line="360" w:lineRule="atLeast"/>
              <w:jc w:val="both"/>
              <w:rPr>
                <w:rFonts w:ascii="Times New Roman" w:eastAsia="Calibri" w:hAnsi="Times New Roman" w:cs="Times New Roman"/>
                <w:color w:val="222222"/>
                <w:sz w:val="28"/>
                <w:szCs w:val="28"/>
              </w:rPr>
            </w:pPr>
            <w:r w:rsidRPr="004666A5">
              <w:rPr>
                <w:rFonts w:ascii="Times New Roman" w:eastAsia="Calibri" w:hAnsi="Times New Roman" w:cs="Times New Roman"/>
                <w:b/>
                <w:bCs/>
                <w:color w:val="222222"/>
                <w:sz w:val="28"/>
                <w:szCs w:val="28"/>
              </w:rPr>
              <w:t>Навчальні предмети</w:t>
            </w:r>
          </w:p>
        </w:tc>
        <w:tc>
          <w:tcPr>
            <w:tcW w:w="1722" w:type="pct"/>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4666A5" w:rsidRPr="004666A5" w:rsidRDefault="004666A5" w:rsidP="004666A5">
            <w:pPr>
              <w:spacing w:after="0" w:line="360" w:lineRule="atLeast"/>
              <w:jc w:val="both"/>
              <w:rPr>
                <w:rFonts w:ascii="Times New Roman" w:eastAsia="Calibri" w:hAnsi="Times New Roman" w:cs="Times New Roman"/>
                <w:color w:val="222222"/>
                <w:sz w:val="28"/>
                <w:szCs w:val="28"/>
              </w:rPr>
            </w:pPr>
            <w:r w:rsidRPr="004666A5">
              <w:rPr>
                <w:rFonts w:ascii="Times New Roman" w:eastAsia="Calibri" w:hAnsi="Times New Roman" w:cs="Times New Roman"/>
                <w:b/>
                <w:bCs/>
                <w:color w:val="222222"/>
                <w:sz w:val="28"/>
                <w:szCs w:val="28"/>
              </w:rPr>
              <w:t>Кількість годин на тиждень у класах</w:t>
            </w:r>
          </w:p>
        </w:tc>
      </w:tr>
      <w:tr w:rsidR="004666A5" w:rsidRPr="004666A5" w:rsidTr="00FC54DB">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4666A5" w:rsidRPr="004666A5" w:rsidRDefault="004666A5" w:rsidP="004666A5">
            <w:pPr>
              <w:spacing w:after="0" w:line="240" w:lineRule="auto"/>
              <w:jc w:val="both"/>
              <w:rPr>
                <w:rFonts w:ascii="Times New Roman" w:eastAsia="Calibri" w:hAnsi="Times New Roman" w:cs="Times New Roman"/>
                <w:color w:val="222222"/>
                <w:sz w:val="28"/>
                <w:szCs w:val="28"/>
              </w:rPr>
            </w:pPr>
          </w:p>
        </w:tc>
        <w:tc>
          <w:tcPr>
            <w:tcW w:w="1722" w:type="pct"/>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4666A5" w:rsidRPr="004666A5" w:rsidRDefault="004666A5" w:rsidP="00FC54DB">
            <w:pPr>
              <w:spacing w:after="0" w:line="360" w:lineRule="atLeast"/>
              <w:jc w:val="center"/>
              <w:rPr>
                <w:rFonts w:ascii="Times New Roman" w:eastAsia="Calibri" w:hAnsi="Times New Roman" w:cs="Times New Roman"/>
                <w:color w:val="222222"/>
                <w:sz w:val="28"/>
                <w:szCs w:val="28"/>
              </w:rPr>
            </w:pPr>
            <w:r w:rsidRPr="004666A5">
              <w:rPr>
                <w:rFonts w:ascii="Times New Roman" w:eastAsia="Calibri" w:hAnsi="Times New Roman" w:cs="Times New Roman"/>
                <w:b/>
                <w:bCs/>
                <w:color w:val="222222"/>
                <w:sz w:val="28"/>
                <w:szCs w:val="28"/>
              </w:rPr>
              <w:t>1</w:t>
            </w:r>
          </w:p>
        </w:tc>
      </w:tr>
      <w:tr w:rsidR="004666A5" w:rsidRPr="004666A5" w:rsidTr="00FC54DB">
        <w:tc>
          <w:tcPr>
            <w:tcW w:w="0" w:type="auto"/>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4666A5" w:rsidRPr="004666A5" w:rsidRDefault="004666A5" w:rsidP="004666A5">
            <w:pPr>
              <w:spacing w:after="0" w:line="360" w:lineRule="atLeast"/>
              <w:jc w:val="both"/>
              <w:rPr>
                <w:rFonts w:ascii="Times New Roman" w:eastAsia="Calibri" w:hAnsi="Times New Roman" w:cs="Times New Roman"/>
                <w:color w:val="222222"/>
                <w:sz w:val="28"/>
                <w:szCs w:val="28"/>
              </w:rPr>
            </w:pPr>
            <w:r w:rsidRPr="004666A5">
              <w:rPr>
                <w:rFonts w:ascii="Times New Roman" w:eastAsia="Calibri" w:hAnsi="Times New Roman" w:cs="Times New Roman"/>
                <w:color w:val="222222"/>
                <w:sz w:val="28"/>
                <w:szCs w:val="28"/>
              </w:rPr>
              <w:t>Українська мова</w:t>
            </w:r>
          </w:p>
        </w:tc>
        <w:tc>
          <w:tcPr>
            <w:tcW w:w="1722" w:type="pct"/>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4666A5" w:rsidRPr="004666A5" w:rsidRDefault="004666A5" w:rsidP="00FC54DB">
            <w:pPr>
              <w:spacing w:after="0" w:line="360" w:lineRule="atLeast"/>
              <w:jc w:val="center"/>
              <w:rPr>
                <w:rFonts w:ascii="Times New Roman" w:eastAsia="Calibri" w:hAnsi="Times New Roman" w:cs="Times New Roman"/>
                <w:color w:val="222222"/>
                <w:sz w:val="28"/>
                <w:szCs w:val="28"/>
              </w:rPr>
            </w:pPr>
            <w:r w:rsidRPr="004666A5">
              <w:rPr>
                <w:rFonts w:ascii="Times New Roman" w:eastAsia="Calibri" w:hAnsi="Times New Roman" w:cs="Times New Roman"/>
                <w:color w:val="222222"/>
                <w:sz w:val="28"/>
                <w:szCs w:val="28"/>
              </w:rPr>
              <w:t>5</w:t>
            </w:r>
          </w:p>
        </w:tc>
      </w:tr>
      <w:tr w:rsidR="004666A5" w:rsidRPr="004666A5" w:rsidTr="00FC54DB">
        <w:tc>
          <w:tcPr>
            <w:tcW w:w="0" w:type="auto"/>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4666A5" w:rsidRPr="004666A5" w:rsidRDefault="004666A5" w:rsidP="004666A5">
            <w:pPr>
              <w:spacing w:after="0" w:line="360" w:lineRule="atLeast"/>
              <w:jc w:val="both"/>
              <w:rPr>
                <w:rFonts w:ascii="Times New Roman" w:eastAsia="Calibri" w:hAnsi="Times New Roman" w:cs="Times New Roman"/>
                <w:color w:val="222222"/>
                <w:sz w:val="28"/>
                <w:szCs w:val="28"/>
              </w:rPr>
            </w:pPr>
            <w:r w:rsidRPr="004666A5">
              <w:rPr>
                <w:rFonts w:ascii="Times New Roman" w:eastAsia="Calibri" w:hAnsi="Times New Roman" w:cs="Times New Roman"/>
                <w:color w:val="222222"/>
                <w:sz w:val="28"/>
                <w:szCs w:val="28"/>
              </w:rPr>
              <w:t>Іноземна мова (Англійська мова)</w:t>
            </w:r>
          </w:p>
        </w:tc>
        <w:tc>
          <w:tcPr>
            <w:tcW w:w="1722" w:type="pct"/>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4666A5" w:rsidRPr="004666A5" w:rsidRDefault="004666A5" w:rsidP="00FC54DB">
            <w:pPr>
              <w:spacing w:after="0" w:line="360" w:lineRule="atLeast"/>
              <w:jc w:val="center"/>
              <w:rPr>
                <w:rFonts w:ascii="Times New Roman" w:eastAsia="Calibri" w:hAnsi="Times New Roman" w:cs="Times New Roman"/>
                <w:color w:val="222222"/>
                <w:sz w:val="28"/>
                <w:szCs w:val="28"/>
              </w:rPr>
            </w:pPr>
            <w:r w:rsidRPr="004666A5">
              <w:rPr>
                <w:rFonts w:ascii="Times New Roman" w:eastAsia="Calibri" w:hAnsi="Times New Roman" w:cs="Times New Roman"/>
                <w:color w:val="222222"/>
                <w:sz w:val="28"/>
                <w:szCs w:val="28"/>
              </w:rPr>
              <w:t>2</w:t>
            </w:r>
          </w:p>
        </w:tc>
      </w:tr>
      <w:tr w:rsidR="004666A5" w:rsidRPr="004666A5" w:rsidTr="00FC54DB">
        <w:tc>
          <w:tcPr>
            <w:tcW w:w="0" w:type="auto"/>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4666A5" w:rsidRPr="004666A5" w:rsidRDefault="004666A5" w:rsidP="004666A5">
            <w:pPr>
              <w:spacing w:after="0" w:line="360" w:lineRule="atLeast"/>
              <w:jc w:val="both"/>
              <w:rPr>
                <w:rFonts w:ascii="Times New Roman" w:eastAsia="Calibri" w:hAnsi="Times New Roman" w:cs="Times New Roman"/>
                <w:color w:val="222222"/>
                <w:sz w:val="28"/>
                <w:szCs w:val="28"/>
              </w:rPr>
            </w:pPr>
            <w:r w:rsidRPr="004666A5">
              <w:rPr>
                <w:rFonts w:ascii="Times New Roman" w:eastAsia="Calibri" w:hAnsi="Times New Roman" w:cs="Times New Roman"/>
                <w:color w:val="222222"/>
                <w:sz w:val="28"/>
                <w:szCs w:val="28"/>
              </w:rPr>
              <w:t>Математика</w:t>
            </w:r>
          </w:p>
        </w:tc>
        <w:tc>
          <w:tcPr>
            <w:tcW w:w="1722" w:type="pct"/>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4666A5" w:rsidRPr="004666A5" w:rsidRDefault="004666A5" w:rsidP="00FC54DB">
            <w:pPr>
              <w:spacing w:after="0" w:line="360" w:lineRule="atLeast"/>
              <w:jc w:val="center"/>
              <w:rPr>
                <w:rFonts w:ascii="Times New Roman" w:eastAsia="Calibri" w:hAnsi="Times New Roman" w:cs="Times New Roman"/>
                <w:color w:val="222222"/>
                <w:sz w:val="28"/>
                <w:szCs w:val="28"/>
              </w:rPr>
            </w:pPr>
            <w:r w:rsidRPr="004666A5">
              <w:rPr>
                <w:rFonts w:ascii="Times New Roman" w:eastAsia="Calibri" w:hAnsi="Times New Roman" w:cs="Times New Roman"/>
                <w:color w:val="222222"/>
                <w:sz w:val="28"/>
                <w:szCs w:val="28"/>
              </w:rPr>
              <w:t>3</w:t>
            </w:r>
          </w:p>
        </w:tc>
      </w:tr>
      <w:tr w:rsidR="004666A5" w:rsidRPr="004666A5" w:rsidTr="00FC54DB">
        <w:tc>
          <w:tcPr>
            <w:tcW w:w="0" w:type="auto"/>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4666A5" w:rsidRPr="004666A5" w:rsidRDefault="004666A5" w:rsidP="004666A5">
            <w:pPr>
              <w:spacing w:after="0" w:line="360" w:lineRule="atLeast"/>
              <w:jc w:val="both"/>
              <w:rPr>
                <w:rFonts w:ascii="Times New Roman" w:eastAsia="Calibri" w:hAnsi="Times New Roman" w:cs="Times New Roman"/>
                <w:color w:val="222222"/>
                <w:sz w:val="28"/>
                <w:szCs w:val="28"/>
              </w:rPr>
            </w:pPr>
            <w:r w:rsidRPr="004666A5">
              <w:rPr>
                <w:rFonts w:ascii="Times New Roman" w:eastAsia="Calibri" w:hAnsi="Times New Roman" w:cs="Times New Roman"/>
                <w:color w:val="222222"/>
                <w:sz w:val="28"/>
                <w:szCs w:val="28"/>
              </w:rPr>
              <w:t>Я досліджую світ</w:t>
            </w:r>
            <w:r w:rsidRPr="004666A5">
              <w:rPr>
                <w:rFonts w:ascii="Times New Roman" w:eastAsia="Calibri" w:hAnsi="Times New Roman" w:cs="Times New Roman"/>
                <w:color w:val="222222"/>
                <w:sz w:val="28"/>
                <w:szCs w:val="28"/>
                <w:vertAlign w:val="superscript"/>
              </w:rPr>
              <w:t>*</w:t>
            </w:r>
          </w:p>
        </w:tc>
        <w:tc>
          <w:tcPr>
            <w:tcW w:w="1722" w:type="pct"/>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4666A5" w:rsidRPr="004666A5" w:rsidRDefault="004666A5" w:rsidP="00FC54DB">
            <w:pPr>
              <w:spacing w:after="0" w:line="360" w:lineRule="atLeast"/>
              <w:jc w:val="center"/>
              <w:rPr>
                <w:rFonts w:ascii="Times New Roman" w:eastAsia="Calibri" w:hAnsi="Times New Roman" w:cs="Times New Roman"/>
                <w:color w:val="222222"/>
                <w:sz w:val="28"/>
                <w:szCs w:val="28"/>
              </w:rPr>
            </w:pPr>
            <w:r w:rsidRPr="004666A5">
              <w:rPr>
                <w:rFonts w:ascii="Times New Roman" w:eastAsia="Calibri" w:hAnsi="Times New Roman" w:cs="Times New Roman"/>
                <w:color w:val="222222"/>
                <w:sz w:val="28"/>
                <w:szCs w:val="28"/>
              </w:rPr>
              <w:t>7</w:t>
            </w:r>
          </w:p>
        </w:tc>
      </w:tr>
      <w:tr w:rsidR="004666A5" w:rsidRPr="004666A5" w:rsidTr="00FC54DB">
        <w:tc>
          <w:tcPr>
            <w:tcW w:w="0" w:type="auto"/>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4666A5" w:rsidRPr="004666A5" w:rsidRDefault="004666A5" w:rsidP="004666A5">
            <w:pPr>
              <w:spacing w:after="0" w:line="360" w:lineRule="atLeast"/>
              <w:jc w:val="both"/>
              <w:rPr>
                <w:rFonts w:ascii="Times New Roman" w:eastAsia="Calibri" w:hAnsi="Times New Roman" w:cs="Times New Roman"/>
                <w:color w:val="222222"/>
                <w:sz w:val="28"/>
                <w:szCs w:val="28"/>
              </w:rPr>
            </w:pPr>
            <w:r w:rsidRPr="004666A5">
              <w:rPr>
                <w:rFonts w:ascii="Times New Roman" w:eastAsia="Calibri" w:hAnsi="Times New Roman" w:cs="Times New Roman"/>
                <w:color w:val="222222"/>
                <w:sz w:val="28"/>
                <w:szCs w:val="28"/>
              </w:rPr>
              <w:t>Інформатика</w:t>
            </w:r>
          </w:p>
        </w:tc>
        <w:tc>
          <w:tcPr>
            <w:tcW w:w="1722" w:type="pct"/>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4666A5" w:rsidRPr="004666A5" w:rsidRDefault="004666A5" w:rsidP="00FC54DB">
            <w:pPr>
              <w:spacing w:after="0" w:line="360" w:lineRule="atLeast"/>
              <w:jc w:val="center"/>
              <w:rPr>
                <w:rFonts w:ascii="Times New Roman" w:eastAsia="Calibri" w:hAnsi="Times New Roman" w:cs="Times New Roman"/>
                <w:color w:val="222222"/>
                <w:sz w:val="28"/>
                <w:szCs w:val="28"/>
              </w:rPr>
            </w:pPr>
            <w:r w:rsidRPr="004666A5">
              <w:rPr>
                <w:rFonts w:ascii="Times New Roman" w:eastAsia="Calibri" w:hAnsi="Times New Roman" w:cs="Times New Roman"/>
                <w:color w:val="222222"/>
                <w:sz w:val="28"/>
                <w:szCs w:val="28"/>
              </w:rPr>
              <w:t>0</w:t>
            </w:r>
          </w:p>
        </w:tc>
      </w:tr>
      <w:tr w:rsidR="004666A5" w:rsidRPr="004666A5" w:rsidTr="00FC54DB">
        <w:tc>
          <w:tcPr>
            <w:tcW w:w="0" w:type="auto"/>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4666A5" w:rsidRPr="004666A5" w:rsidRDefault="004666A5" w:rsidP="004666A5">
            <w:pPr>
              <w:spacing w:after="0" w:line="360" w:lineRule="atLeast"/>
              <w:jc w:val="both"/>
              <w:rPr>
                <w:rFonts w:ascii="Times New Roman" w:eastAsia="Calibri" w:hAnsi="Times New Roman" w:cs="Times New Roman"/>
                <w:color w:val="222222"/>
                <w:sz w:val="28"/>
                <w:szCs w:val="28"/>
              </w:rPr>
            </w:pPr>
            <w:r w:rsidRPr="004666A5">
              <w:rPr>
                <w:rFonts w:ascii="Times New Roman" w:eastAsia="Calibri" w:hAnsi="Times New Roman" w:cs="Times New Roman"/>
                <w:color w:val="222222"/>
                <w:sz w:val="28"/>
                <w:szCs w:val="28"/>
              </w:rPr>
              <w:t>Мистецтво</w:t>
            </w:r>
            <w:r w:rsidRPr="004666A5">
              <w:rPr>
                <w:rFonts w:ascii="Times New Roman" w:eastAsia="Calibri" w:hAnsi="Times New Roman" w:cs="Times New Roman"/>
                <w:color w:val="222222"/>
                <w:sz w:val="28"/>
                <w:szCs w:val="28"/>
                <w:vertAlign w:val="superscript"/>
              </w:rPr>
              <w:t>**(Образотворче, музичне)</w:t>
            </w:r>
          </w:p>
        </w:tc>
        <w:tc>
          <w:tcPr>
            <w:tcW w:w="1722" w:type="pct"/>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4666A5" w:rsidRPr="004666A5" w:rsidRDefault="004666A5" w:rsidP="00FC54DB">
            <w:pPr>
              <w:spacing w:after="0" w:line="360" w:lineRule="atLeast"/>
              <w:jc w:val="center"/>
              <w:rPr>
                <w:rFonts w:ascii="Times New Roman" w:eastAsia="Calibri" w:hAnsi="Times New Roman" w:cs="Times New Roman"/>
                <w:color w:val="222222"/>
                <w:sz w:val="28"/>
                <w:szCs w:val="28"/>
              </w:rPr>
            </w:pPr>
            <w:r w:rsidRPr="004666A5">
              <w:rPr>
                <w:rFonts w:ascii="Times New Roman" w:eastAsia="Calibri" w:hAnsi="Times New Roman" w:cs="Times New Roman"/>
                <w:color w:val="222222"/>
                <w:sz w:val="28"/>
                <w:szCs w:val="28"/>
              </w:rPr>
              <w:t>2</w:t>
            </w:r>
          </w:p>
        </w:tc>
      </w:tr>
      <w:tr w:rsidR="004666A5" w:rsidRPr="004666A5" w:rsidTr="00FC54DB">
        <w:tc>
          <w:tcPr>
            <w:tcW w:w="0" w:type="auto"/>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4666A5" w:rsidRPr="004666A5" w:rsidRDefault="004666A5" w:rsidP="004666A5">
            <w:pPr>
              <w:spacing w:after="0" w:line="360" w:lineRule="atLeast"/>
              <w:jc w:val="both"/>
              <w:rPr>
                <w:rFonts w:ascii="Times New Roman" w:eastAsia="Calibri" w:hAnsi="Times New Roman" w:cs="Times New Roman"/>
                <w:color w:val="222222"/>
                <w:sz w:val="28"/>
                <w:szCs w:val="28"/>
              </w:rPr>
            </w:pPr>
            <w:r w:rsidRPr="004666A5">
              <w:rPr>
                <w:rFonts w:ascii="Times New Roman" w:eastAsia="Calibri" w:hAnsi="Times New Roman" w:cs="Times New Roman"/>
                <w:color w:val="222222"/>
                <w:sz w:val="28"/>
                <w:szCs w:val="28"/>
              </w:rPr>
              <w:t>Фізична культура</w:t>
            </w:r>
            <w:r w:rsidRPr="004666A5">
              <w:rPr>
                <w:rFonts w:ascii="Times New Roman" w:eastAsia="Calibri" w:hAnsi="Times New Roman" w:cs="Times New Roman"/>
                <w:color w:val="222222"/>
                <w:sz w:val="28"/>
                <w:szCs w:val="28"/>
                <w:vertAlign w:val="superscript"/>
              </w:rPr>
              <w:t>***</w:t>
            </w:r>
          </w:p>
        </w:tc>
        <w:tc>
          <w:tcPr>
            <w:tcW w:w="1722" w:type="pct"/>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4666A5" w:rsidRPr="004666A5" w:rsidRDefault="004666A5" w:rsidP="00FC54DB">
            <w:pPr>
              <w:spacing w:after="0" w:line="360" w:lineRule="atLeast"/>
              <w:jc w:val="center"/>
              <w:rPr>
                <w:rFonts w:ascii="Times New Roman" w:eastAsia="Calibri" w:hAnsi="Times New Roman" w:cs="Times New Roman"/>
                <w:color w:val="222222"/>
                <w:sz w:val="28"/>
                <w:szCs w:val="28"/>
              </w:rPr>
            </w:pPr>
            <w:r w:rsidRPr="004666A5">
              <w:rPr>
                <w:rFonts w:ascii="Times New Roman" w:eastAsia="Calibri" w:hAnsi="Times New Roman" w:cs="Times New Roman"/>
                <w:color w:val="222222"/>
                <w:sz w:val="28"/>
                <w:szCs w:val="28"/>
              </w:rPr>
              <w:t>3</w:t>
            </w:r>
          </w:p>
        </w:tc>
      </w:tr>
      <w:tr w:rsidR="00FC54DB" w:rsidRPr="004666A5" w:rsidTr="00FC54DB">
        <w:tc>
          <w:tcPr>
            <w:tcW w:w="0" w:type="auto"/>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tcPr>
          <w:p w:rsidR="00FC54DB" w:rsidRPr="004666A5" w:rsidRDefault="004A7219" w:rsidP="004666A5">
            <w:pPr>
              <w:spacing w:after="0" w:line="360" w:lineRule="atLeast"/>
              <w:jc w:val="both"/>
              <w:rPr>
                <w:rFonts w:ascii="Times New Roman" w:eastAsia="Calibri" w:hAnsi="Times New Roman" w:cs="Times New Roman"/>
                <w:color w:val="222222"/>
                <w:sz w:val="28"/>
                <w:szCs w:val="28"/>
              </w:rPr>
            </w:pPr>
            <w:r>
              <w:rPr>
                <w:rFonts w:ascii="Times New Roman" w:eastAsia="Calibri" w:hAnsi="Times New Roman" w:cs="Times New Roman"/>
                <w:color w:val="222222"/>
                <w:sz w:val="28"/>
                <w:szCs w:val="28"/>
              </w:rPr>
              <w:t>Індивідуальне</w:t>
            </w:r>
          </w:p>
        </w:tc>
        <w:tc>
          <w:tcPr>
            <w:tcW w:w="1722" w:type="pct"/>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tcPr>
          <w:p w:rsidR="00FC54DB" w:rsidRPr="004666A5" w:rsidRDefault="00FC54DB" w:rsidP="00FC54DB">
            <w:pPr>
              <w:spacing w:after="0" w:line="360" w:lineRule="atLeast"/>
              <w:jc w:val="center"/>
              <w:rPr>
                <w:rFonts w:ascii="Times New Roman" w:eastAsia="Calibri" w:hAnsi="Times New Roman" w:cs="Times New Roman"/>
                <w:color w:val="222222"/>
                <w:sz w:val="28"/>
                <w:szCs w:val="28"/>
              </w:rPr>
            </w:pPr>
            <w:r>
              <w:rPr>
                <w:rFonts w:ascii="Times New Roman" w:eastAsia="Calibri" w:hAnsi="Times New Roman" w:cs="Times New Roman"/>
                <w:color w:val="222222"/>
                <w:sz w:val="28"/>
                <w:szCs w:val="28"/>
              </w:rPr>
              <w:t>1</w:t>
            </w:r>
          </w:p>
        </w:tc>
      </w:tr>
      <w:tr w:rsidR="004666A5" w:rsidRPr="004666A5" w:rsidTr="00FC54DB">
        <w:tc>
          <w:tcPr>
            <w:tcW w:w="0" w:type="auto"/>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4666A5" w:rsidRPr="004666A5" w:rsidRDefault="004666A5" w:rsidP="004666A5">
            <w:pPr>
              <w:spacing w:after="0" w:line="360" w:lineRule="atLeast"/>
              <w:jc w:val="both"/>
              <w:rPr>
                <w:rFonts w:ascii="Times New Roman" w:eastAsia="Calibri" w:hAnsi="Times New Roman" w:cs="Times New Roman"/>
                <w:color w:val="222222"/>
                <w:sz w:val="28"/>
                <w:szCs w:val="28"/>
              </w:rPr>
            </w:pPr>
            <w:r w:rsidRPr="004666A5">
              <w:rPr>
                <w:rFonts w:ascii="Times New Roman" w:eastAsia="Calibri" w:hAnsi="Times New Roman" w:cs="Times New Roman"/>
                <w:color w:val="222222"/>
                <w:sz w:val="28"/>
                <w:szCs w:val="28"/>
              </w:rPr>
              <w:t>Усього</w:t>
            </w:r>
          </w:p>
        </w:tc>
        <w:tc>
          <w:tcPr>
            <w:tcW w:w="1722" w:type="pct"/>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4666A5" w:rsidRPr="004666A5" w:rsidRDefault="00FC54DB" w:rsidP="00FC54DB">
            <w:pPr>
              <w:spacing w:after="0" w:line="360" w:lineRule="atLeast"/>
              <w:jc w:val="center"/>
              <w:rPr>
                <w:rFonts w:ascii="Times New Roman" w:eastAsia="Calibri" w:hAnsi="Times New Roman" w:cs="Times New Roman"/>
                <w:color w:val="222222"/>
                <w:sz w:val="28"/>
                <w:szCs w:val="28"/>
              </w:rPr>
            </w:pPr>
            <w:r>
              <w:rPr>
                <w:rFonts w:ascii="Times New Roman" w:eastAsia="Calibri" w:hAnsi="Times New Roman" w:cs="Times New Roman"/>
                <w:color w:val="222222"/>
                <w:sz w:val="28"/>
                <w:szCs w:val="28"/>
              </w:rPr>
              <w:t>20</w:t>
            </w:r>
            <w:r w:rsidR="004666A5" w:rsidRPr="004666A5">
              <w:rPr>
                <w:rFonts w:ascii="Times New Roman" w:eastAsia="Calibri" w:hAnsi="Times New Roman" w:cs="Times New Roman"/>
                <w:color w:val="222222"/>
                <w:sz w:val="28"/>
                <w:szCs w:val="28"/>
              </w:rPr>
              <w:t>+3</w:t>
            </w:r>
          </w:p>
        </w:tc>
      </w:tr>
      <w:tr w:rsidR="004666A5" w:rsidRPr="004666A5" w:rsidTr="00FC54DB">
        <w:tc>
          <w:tcPr>
            <w:tcW w:w="0" w:type="auto"/>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4666A5" w:rsidRPr="004666A5" w:rsidRDefault="004666A5" w:rsidP="004666A5">
            <w:pPr>
              <w:spacing w:after="0" w:line="360" w:lineRule="atLeast"/>
              <w:jc w:val="both"/>
              <w:rPr>
                <w:rFonts w:ascii="Times New Roman" w:eastAsia="Calibri" w:hAnsi="Times New Roman" w:cs="Times New Roman"/>
                <w:color w:val="222222"/>
                <w:sz w:val="28"/>
                <w:szCs w:val="28"/>
              </w:rPr>
            </w:pPr>
            <w:r w:rsidRPr="004666A5">
              <w:rPr>
                <w:rFonts w:ascii="Times New Roman" w:eastAsia="Calibri" w:hAnsi="Times New Roman" w:cs="Times New Roman"/>
                <w:color w:val="222222"/>
                <w:sz w:val="28"/>
                <w:szCs w:val="28"/>
              </w:rPr>
              <w:t>Додаткові години на вивчення предметів інваріантної складової, курсів за вибором, проведення індивідуальних консультацій та групових занять</w:t>
            </w:r>
          </w:p>
        </w:tc>
        <w:tc>
          <w:tcPr>
            <w:tcW w:w="1722" w:type="pct"/>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4666A5" w:rsidRPr="004666A5" w:rsidRDefault="004666A5" w:rsidP="00FC54DB">
            <w:pPr>
              <w:spacing w:after="0" w:line="360" w:lineRule="atLeast"/>
              <w:jc w:val="center"/>
              <w:rPr>
                <w:rFonts w:ascii="Times New Roman" w:eastAsia="Calibri" w:hAnsi="Times New Roman" w:cs="Times New Roman"/>
                <w:color w:val="222222"/>
                <w:sz w:val="28"/>
                <w:szCs w:val="28"/>
              </w:rPr>
            </w:pPr>
            <w:r w:rsidRPr="004666A5">
              <w:rPr>
                <w:rFonts w:ascii="Times New Roman" w:eastAsia="Calibri" w:hAnsi="Times New Roman" w:cs="Times New Roman"/>
                <w:color w:val="222222"/>
                <w:sz w:val="28"/>
                <w:szCs w:val="28"/>
              </w:rPr>
              <w:t>1</w:t>
            </w:r>
          </w:p>
        </w:tc>
      </w:tr>
      <w:tr w:rsidR="004666A5" w:rsidRPr="004666A5" w:rsidTr="00FC54DB">
        <w:tc>
          <w:tcPr>
            <w:tcW w:w="0" w:type="auto"/>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4666A5" w:rsidRPr="004666A5" w:rsidRDefault="004666A5" w:rsidP="004666A5">
            <w:pPr>
              <w:spacing w:after="0" w:line="360" w:lineRule="atLeast"/>
              <w:jc w:val="both"/>
              <w:rPr>
                <w:rFonts w:ascii="Times New Roman" w:eastAsia="Calibri" w:hAnsi="Times New Roman" w:cs="Times New Roman"/>
                <w:color w:val="222222"/>
                <w:sz w:val="28"/>
                <w:szCs w:val="28"/>
              </w:rPr>
            </w:pPr>
            <w:r w:rsidRPr="004666A5">
              <w:rPr>
                <w:rFonts w:ascii="Times New Roman" w:eastAsia="Calibri" w:hAnsi="Times New Roman" w:cs="Times New Roman"/>
                <w:color w:val="222222"/>
                <w:sz w:val="28"/>
                <w:szCs w:val="28"/>
              </w:rPr>
              <w:t>Гранично допустиме тижневе навчальне навантаження на учня</w:t>
            </w:r>
          </w:p>
        </w:tc>
        <w:tc>
          <w:tcPr>
            <w:tcW w:w="1722" w:type="pct"/>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4666A5" w:rsidRPr="004666A5" w:rsidRDefault="004666A5" w:rsidP="00FC54DB">
            <w:pPr>
              <w:spacing w:after="0" w:line="360" w:lineRule="atLeast"/>
              <w:jc w:val="center"/>
              <w:rPr>
                <w:rFonts w:ascii="Times New Roman" w:eastAsia="Calibri" w:hAnsi="Times New Roman" w:cs="Times New Roman"/>
                <w:color w:val="222222"/>
                <w:sz w:val="28"/>
                <w:szCs w:val="28"/>
              </w:rPr>
            </w:pPr>
            <w:r w:rsidRPr="004666A5">
              <w:rPr>
                <w:rFonts w:ascii="Times New Roman" w:eastAsia="Calibri" w:hAnsi="Times New Roman" w:cs="Times New Roman"/>
                <w:color w:val="222222"/>
                <w:sz w:val="28"/>
                <w:szCs w:val="28"/>
              </w:rPr>
              <w:t>20</w:t>
            </w:r>
          </w:p>
        </w:tc>
      </w:tr>
      <w:tr w:rsidR="004666A5" w:rsidRPr="004666A5" w:rsidTr="00FC54DB">
        <w:tc>
          <w:tcPr>
            <w:tcW w:w="0" w:type="auto"/>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4666A5" w:rsidRPr="004666A5" w:rsidRDefault="004666A5" w:rsidP="004666A5">
            <w:pPr>
              <w:spacing w:after="0" w:line="360" w:lineRule="atLeast"/>
              <w:jc w:val="both"/>
              <w:rPr>
                <w:rFonts w:ascii="Times New Roman" w:eastAsia="Calibri" w:hAnsi="Times New Roman" w:cs="Times New Roman"/>
                <w:color w:val="222222"/>
                <w:sz w:val="28"/>
                <w:szCs w:val="28"/>
              </w:rPr>
            </w:pPr>
            <w:r w:rsidRPr="004666A5">
              <w:rPr>
                <w:rFonts w:ascii="Times New Roman" w:eastAsia="Calibri" w:hAnsi="Times New Roman" w:cs="Times New Roman"/>
                <w:color w:val="222222"/>
                <w:sz w:val="28"/>
                <w:szCs w:val="28"/>
              </w:rPr>
              <w:t>Сумарна кількість навчальних годин інваріантної і варіативної складових, що фінансується з бюджету (без урахування поділу класів на групи)</w:t>
            </w:r>
          </w:p>
        </w:tc>
        <w:tc>
          <w:tcPr>
            <w:tcW w:w="1722" w:type="pct"/>
            <w:tcBorders>
              <w:top w:val="single" w:sz="6" w:space="0" w:color="auto"/>
              <w:left w:val="single" w:sz="6" w:space="0" w:color="auto"/>
              <w:bottom w:val="single" w:sz="6" w:space="0" w:color="auto"/>
              <w:right w:val="single" w:sz="6" w:space="0" w:color="auto"/>
            </w:tcBorders>
            <w:shd w:val="clear" w:color="auto" w:fill="FFFFFF"/>
            <w:tcMar>
              <w:top w:w="60" w:type="dxa"/>
              <w:left w:w="192" w:type="dxa"/>
              <w:bottom w:w="60" w:type="dxa"/>
              <w:right w:w="192" w:type="dxa"/>
            </w:tcMar>
            <w:vAlign w:val="center"/>
            <w:hideMark/>
          </w:tcPr>
          <w:p w:rsidR="004666A5" w:rsidRPr="004666A5" w:rsidRDefault="004666A5" w:rsidP="00FC54DB">
            <w:pPr>
              <w:spacing w:after="0" w:line="360" w:lineRule="atLeast"/>
              <w:jc w:val="center"/>
              <w:rPr>
                <w:rFonts w:ascii="Times New Roman" w:eastAsia="Calibri" w:hAnsi="Times New Roman" w:cs="Times New Roman"/>
                <w:color w:val="222222"/>
                <w:sz w:val="28"/>
                <w:szCs w:val="28"/>
              </w:rPr>
            </w:pPr>
            <w:r w:rsidRPr="004666A5">
              <w:rPr>
                <w:rFonts w:ascii="Times New Roman" w:eastAsia="Calibri" w:hAnsi="Times New Roman" w:cs="Times New Roman"/>
                <w:color w:val="222222"/>
                <w:sz w:val="28"/>
                <w:szCs w:val="28"/>
              </w:rPr>
              <w:t>23</w:t>
            </w:r>
          </w:p>
        </w:tc>
      </w:tr>
    </w:tbl>
    <w:p w:rsidR="004666A5" w:rsidRPr="003307A2" w:rsidRDefault="004666A5" w:rsidP="003307A2">
      <w:pPr>
        <w:pBdr>
          <w:top w:val="single" w:sz="6" w:space="6" w:color="555555"/>
        </w:pBdr>
        <w:shd w:val="clear" w:color="auto" w:fill="FFFFFF"/>
        <w:spacing w:before="240" w:after="0" w:line="288" w:lineRule="atLeast"/>
        <w:jc w:val="both"/>
        <w:rPr>
          <w:rFonts w:ascii="Times New Roman" w:eastAsia="Calibri" w:hAnsi="Times New Roman" w:cs="Times New Roman"/>
          <w:sz w:val="28"/>
          <w:szCs w:val="28"/>
        </w:rPr>
      </w:pPr>
      <w:bookmarkStart w:id="0" w:name="note1"/>
      <w:bookmarkEnd w:id="0"/>
      <w:r w:rsidRPr="004666A5">
        <w:rPr>
          <w:rFonts w:ascii="Times New Roman" w:eastAsia="Calibri" w:hAnsi="Times New Roman" w:cs="Times New Roman"/>
          <w:sz w:val="28"/>
          <w:szCs w:val="28"/>
          <w:vertAlign w:val="superscript"/>
        </w:rPr>
        <w:t>*</w:t>
      </w:r>
      <w:r w:rsidRPr="004666A5">
        <w:rPr>
          <w:rFonts w:ascii="Times New Roman" w:eastAsia="Calibri" w:hAnsi="Times New Roman" w:cs="Times New Roman"/>
          <w:sz w:val="28"/>
          <w:szCs w:val="28"/>
        </w:rPr>
        <w:t> </w:t>
      </w:r>
      <w:r w:rsidRPr="004666A5">
        <w:rPr>
          <w:rFonts w:ascii="Times New Roman" w:eastAsia="Calibri" w:hAnsi="Times New Roman" w:cs="Times New Roman"/>
          <w:sz w:val="20"/>
          <w:szCs w:val="20"/>
        </w:rPr>
        <w:t>Орієнтовний розподіл годин між освітніми галузями в рамках цього інтегрованого предмета: мовно-літературна – 2; математична – 1; природнича, технологічна, соціальна і </w:t>
      </w:r>
      <w:proofErr w:type="spellStart"/>
      <w:r w:rsidRPr="004666A5">
        <w:rPr>
          <w:rFonts w:ascii="Times New Roman" w:eastAsia="Calibri" w:hAnsi="Times New Roman" w:cs="Times New Roman"/>
          <w:sz w:val="20"/>
          <w:szCs w:val="20"/>
        </w:rPr>
        <w:t>здоров’язбережувальна</w:t>
      </w:r>
      <w:proofErr w:type="spellEnd"/>
      <w:r w:rsidRPr="004666A5">
        <w:rPr>
          <w:rFonts w:ascii="Times New Roman" w:eastAsia="Calibri" w:hAnsi="Times New Roman" w:cs="Times New Roman"/>
          <w:sz w:val="20"/>
          <w:szCs w:val="20"/>
        </w:rPr>
        <w:t xml:space="preserve">, громадянська та історична – разом 4; </w:t>
      </w:r>
      <w:proofErr w:type="spellStart"/>
      <w:r w:rsidRPr="004666A5">
        <w:rPr>
          <w:rFonts w:ascii="Times New Roman" w:eastAsia="Calibri" w:hAnsi="Times New Roman" w:cs="Times New Roman"/>
          <w:sz w:val="20"/>
          <w:szCs w:val="20"/>
        </w:rPr>
        <w:t>інформатична</w:t>
      </w:r>
      <w:proofErr w:type="spellEnd"/>
      <w:r w:rsidRPr="004666A5">
        <w:rPr>
          <w:rFonts w:ascii="Times New Roman" w:eastAsia="Calibri" w:hAnsi="Times New Roman" w:cs="Times New Roman"/>
          <w:sz w:val="20"/>
          <w:szCs w:val="20"/>
        </w:rPr>
        <w:t> – 1 (у 2 класі).</w:t>
      </w:r>
    </w:p>
    <w:p w:rsidR="004666A5" w:rsidRPr="004666A5" w:rsidRDefault="004666A5" w:rsidP="004666A5">
      <w:pPr>
        <w:tabs>
          <w:tab w:val="center" w:pos="4818"/>
          <w:tab w:val="left" w:pos="8264"/>
        </w:tabs>
        <w:spacing w:after="0"/>
        <w:jc w:val="center"/>
        <w:rPr>
          <w:rFonts w:ascii="Times New Roman" w:eastAsia="Calibri" w:hAnsi="Times New Roman" w:cs="Times New Roman"/>
          <w:b/>
          <w:bCs/>
          <w:sz w:val="28"/>
          <w:szCs w:val="28"/>
        </w:rPr>
      </w:pPr>
      <w:r w:rsidRPr="004666A5">
        <w:rPr>
          <w:rFonts w:ascii="Times New Roman" w:eastAsia="Calibri" w:hAnsi="Times New Roman" w:cs="Times New Roman"/>
          <w:b/>
          <w:bCs/>
          <w:sz w:val="28"/>
          <w:szCs w:val="28"/>
        </w:rPr>
        <w:lastRenderedPageBreak/>
        <w:t>Навчальний план для 2-х класів</w:t>
      </w:r>
    </w:p>
    <w:p w:rsidR="004666A5" w:rsidRPr="004666A5" w:rsidRDefault="004666A5" w:rsidP="004666A5">
      <w:pPr>
        <w:spacing w:after="0"/>
        <w:jc w:val="center"/>
        <w:rPr>
          <w:rFonts w:ascii="Times New Roman" w:eastAsia="Calibri" w:hAnsi="Times New Roman" w:cs="Times New Roman"/>
          <w:b/>
          <w:bCs/>
          <w:sz w:val="28"/>
          <w:szCs w:val="28"/>
        </w:rPr>
      </w:pPr>
      <w:r w:rsidRPr="004666A5">
        <w:rPr>
          <w:rFonts w:ascii="Times New Roman" w:eastAsia="Calibri" w:hAnsi="Times New Roman" w:cs="Times New Roman"/>
          <w:b/>
          <w:bCs/>
          <w:sz w:val="28"/>
          <w:szCs w:val="28"/>
        </w:rPr>
        <w:t xml:space="preserve">БЛАЖІВСЬКОГО ЛІЦЕЮ РОКИТНІВСЬКОЇ СЕЛИЩНОЇ РАДИ </w:t>
      </w:r>
    </w:p>
    <w:p w:rsidR="004666A5" w:rsidRPr="004666A5" w:rsidRDefault="004666A5" w:rsidP="004666A5">
      <w:pPr>
        <w:keepNext/>
        <w:keepLines/>
        <w:spacing w:line="264" w:lineRule="auto"/>
        <w:outlineLvl w:val="0"/>
        <w:rPr>
          <w:rFonts w:ascii="Times New Roman" w:eastAsia="Times New Roman" w:hAnsi="Times New Roman" w:cs="Times New Roman"/>
          <w:color w:val="000000"/>
          <w:sz w:val="28"/>
          <w:szCs w:val="28"/>
          <w:lang w:eastAsia="uk-UA"/>
        </w:rPr>
      </w:pPr>
      <w:r w:rsidRPr="004666A5">
        <w:rPr>
          <w:rFonts w:ascii="Times New Roman" w:eastAsia="Times New Roman" w:hAnsi="Times New Roman" w:cs="Times New Roman"/>
          <w:color w:val="000000"/>
          <w:sz w:val="28"/>
          <w:szCs w:val="28"/>
          <w:lang w:eastAsia="uk-UA"/>
        </w:rPr>
        <w:t xml:space="preserve">                  (Типовий навчальний план під керівництвом О. Я. Савченко)                                                     </w:t>
      </w:r>
    </w:p>
    <w:tbl>
      <w:tblPr>
        <w:tblpPr w:leftFromText="180" w:rightFromText="180" w:vertAnchor="text" w:tblpXSpec="center" w:tblpY="1"/>
        <w:tblOverlap w:val="never"/>
        <w:tblW w:w="7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39"/>
        <w:gridCol w:w="12"/>
        <w:gridCol w:w="1276"/>
        <w:gridCol w:w="1236"/>
      </w:tblGrid>
      <w:tr w:rsidR="004666A5" w:rsidRPr="004666A5" w:rsidTr="00FC54DB">
        <w:trPr>
          <w:trHeight w:val="545"/>
        </w:trPr>
        <w:tc>
          <w:tcPr>
            <w:tcW w:w="5239" w:type="dxa"/>
            <w:vMerge w:val="restart"/>
            <w:tcBorders>
              <w:top w:val="single" w:sz="4" w:space="0" w:color="auto"/>
              <w:left w:val="single" w:sz="4" w:space="0" w:color="auto"/>
              <w:bottom w:val="single" w:sz="4" w:space="0" w:color="auto"/>
              <w:right w:val="single" w:sz="4" w:space="0" w:color="auto"/>
            </w:tcBorders>
          </w:tcPr>
          <w:p w:rsidR="004666A5" w:rsidRPr="004666A5" w:rsidRDefault="004666A5" w:rsidP="004666A5">
            <w:pPr>
              <w:widowControl w:val="0"/>
              <w:snapToGrid w:val="0"/>
              <w:spacing w:after="0" w:line="240" w:lineRule="auto"/>
              <w:ind w:firstLine="29"/>
              <w:jc w:val="center"/>
              <w:rPr>
                <w:rFonts w:ascii="Times New Roman" w:eastAsia="Calibri" w:hAnsi="Times New Roman" w:cs="Times New Roman"/>
                <w:sz w:val="24"/>
                <w:szCs w:val="24"/>
                <w:lang w:eastAsia="ru-RU"/>
              </w:rPr>
            </w:pPr>
            <w:r>
              <w:rPr>
                <w:rFonts w:ascii="Times New Roman" w:eastAsia="Times New Roman" w:hAnsi="Times New Roman" w:cs="Times New Roman"/>
                <w:noProof/>
                <w:sz w:val="24"/>
                <w:szCs w:val="24"/>
                <w:lang w:eastAsia="uk-UA"/>
              </w:rPr>
              <mc:AlternateContent>
                <mc:Choice Requires="wps">
                  <w:drawing>
                    <wp:anchor distT="0" distB="0" distL="114300" distR="114300" simplePos="0" relativeHeight="251659264" behindDoc="0" locked="0" layoutInCell="1" allowOverlap="1" wp14:anchorId="17798764" wp14:editId="2C4BCE96">
                      <wp:simplePos x="0" y="0"/>
                      <wp:positionH relativeFrom="margin">
                        <wp:posOffset>-38100</wp:posOffset>
                      </wp:positionH>
                      <wp:positionV relativeFrom="paragraph">
                        <wp:posOffset>22860</wp:posOffset>
                      </wp:positionV>
                      <wp:extent cx="2790825" cy="600075"/>
                      <wp:effectExtent l="0" t="0" r="28575" b="28575"/>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790825" cy="600075"/>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3"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pt,1.8pt" to="216.75pt,4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Cn2GAIAANYDAAAOAAAAZHJzL2Uyb0RvYy54bWysU81uEzEQviPxDpbvZLep2oRVNj00KpcK&#10;IrVwn3q9WQv/yTbZ5AackfIIvAKHIlUq9Bl236hjJ01buCH2YI1nPN/MfPPt5GSlJFly54XRJT0Y&#10;5JRwzUwl9KKk7y/PXo0p8QF0BdJoXtI19/Rk+vLFpLUFH5rGyIo7giDaF60taROCLbLMs4Yr8ANj&#10;ucZgbZyCgFe3yCoHLaIrmQ3z/DhrjausM4x7j97ZNkinCb+uOQvv6trzQGRJsbeQTpfOq3hm0wkU&#10;Cwe2EWzXBvxDFwqExqJ7qBkEIJ+c+AtKCeaMN3UYMKMyU9eC8TQDTnOQ/zHNRQOWp1mQHG/3NPn/&#10;B8veLueOiKqkh5RoULii7nv/ud90v7of/Yb0X7q77md33d10v7ub/ivat/03tGOwu925N+QwMtla&#10;XyDgqZ67yAVb6Qt7bthHj7HsWTBevN0+W9VOkVoK+wEFlEhEWsgq7Wi93xFfBcLQORy9zsfDI0oY&#10;xo7zPB8dxdIZFBEnlrXOhzfcKBKNkkqhI4dQwPLch+3ThyfRrc2ZkBL9UEhNWuxhOMpRKgxQjrWE&#10;gKaySJDXC0pALlDnLLgE6Y0UVUyP2X7tT6UjS0CpoUIr015i05RI8AEDOEn6dt0+S439zMA32+QU&#10;2ipTiYC/hxSqpOOn2VLHijwJfDfVI6XRujLVeu4eeEfxJIp2Qo/qfHpP23n8Haf3AAAA//8DAFBL&#10;AwQUAAYACAAAACEAJ56JetsAAAAHAQAADwAAAGRycy9kb3ducmV2LnhtbEyPwW7CMBBE75X6D9Yi&#10;9QYODaRpmg1CINoz0A8w8TaOiNdpbCD8fd1TexzNaOZNuRptJ640+NYxwnyWgCCunW65Qfg87qY5&#10;CB8Ua9U5JoQ7eVhVjw+lKrS78Z6uh9CIWMK+UAgmhL6Q0teGrPIz1xNH78sNVoUoh0bqQd1iue3k&#10;c5Jk0qqW44JRPW0M1efDxSJsdvpj7bYv+/f8W7NxR7OolyPi02Rcv4EINIa/MPziR3SoItPJXVh7&#10;0SFMs3glIKQZiGgv0nQJ4oTwms9BVqX8z1/9AAAA//8DAFBLAQItABQABgAIAAAAIQC2gziS/gAA&#10;AOEBAAATAAAAAAAAAAAAAAAAAAAAAABbQ29udGVudF9UeXBlc10ueG1sUEsBAi0AFAAGAAgAAAAh&#10;ADj9If/WAAAAlAEAAAsAAAAAAAAAAAAAAAAALwEAAF9yZWxzLy5yZWxzUEsBAi0AFAAGAAgAAAAh&#10;ALuQKfYYAgAA1gMAAA4AAAAAAAAAAAAAAAAALgIAAGRycy9lMm9Eb2MueG1sUEsBAi0AFAAGAAgA&#10;AAAhACeeiXrbAAAABwEAAA8AAAAAAAAAAAAAAAAAcgQAAGRycy9kb3ducmV2LnhtbFBLBQYAAAAA&#10;BAAEAPMAAAB6BQAAAAA=&#10;" strokecolor="windowText" strokeweight="1pt">
                      <v:stroke joinstyle="miter"/>
                      <o:lock v:ext="edit" shapetype="f"/>
                      <w10:wrap anchorx="margin"/>
                    </v:line>
                  </w:pict>
                </mc:Fallback>
              </mc:AlternateContent>
            </w:r>
            <w:r w:rsidRPr="004666A5">
              <w:rPr>
                <w:rFonts w:ascii="Times New Roman" w:eastAsia="Calibri" w:hAnsi="Times New Roman" w:cs="Times New Roman"/>
                <w:sz w:val="24"/>
                <w:szCs w:val="24"/>
                <w:lang w:eastAsia="ru-RU"/>
              </w:rPr>
              <w:t>Назва</w:t>
            </w:r>
          </w:p>
          <w:p w:rsidR="004666A5" w:rsidRPr="004666A5" w:rsidRDefault="004666A5" w:rsidP="004666A5">
            <w:pPr>
              <w:widowControl w:val="0"/>
              <w:snapToGrid w:val="0"/>
              <w:spacing w:after="0" w:line="240" w:lineRule="auto"/>
              <w:ind w:firstLine="29"/>
              <w:jc w:val="both"/>
              <w:rPr>
                <w:rFonts w:ascii="Times New Roman" w:eastAsia="Calibri" w:hAnsi="Times New Roman" w:cs="Times New Roman"/>
                <w:sz w:val="24"/>
                <w:szCs w:val="24"/>
                <w:lang w:eastAsia="ru-RU"/>
              </w:rPr>
            </w:pPr>
            <w:r w:rsidRPr="004666A5">
              <w:rPr>
                <w:rFonts w:ascii="Times New Roman" w:eastAsia="Calibri" w:hAnsi="Times New Roman" w:cs="Times New Roman"/>
                <w:sz w:val="24"/>
                <w:szCs w:val="24"/>
                <w:lang w:eastAsia="ru-RU"/>
              </w:rPr>
              <w:t>освітньої галузі</w:t>
            </w:r>
          </w:p>
          <w:p w:rsidR="004666A5" w:rsidRPr="004666A5" w:rsidRDefault="004666A5" w:rsidP="004666A5">
            <w:pPr>
              <w:widowControl w:val="0"/>
              <w:snapToGrid w:val="0"/>
              <w:spacing w:after="0" w:line="240" w:lineRule="auto"/>
              <w:ind w:firstLine="720"/>
              <w:jc w:val="both"/>
              <w:rPr>
                <w:rFonts w:ascii="Times New Roman" w:eastAsia="Calibri" w:hAnsi="Times New Roman" w:cs="Times New Roman"/>
                <w:sz w:val="24"/>
                <w:szCs w:val="24"/>
                <w:lang w:eastAsia="ru-RU"/>
              </w:rPr>
            </w:pPr>
          </w:p>
          <w:p w:rsidR="004666A5" w:rsidRPr="004666A5" w:rsidRDefault="004666A5" w:rsidP="004666A5">
            <w:pPr>
              <w:widowControl w:val="0"/>
              <w:snapToGrid w:val="0"/>
              <w:spacing w:after="0" w:line="240" w:lineRule="auto"/>
              <w:ind w:firstLine="720"/>
              <w:jc w:val="both"/>
              <w:rPr>
                <w:rFonts w:ascii="Times New Roman" w:eastAsia="Calibri" w:hAnsi="Times New Roman" w:cs="Times New Roman"/>
                <w:sz w:val="24"/>
                <w:szCs w:val="24"/>
                <w:lang w:eastAsia="ru-RU"/>
              </w:rPr>
            </w:pPr>
            <w:r w:rsidRPr="004666A5">
              <w:rPr>
                <w:rFonts w:ascii="Times New Roman" w:eastAsia="Calibri" w:hAnsi="Times New Roman" w:cs="Times New Roman"/>
                <w:sz w:val="24"/>
                <w:szCs w:val="24"/>
                <w:lang w:eastAsia="ru-RU"/>
              </w:rPr>
              <w:t>Класи</w:t>
            </w:r>
          </w:p>
        </w:tc>
        <w:tc>
          <w:tcPr>
            <w:tcW w:w="2524" w:type="dxa"/>
            <w:gridSpan w:val="3"/>
            <w:tcBorders>
              <w:top w:val="single" w:sz="4" w:space="0" w:color="auto"/>
              <w:left w:val="single" w:sz="4" w:space="0" w:color="auto"/>
              <w:bottom w:val="single" w:sz="4" w:space="0" w:color="auto"/>
              <w:right w:val="single" w:sz="4" w:space="0" w:color="auto"/>
            </w:tcBorders>
            <w:hideMark/>
          </w:tcPr>
          <w:p w:rsidR="004666A5" w:rsidRPr="004666A5" w:rsidRDefault="004666A5" w:rsidP="004666A5">
            <w:pPr>
              <w:widowControl w:val="0"/>
              <w:snapToGrid w:val="0"/>
              <w:spacing w:after="0" w:line="240" w:lineRule="auto"/>
              <w:ind w:firstLine="34"/>
              <w:jc w:val="center"/>
              <w:rPr>
                <w:rFonts w:ascii="Times New Roman" w:eastAsia="Calibri" w:hAnsi="Times New Roman" w:cs="Times New Roman"/>
                <w:sz w:val="24"/>
                <w:szCs w:val="24"/>
                <w:lang w:eastAsia="ru-RU"/>
              </w:rPr>
            </w:pPr>
            <w:r w:rsidRPr="004666A5">
              <w:rPr>
                <w:rFonts w:ascii="Times New Roman" w:eastAsia="Calibri" w:hAnsi="Times New Roman" w:cs="Times New Roman"/>
                <w:sz w:val="24"/>
                <w:szCs w:val="24"/>
                <w:lang w:eastAsia="ru-RU"/>
              </w:rPr>
              <w:t>Кількість годин</w:t>
            </w:r>
          </w:p>
          <w:p w:rsidR="004666A5" w:rsidRPr="004666A5" w:rsidRDefault="004666A5" w:rsidP="004666A5">
            <w:pPr>
              <w:widowControl w:val="0"/>
              <w:snapToGrid w:val="0"/>
              <w:spacing w:after="0" w:line="240" w:lineRule="auto"/>
              <w:ind w:firstLine="34"/>
              <w:jc w:val="center"/>
              <w:rPr>
                <w:rFonts w:ascii="Times New Roman" w:eastAsia="Calibri" w:hAnsi="Times New Roman" w:cs="Times New Roman"/>
                <w:sz w:val="24"/>
                <w:szCs w:val="24"/>
                <w:lang w:eastAsia="ru-RU"/>
              </w:rPr>
            </w:pPr>
            <w:r w:rsidRPr="004666A5">
              <w:rPr>
                <w:rFonts w:ascii="Times New Roman" w:eastAsia="Calibri" w:hAnsi="Times New Roman" w:cs="Times New Roman"/>
                <w:sz w:val="24"/>
                <w:szCs w:val="24"/>
                <w:lang w:eastAsia="ru-RU"/>
              </w:rPr>
              <w:t>на рік</w:t>
            </w:r>
          </w:p>
        </w:tc>
      </w:tr>
      <w:tr w:rsidR="004666A5" w:rsidRPr="004666A5" w:rsidTr="00FC54DB">
        <w:trPr>
          <w:trHeight w:val="351"/>
        </w:trPr>
        <w:tc>
          <w:tcPr>
            <w:tcW w:w="5239" w:type="dxa"/>
            <w:vMerge/>
            <w:tcBorders>
              <w:top w:val="single" w:sz="4" w:space="0" w:color="auto"/>
              <w:left w:val="single" w:sz="4" w:space="0" w:color="auto"/>
              <w:bottom w:val="single" w:sz="4" w:space="0" w:color="auto"/>
              <w:right w:val="single" w:sz="4" w:space="0" w:color="auto"/>
            </w:tcBorders>
            <w:vAlign w:val="center"/>
            <w:hideMark/>
          </w:tcPr>
          <w:p w:rsidR="004666A5" w:rsidRPr="004666A5" w:rsidRDefault="004666A5" w:rsidP="004666A5">
            <w:pPr>
              <w:spacing w:after="160" w:line="259" w:lineRule="auto"/>
              <w:jc w:val="both"/>
              <w:rPr>
                <w:rFonts w:ascii="Times New Roman" w:eastAsia="Calibri" w:hAnsi="Times New Roman" w:cs="Times New Roman"/>
                <w:sz w:val="24"/>
                <w:szCs w:val="24"/>
                <w:lang w:eastAsia="ru-RU"/>
              </w:rPr>
            </w:pPr>
          </w:p>
        </w:tc>
        <w:tc>
          <w:tcPr>
            <w:tcW w:w="2524" w:type="dxa"/>
            <w:gridSpan w:val="3"/>
            <w:tcBorders>
              <w:top w:val="single" w:sz="4" w:space="0" w:color="auto"/>
              <w:left w:val="single" w:sz="4" w:space="0" w:color="auto"/>
              <w:bottom w:val="single" w:sz="4" w:space="0" w:color="auto"/>
              <w:right w:val="single" w:sz="4" w:space="0" w:color="auto"/>
            </w:tcBorders>
            <w:hideMark/>
          </w:tcPr>
          <w:p w:rsidR="004666A5" w:rsidRPr="004666A5" w:rsidRDefault="004666A5" w:rsidP="004666A5">
            <w:pPr>
              <w:widowControl w:val="0"/>
              <w:snapToGrid w:val="0"/>
              <w:spacing w:after="160" w:line="300" w:lineRule="auto"/>
              <w:ind w:firstLine="34"/>
              <w:jc w:val="center"/>
              <w:rPr>
                <w:rFonts w:ascii="Times New Roman" w:eastAsia="Calibri" w:hAnsi="Times New Roman" w:cs="Times New Roman"/>
                <w:sz w:val="24"/>
                <w:szCs w:val="24"/>
                <w:lang w:eastAsia="ru-RU"/>
              </w:rPr>
            </w:pPr>
            <w:r w:rsidRPr="004666A5">
              <w:rPr>
                <w:rFonts w:ascii="Times New Roman" w:eastAsia="Calibri" w:hAnsi="Times New Roman" w:cs="Times New Roman"/>
                <w:sz w:val="24"/>
                <w:szCs w:val="24"/>
                <w:lang w:eastAsia="ru-RU"/>
              </w:rPr>
              <w:t>2</w:t>
            </w:r>
            <w:r>
              <w:rPr>
                <w:rFonts w:ascii="Times New Roman" w:eastAsia="Calibri" w:hAnsi="Times New Roman" w:cs="Times New Roman"/>
                <w:sz w:val="24"/>
                <w:szCs w:val="24"/>
                <w:lang w:eastAsia="ru-RU"/>
              </w:rPr>
              <w:t xml:space="preserve"> клас</w:t>
            </w:r>
          </w:p>
        </w:tc>
      </w:tr>
      <w:tr w:rsidR="004666A5" w:rsidRPr="004666A5" w:rsidTr="00FC54DB">
        <w:trPr>
          <w:trHeight w:val="408"/>
        </w:trPr>
        <w:tc>
          <w:tcPr>
            <w:tcW w:w="5239" w:type="dxa"/>
            <w:tcBorders>
              <w:top w:val="single" w:sz="4" w:space="0" w:color="auto"/>
              <w:left w:val="single" w:sz="4" w:space="0" w:color="auto"/>
              <w:bottom w:val="single" w:sz="4" w:space="0" w:color="auto"/>
              <w:right w:val="single" w:sz="4" w:space="0" w:color="auto"/>
            </w:tcBorders>
            <w:hideMark/>
          </w:tcPr>
          <w:p w:rsidR="004666A5" w:rsidRPr="004666A5" w:rsidRDefault="004666A5" w:rsidP="004666A5">
            <w:pPr>
              <w:widowControl w:val="0"/>
              <w:snapToGrid w:val="0"/>
              <w:spacing w:after="160" w:line="300" w:lineRule="auto"/>
              <w:ind w:firstLine="34"/>
              <w:jc w:val="both"/>
              <w:rPr>
                <w:rFonts w:ascii="Times New Roman" w:eastAsia="Calibri" w:hAnsi="Times New Roman" w:cs="Times New Roman"/>
                <w:sz w:val="24"/>
                <w:szCs w:val="24"/>
                <w:lang w:eastAsia="ru-RU"/>
              </w:rPr>
            </w:pPr>
            <w:r w:rsidRPr="004666A5">
              <w:rPr>
                <w:rFonts w:ascii="Times New Roman" w:eastAsia="Calibri" w:hAnsi="Times New Roman" w:cs="Times New Roman"/>
                <w:i/>
                <w:sz w:val="24"/>
                <w:szCs w:val="24"/>
                <w:lang w:eastAsia="ru-RU"/>
              </w:rPr>
              <w:t>Інваріантний складник</w:t>
            </w:r>
          </w:p>
        </w:tc>
        <w:tc>
          <w:tcPr>
            <w:tcW w:w="2524" w:type="dxa"/>
            <w:gridSpan w:val="3"/>
            <w:tcBorders>
              <w:top w:val="single" w:sz="4" w:space="0" w:color="auto"/>
              <w:left w:val="single" w:sz="4" w:space="0" w:color="auto"/>
              <w:bottom w:val="single" w:sz="4" w:space="0" w:color="auto"/>
              <w:right w:val="single" w:sz="4" w:space="0" w:color="auto"/>
            </w:tcBorders>
          </w:tcPr>
          <w:p w:rsidR="004666A5" w:rsidRPr="004666A5" w:rsidRDefault="004666A5" w:rsidP="004666A5">
            <w:pPr>
              <w:widowControl w:val="0"/>
              <w:snapToGrid w:val="0"/>
              <w:spacing w:after="160" w:line="300" w:lineRule="auto"/>
              <w:jc w:val="both"/>
              <w:rPr>
                <w:rFonts w:ascii="Times New Roman" w:eastAsia="Calibri" w:hAnsi="Times New Roman" w:cs="Times New Roman"/>
                <w:sz w:val="24"/>
                <w:szCs w:val="24"/>
                <w:lang w:eastAsia="ru-RU"/>
              </w:rPr>
            </w:pPr>
          </w:p>
        </w:tc>
      </w:tr>
      <w:tr w:rsidR="004666A5" w:rsidRPr="004666A5" w:rsidTr="00FC54DB">
        <w:trPr>
          <w:trHeight w:val="346"/>
        </w:trPr>
        <w:tc>
          <w:tcPr>
            <w:tcW w:w="5239" w:type="dxa"/>
            <w:tcBorders>
              <w:top w:val="single" w:sz="4" w:space="0" w:color="auto"/>
              <w:left w:val="single" w:sz="4" w:space="0" w:color="auto"/>
              <w:bottom w:val="single" w:sz="4" w:space="0" w:color="auto"/>
              <w:right w:val="single" w:sz="4" w:space="0" w:color="auto"/>
            </w:tcBorders>
            <w:hideMark/>
          </w:tcPr>
          <w:p w:rsidR="004666A5" w:rsidRPr="004666A5" w:rsidRDefault="004666A5" w:rsidP="004666A5">
            <w:pPr>
              <w:widowControl w:val="0"/>
              <w:snapToGrid w:val="0"/>
              <w:spacing w:after="160" w:line="300" w:lineRule="auto"/>
              <w:ind w:firstLine="29"/>
              <w:jc w:val="both"/>
              <w:rPr>
                <w:rFonts w:ascii="Times New Roman" w:eastAsia="Calibri" w:hAnsi="Times New Roman" w:cs="Times New Roman"/>
                <w:sz w:val="24"/>
                <w:szCs w:val="24"/>
                <w:lang w:eastAsia="ru-RU"/>
              </w:rPr>
            </w:pPr>
            <w:r w:rsidRPr="004666A5">
              <w:rPr>
                <w:rFonts w:ascii="Times New Roman" w:eastAsia="Calibri" w:hAnsi="Times New Roman" w:cs="Times New Roman"/>
                <w:sz w:val="24"/>
                <w:szCs w:val="24"/>
                <w:lang w:eastAsia="ru-RU"/>
              </w:rPr>
              <w:t>Мовно-літературна (Українська мова, Літературне читання)</w:t>
            </w:r>
          </w:p>
        </w:tc>
        <w:tc>
          <w:tcPr>
            <w:tcW w:w="2524" w:type="dxa"/>
            <w:gridSpan w:val="3"/>
            <w:tcBorders>
              <w:top w:val="single" w:sz="4" w:space="0" w:color="auto"/>
              <w:left w:val="single" w:sz="4" w:space="0" w:color="auto"/>
              <w:right w:val="single" w:sz="4" w:space="0" w:color="auto"/>
            </w:tcBorders>
            <w:hideMark/>
          </w:tcPr>
          <w:p w:rsidR="004666A5" w:rsidRPr="004666A5" w:rsidRDefault="004666A5" w:rsidP="004666A5">
            <w:pPr>
              <w:widowControl w:val="0"/>
              <w:snapToGrid w:val="0"/>
              <w:spacing w:after="160" w:line="300" w:lineRule="auto"/>
              <w:jc w:val="center"/>
              <w:rPr>
                <w:rFonts w:ascii="Times New Roman" w:eastAsia="Calibri" w:hAnsi="Times New Roman" w:cs="Times New Roman"/>
                <w:sz w:val="24"/>
                <w:szCs w:val="24"/>
                <w:lang w:eastAsia="ru-RU"/>
              </w:rPr>
            </w:pPr>
            <w:r w:rsidRPr="004666A5">
              <w:rPr>
                <w:rFonts w:ascii="Times New Roman" w:eastAsia="Calibri" w:hAnsi="Times New Roman" w:cs="Times New Roman"/>
                <w:sz w:val="24"/>
                <w:szCs w:val="24"/>
                <w:lang w:eastAsia="ru-RU"/>
              </w:rPr>
              <w:t>7</w:t>
            </w:r>
          </w:p>
        </w:tc>
      </w:tr>
      <w:tr w:rsidR="004666A5" w:rsidRPr="004666A5" w:rsidTr="00FC54DB">
        <w:trPr>
          <w:trHeight w:val="466"/>
        </w:trPr>
        <w:tc>
          <w:tcPr>
            <w:tcW w:w="5239" w:type="dxa"/>
            <w:tcBorders>
              <w:top w:val="single" w:sz="4" w:space="0" w:color="auto"/>
              <w:left w:val="single" w:sz="4" w:space="0" w:color="auto"/>
              <w:right w:val="single" w:sz="4" w:space="0" w:color="auto"/>
            </w:tcBorders>
          </w:tcPr>
          <w:p w:rsidR="004666A5" w:rsidRPr="004666A5" w:rsidRDefault="004666A5" w:rsidP="004666A5">
            <w:pPr>
              <w:widowControl w:val="0"/>
              <w:snapToGrid w:val="0"/>
              <w:spacing w:after="160" w:line="300" w:lineRule="auto"/>
              <w:ind w:firstLine="29"/>
              <w:jc w:val="both"/>
              <w:rPr>
                <w:rFonts w:ascii="Times New Roman" w:eastAsia="Calibri" w:hAnsi="Times New Roman" w:cs="Times New Roman"/>
                <w:sz w:val="24"/>
                <w:szCs w:val="24"/>
                <w:lang w:eastAsia="ru-RU"/>
              </w:rPr>
            </w:pPr>
            <w:r w:rsidRPr="004666A5">
              <w:rPr>
                <w:rFonts w:ascii="Times New Roman" w:eastAsia="Calibri" w:hAnsi="Times New Roman" w:cs="Times New Roman"/>
                <w:sz w:val="24"/>
                <w:szCs w:val="24"/>
                <w:lang w:eastAsia="ru-RU"/>
              </w:rPr>
              <w:t>Іншомовна (Англійська мова)</w:t>
            </w:r>
          </w:p>
        </w:tc>
        <w:tc>
          <w:tcPr>
            <w:tcW w:w="2524" w:type="dxa"/>
            <w:gridSpan w:val="3"/>
            <w:tcBorders>
              <w:top w:val="single" w:sz="4" w:space="0" w:color="auto"/>
              <w:left w:val="single" w:sz="4" w:space="0" w:color="auto"/>
              <w:right w:val="single" w:sz="4" w:space="0" w:color="auto"/>
            </w:tcBorders>
          </w:tcPr>
          <w:p w:rsidR="004666A5" w:rsidRPr="004666A5" w:rsidRDefault="004666A5" w:rsidP="004666A5">
            <w:pPr>
              <w:widowControl w:val="0"/>
              <w:snapToGrid w:val="0"/>
              <w:spacing w:after="160" w:line="300" w:lineRule="auto"/>
              <w:ind w:firstLine="34"/>
              <w:jc w:val="center"/>
              <w:rPr>
                <w:rFonts w:ascii="Times New Roman" w:eastAsia="Calibri" w:hAnsi="Times New Roman" w:cs="Times New Roman"/>
                <w:sz w:val="24"/>
                <w:szCs w:val="24"/>
                <w:lang w:eastAsia="ru-RU"/>
              </w:rPr>
            </w:pPr>
            <w:r w:rsidRPr="004666A5">
              <w:rPr>
                <w:rFonts w:ascii="Times New Roman" w:eastAsia="Calibri" w:hAnsi="Times New Roman" w:cs="Times New Roman"/>
                <w:sz w:val="24"/>
                <w:szCs w:val="24"/>
                <w:lang w:eastAsia="ru-RU"/>
              </w:rPr>
              <w:t>3</w:t>
            </w:r>
          </w:p>
        </w:tc>
      </w:tr>
      <w:tr w:rsidR="004666A5" w:rsidRPr="004666A5" w:rsidTr="00FC54DB">
        <w:trPr>
          <w:trHeight w:val="408"/>
        </w:trPr>
        <w:tc>
          <w:tcPr>
            <w:tcW w:w="5239" w:type="dxa"/>
            <w:tcBorders>
              <w:top w:val="single" w:sz="4" w:space="0" w:color="auto"/>
              <w:left w:val="single" w:sz="4" w:space="0" w:color="auto"/>
              <w:bottom w:val="single" w:sz="4" w:space="0" w:color="auto"/>
              <w:right w:val="single" w:sz="4" w:space="0" w:color="auto"/>
            </w:tcBorders>
            <w:hideMark/>
          </w:tcPr>
          <w:p w:rsidR="004666A5" w:rsidRPr="004666A5" w:rsidRDefault="004666A5" w:rsidP="004666A5">
            <w:pPr>
              <w:widowControl w:val="0"/>
              <w:snapToGrid w:val="0"/>
              <w:spacing w:after="160" w:line="300" w:lineRule="auto"/>
              <w:ind w:firstLine="29"/>
              <w:jc w:val="both"/>
              <w:rPr>
                <w:rFonts w:ascii="Times New Roman" w:eastAsia="Calibri" w:hAnsi="Times New Roman" w:cs="Times New Roman"/>
                <w:sz w:val="24"/>
                <w:szCs w:val="24"/>
                <w:lang w:eastAsia="ru-RU"/>
              </w:rPr>
            </w:pPr>
            <w:r w:rsidRPr="004666A5">
              <w:rPr>
                <w:rFonts w:ascii="Times New Roman" w:eastAsia="Calibri" w:hAnsi="Times New Roman" w:cs="Times New Roman"/>
                <w:sz w:val="24"/>
                <w:szCs w:val="24"/>
                <w:lang w:eastAsia="ru-RU"/>
              </w:rPr>
              <w:t>Математична</w:t>
            </w:r>
          </w:p>
        </w:tc>
        <w:tc>
          <w:tcPr>
            <w:tcW w:w="2524" w:type="dxa"/>
            <w:gridSpan w:val="3"/>
            <w:tcBorders>
              <w:top w:val="single" w:sz="4" w:space="0" w:color="auto"/>
              <w:left w:val="single" w:sz="4" w:space="0" w:color="auto"/>
              <w:bottom w:val="single" w:sz="4" w:space="0" w:color="auto"/>
              <w:right w:val="single" w:sz="4" w:space="0" w:color="auto"/>
            </w:tcBorders>
            <w:hideMark/>
          </w:tcPr>
          <w:p w:rsidR="004666A5" w:rsidRPr="004666A5" w:rsidRDefault="004666A5" w:rsidP="004666A5">
            <w:pPr>
              <w:widowControl w:val="0"/>
              <w:snapToGrid w:val="0"/>
              <w:spacing w:after="160" w:line="300" w:lineRule="auto"/>
              <w:ind w:firstLine="34"/>
              <w:jc w:val="center"/>
              <w:rPr>
                <w:rFonts w:ascii="Times New Roman" w:eastAsia="Calibri" w:hAnsi="Times New Roman" w:cs="Times New Roman"/>
                <w:sz w:val="24"/>
                <w:szCs w:val="24"/>
                <w:lang w:eastAsia="ru-RU"/>
              </w:rPr>
            </w:pPr>
            <w:r w:rsidRPr="004666A5">
              <w:rPr>
                <w:rFonts w:ascii="Times New Roman" w:eastAsia="Calibri" w:hAnsi="Times New Roman" w:cs="Times New Roman"/>
                <w:sz w:val="24"/>
                <w:szCs w:val="24"/>
                <w:lang w:eastAsia="ru-RU"/>
              </w:rPr>
              <w:t>4</w:t>
            </w:r>
          </w:p>
        </w:tc>
      </w:tr>
      <w:tr w:rsidR="00FC54DB" w:rsidRPr="004666A5" w:rsidTr="00FC54DB">
        <w:trPr>
          <w:trHeight w:val="1291"/>
        </w:trPr>
        <w:tc>
          <w:tcPr>
            <w:tcW w:w="5239" w:type="dxa"/>
            <w:tcBorders>
              <w:top w:val="single" w:sz="4" w:space="0" w:color="auto"/>
              <w:left w:val="single" w:sz="4" w:space="0" w:color="auto"/>
              <w:right w:val="single" w:sz="4" w:space="0" w:color="auto"/>
            </w:tcBorders>
            <w:hideMark/>
          </w:tcPr>
          <w:p w:rsidR="00FC54DB" w:rsidRPr="004666A5" w:rsidRDefault="00FC54DB" w:rsidP="00FC54DB">
            <w:pPr>
              <w:widowControl w:val="0"/>
              <w:snapToGrid w:val="0"/>
              <w:spacing w:after="0" w:line="300" w:lineRule="auto"/>
              <w:jc w:val="both"/>
              <w:rPr>
                <w:rFonts w:ascii="Times New Roman" w:eastAsia="Calibri" w:hAnsi="Times New Roman" w:cs="Times New Roman"/>
                <w:sz w:val="24"/>
                <w:szCs w:val="24"/>
                <w:lang w:eastAsia="ru-RU"/>
              </w:rPr>
            </w:pPr>
            <w:r w:rsidRPr="004666A5">
              <w:rPr>
                <w:rFonts w:ascii="Times New Roman" w:eastAsia="Calibri" w:hAnsi="Times New Roman" w:cs="Times New Roman"/>
                <w:sz w:val="24"/>
                <w:szCs w:val="24"/>
                <w:lang w:eastAsia="ru-RU"/>
              </w:rPr>
              <w:t>Я досліджую світ (природнича,</w:t>
            </w:r>
          </w:p>
          <w:p w:rsidR="00FC54DB" w:rsidRPr="004666A5" w:rsidRDefault="00FC54DB" w:rsidP="00FC54DB">
            <w:pPr>
              <w:widowControl w:val="0"/>
              <w:snapToGrid w:val="0"/>
              <w:spacing w:after="0" w:line="300" w:lineRule="auto"/>
              <w:ind w:firstLine="29"/>
              <w:jc w:val="both"/>
              <w:rPr>
                <w:rFonts w:ascii="Times New Roman" w:eastAsia="Calibri" w:hAnsi="Times New Roman" w:cs="Times New Roman"/>
                <w:sz w:val="24"/>
                <w:szCs w:val="24"/>
                <w:lang w:eastAsia="ru-RU"/>
              </w:rPr>
            </w:pPr>
            <w:r w:rsidRPr="004666A5">
              <w:rPr>
                <w:rFonts w:ascii="Times New Roman" w:eastAsia="Calibri" w:hAnsi="Times New Roman" w:cs="Times New Roman"/>
                <w:sz w:val="24"/>
                <w:szCs w:val="24"/>
                <w:lang w:eastAsia="ru-RU"/>
              </w:rPr>
              <w:t xml:space="preserve">громадянська й історична, </w:t>
            </w:r>
            <w:proofErr w:type="spellStart"/>
            <w:r w:rsidRPr="004666A5">
              <w:rPr>
                <w:rFonts w:ascii="Times New Roman" w:eastAsia="Calibri" w:hAnsi="Times New Roman" w:cs="Times New Roman"/>
                <w:sz w:val="24"/>
                <w:szCs w:val="24"/>
                <w:lang w:eastAsia="ru-RU"/>
              </w:rPr>
              <w:t>cоціальна</w:t>
            </w:r>
            <w:proofErr w:type="spellEnd"/>
            <w:r w:rsidRPr="004666A5">
              <w:rPr>
                <w:rFonts w:ascii="Times New Roman" w:eastAsia="Calibri" w:hAnsi="Times New Roman" w:cs="Times New Roman"/>
                <w:sz w:val="24"/>
                <w:szCs w:val="24"/>
                <w:lang w:eastAsia="ru-RU"/>
              </w:rPr>
              <w:t xml:space="preserve">, </w:t>
            </w:r>
            <w:proofErr w:type="spellStart"/>
            <w:r w:rsidRPr="004666A5">
              <w:rPr>
                <w:rFonts w:ascii="Times New Roman" w:eastAsia="Calibri" w:hAnsi="Times New Roman" w:cs="Times New Roman"/>
                <w:sz w:val="24"/>
                <w:szCs w:val="24"/>
                <w:lang w:eastAsia="ru-RU"/>
              </w:rPr>
              <w:t>здоров’язбережувальна</w:t>
            </w:r>
            <w:proofErr w:type="spellEnd"/>
            <w:r w:rsidRPr="004666A5">
              <w:rPr>
                <w:rFonts w:ascii="Times New Roman" w:eastAsia="Calibri" w:hAnsi="Times New Roman" w:cs="Times New Roman"/>
                <w:sz w:val="24"/>
                <w:szCs w:val="24"/>
                <w:lang w:eastAsia="ru-RU"/>
              </w:rPr>
              <w:t xml:space="preserve"> галузі)</w:t>
            </w:r>
          </w:p>
        </w:tc>
        <w:tc>
          <w:tcPr>
            <w:tcW w:w="2524" w:type="dxa"/>
            <w:gridSpan w:val="3"/>
            <w:tcBorders>
              <w:top w:val="single" w:sz="4" w:space="0" w:color="auto"/>
              <w:left w:val="single" w:sz="4" w:space="0" w:color="auto"/>
              <w:right w:val="single" w:sz="4" w:space="0" w:color="auto"/>
            </w:tcBorders>
            <w:hideMark/>
          </w:tcPr>
          <w:p w:rsidR="00FC54DB" w:rsidRPr="004666A5" w:rsidRDefault="00FC54DB" w:rsidP="004666A5">
            <w:pPr>
              <w:widowControl w:val="0"/>
              <w:snapToGrid w:val="0"/>
              <w:spacing w:after="160" w:line="300" w:lineRule="auto"/>
              <w:ind w:firstLine="34"/>
              <w:jc w:val="both"/>
              <w:rPr>
                <w:rFonts w:ascii="Times New Roman" w:eastAsia="Calibri" w:hAnsi="Times New Roman" w:cs="Times New Roman"/>
                <w:sz w:val="24"/>
                <w:szCs w:val="24"/>
                <w:lang w:eastAsia="ru-RU"/>
              </w:rPr>
            </w:pPr>
          </w:p>
          <w:p w:rsidR="00FC54DB" w:rsidRPr="004666A5" w:rsidRDefault="00FC54DB" w:rsidP="00FC54DB">
            <w:pPr>
              <w:widowControl w:val="0"/>
              <w:snapToGrid w:val="0"/>
              <w:spacing w:after="160" w:line="300" w:lineRule="auto"/>
              <w:ind w:firstLine="34"/>
              <w:jc w:val="center"/>
              <w:rPr>
                <w:rFonts w:ascii="Times New Roman" w:eastAsia="Calibri" w:hAnsi="Times New Roman" w:cs="Times New Roman"/>
                <w:sz w:val="24"/>
                <w:szCs w:val="24"/>
                <w:lang w:eastAsia="ru-RU"/>
              </w:rPr>
            </w:pPr>
            <w:r w:rsidRPr="004666A5">
              <w:rPr>
                <w:rFonts w:ascii="Times New Roman" w:eastAsia="Calibri" w:hAnsi="Times New Roman" w:cs="Times New Roman"/>
                <w:sz w:val="24"/>
                <w:szCs w:val="24"/>
                <w:lang w:eastAsia="ru-RU"/>
              </w:rPr>
              <w:t>3</w:t>
            </w:r>
          </w:p>
        </w:tc>
      </w:tr>
      <w:tr w:rsidR="00FC54DB" w:rsidRPr="004666A5" w:rsidTr="00FC54DB">
        <w:trPr>
          <w:trHeight w:val="426"/>
        </w:trPr>
        <w:tc>
          <w:tcPr>
            <w:tcW w:w="5239" w:type="dxa"/>
            <w:tcBorders>
              <w:top w:val="single" w:sz="4" w:space="0" w:color="auto"/>
              <w:left w:val="single" w:sz="4" w:space="0" w:color="auto"/>
              <w:bottom w:val="single" w:sz="4" w:space="0" w:color="auto"/>
              <w:right w:val="single" w:sz="4" w:space="0" w:color="auto"/>
            </w:tcBorders>
            <w:hideMark/>
          </w:tcPr>
          <w:p w:rsidR="00FC54DB" w:rsidRPr="004666A5" w:rsidRDefault="00FC54DB" w:rsidP="004666A5">
            <w:pPr>
              <w:widowControl w:val="0"/>
              <w:snapToGrid w:val="0"/>
              <w:spacing w:after="160" w:line="300" w:lineRule="auto"/>
              <w:ind w:firstLine="29"/>
              <w:jc w:val="both"/>
              <w:rPr>
                <w:rFonts w:ascii="Times New Roman" w:eastAsia="Calibri" w:hAnsi="Times New Roman" w:cs="Times New Roman"/>
                <w:sz w:val="24"/>
                <w:szCs w:val="24"/>
                <w:lang w:eastAsia="ru-RU"/>
              </w:rPr>
            </w:pPr>
            <w:r w:rsidRPr="004666A5">
              <w:rPr>
                <w:rFonts w:ascii="Times New Roman" w:eastAsia="Calibri" w:hAnsi="Times New Roman" w:cs="Times New Roman"/>
                <w:sz w:val="24"/>
                <w:szCs w:val="24"/>
                <w:lang w:eastAsia="ru-RU"/>
              </w:rPr>
              <w:t xml:space="preserve"> Технологічна (Дизайн і технології)</w:t>
            </w:r>
          </w:p>
        </w:tc>
        <w:tc>
          <w:tcPr>
            <w:tcW w:w="2524" w:type="dxa"/>
            <w:gridSpan w:val="3"/>
            <w:tcBorders>
              <w:top w:val="single" w:sz="4" w:space="0" w:color="auto"/>
              <w:left w:val="single" w:sz="4" w:space="0" w:color="auto"/>
              <w:right w:val="single" w:sz="4" w:space="0" w:color="auto"/>
            </w:tcBorders>
            <w:hideMark/>
          </w:tcPr>
          <w:p w:rsidR="00FC54DB" w:rsidRPr="004666A5" w:rsidRDefault="00FC54DB" w:rsidP="00FC54DB">
            <w:pPr>
              <w:widowControl w:val="0"/>
              <w:snapToGrid w:val="0"/>
              <w:spacing w:after="160" w:line="300" w:lineRule="auto"/>
              <w:jc w:val="center"/>
              <w:rPr>
                <w:rFonts w:ascii="Times New Roman" w:eastAsia="Calibri" w:hAnsi="Times New Roman" w:cs="Times New Roman"/>
                <w:sz w:val="24"/>
                <w:szCs w:val="24"/>
                <w:lang w:eastAsia="ru-RU"/>
              </w:rPr>
            </w:pPr>
            <w:r w:rsidRPr="004666A5">
              <w:rPr>
                <w:rFonts w:ascii="Times New Roman" w:eastAsia="Calibri" w:hAnsi="Times New Roman" w:cs="Times New Roman"/>
                <w:sz w:val="24"/>
                <w:szCs w:val="24"/>
                <w:lang w:eastAsia="ru-RU"/>
              </w:rPr>
              <w:t>1</w:t>
            </w:r>
          </w:p>
        </w:tc>
      </w:tr>
      <w:tr w:rsidR="00FC54DB" w:rsidRPr="004666A5" w:rsidTr="00FC54DB">
        <w:trPr>
          <w:trHeight w:val="427"/>
        </w:trPr>
        <w:tc>
          <w:tcPr>
            <w:tcW w:w="5239" w:type="dxa"/>
            <w:tcBorders>
              <w:top w:val="single" w:sz="4" w:space="0" w:color="auto"/>
              <w:left w:val="single" w:sz="4" w:space="0" w:color="auto"/>
              <w:bottom w:val="single" w:sz="4" w:space="0" w:color="auto"/>
              <w:right w:val="single" w:sz="4" w:space="0" w:color="auto"/>
            </w:tcBorders>
            <w:hideMark/>
          </w:tcPr>
          <w:p w:rsidR="00FC54DB" w:rsidRPr="004666A5" w:rsidRDefault="00FC54DB" w:rsidP="004666A5">
            <w:pPr>
              <w:widowControl w:val="0"/>
              <w:snapToGrid w:val="0"/>
              <w:spacing w:after="160" w:line="300" w:lineRule="auto"/>
              <w:ind w:firstLine="29"/>
              <w:jc w:val="both"/>
              <w:rPr>
                <w:rFonts w:ascii="Times New Roman" w:eastAsia="Calibri" w:hAnsi="Times New Roman" w:cs="Times New Roman"/>
                <w:sz w:val="24"/>
                <w:szCs w:val="24"/>
                <w:lang w:eastAsia="ru-RU"/>
              </w:rPr>
            </w:pPr>
            <w:proofErr w:type="spellStart"/>
            <w:r w:rsidRPr="004666A5">
              <w:rPr>
                <w:rFonts w:ascii="Times New Roman" w:eastAsia="Calibri" w:hAnsi="Times New Roman" w:cs="Times New Roman"/>
                <w:sz w:val="24"/>
                <w:szCs w:val="24"/>
                <w:lang w:eastAsia="ru-RU"/>
              </w:rPr>
              <w:t>Інформатична</w:t>
            </w:r>
            <w:proofErr w:type="spellEnd"/>
            <w:r w:rsidRPr="004666A5">
              <w:rPr>
                <w:rFonts w:ascii="Times New Roman" w:eastAsia="Calibri" w:hAnsi="Times New Roman" w:cs="Times New Roman"/>
                <w:sz w:val="24"/>
                <w:szCs w:val="24"/>
                <w:lang w:eastAsia="ru-RU"/>
              </w:rPr>
              <w:t xml:space="preserve"> </w:t>
            </w:r>
          </w:p>
        </w:tc>
        <w:tc>
          <w:tcPr>
            <w:tcW w:w="2524" w:type="dxa"/>
            <w:gridSpan w:val="3"/>
            <w:tcBorders>
              <w:left w:val="single" w:sz="4" w:space="0" w:color="auto"/>
              <w:bottom w:val="single" w:sz="4" w:space="0" w:color="auto"/>
              <w:right w:val="single" w:sz="4" w:space="0" w:color="auto"/>
            </w:tcBorders>
            <w:hideMark/>
          </w:tcPr>
          <w:p w:rsidR="00FC54DB" w:rsidRPr="004666A5" w:rsidRDefault="00FC54DB" w:rsidP="00FC54DB">
            <w:pPr>
              <w:widowControl w:val="0"/>
              <w:snapToGrid w:val="0"/>
              <w:spacing w:after="160" w:line="300" w:lineRule="auto"/>
              <w:ind w:firstLine="34"/>
              <w:jc w:val="center"/>
              <w:rPr>
                <w:rFonts w:ascii="Times New Roman" w:eastAsia="Calibri" w:hAnsi="Times New Roman" w:cs="Times New Roman"/>
                <w:sz w:val="24"/>
                <w:szCs w:val="24"/>
                <w:lang w:eastAsia="ru-RU"/>
              </w:rPr>
            </w:pPr>
            <w:r w:rsidRPr="004666A5">
              <w:rPr>
                <w:rFonts w:ascii="Times New Roman" w:eastAsia="Calibri" w:hAnsi="Times New Roman" w:cs="Times New Roman"/>
                <w:sz w:val="24"/>
                <w:szCs w:val="24"/>
                <w:lang w:eastAsia="ru-RU"/>
              </w:rPr>
              <w:t>1</w:t>
            </w:r>
          </w:p>
        </w:tc>
      </w:tr>
      <w:tr w:rsidR="00FC54DB" w:rsidRPr="004666A5" w:rsidTr="00FC54DB">
        <w:trPr>
          <w:trHeight w:val="437"/>
        </w:trPr>
        <w:tc>
          <w:tcPr>
            <w:tcW w:w="5239" w:type="dxa"/>
            <w:tcBorders>
              <w:top w:val="single" w:sz="4" w:space="0" w:color="auto"/>
              <w:left w:val="single" w:sz="4" w:space="0" w:color="auto"/>
              <w:bottom w:val="single" w:sz="4" w:space="0" w:color="auto"/>
              <w:right w:val="single" w:sz="4" w:space="0" w:color="auto"/>
            </w:tcBorders>
            <w:hideMark/>
          </w:tcPr>
          <w:p w:rsidR="00FC54DB" w:rsidRPr="004666A5" w:rsidRDefault="00FC54DB" w:rsidP="004666A5">
            <w:pPr>
              <w:widowControl w:val="0"/>
              <w:snapToGrid w:val="0"/>
              <w:spacing w:after="160" w:line="300" w:lineRule="auto"/>
              <w:ind w:firstLine="29"/>
              <w:jc w:val="both"/>
              <w:rPr>
                <w:rFonts w:ascii="Times New Roman" w:eastAsia="Calibri" w:hAnsi="Times New Roman" w:cs="Times New Roman"/>
                <w:sz w:val="24"/>
                <w:szCs w:val="24"/>
                <w:lang w:eastAsia="ru-RU"/>
              </w:rPr>
            </w:pPr>
            <w:r w:rsidRPr="004666A5">
              <w:rPr>
                <w:rFonts w:ascii="Times New Roman" w:eastAsia="Calibri" w:hAnsi="Times New Roman" w:cs="Times New Roman"/>
                <w:sz w:val="24"/>
                <w:szCs w:val="24"/>
                <w:lang w:eastAsia="ru-RU"/>
              </w:rPr>
              <w:t>Мистецька (Образотворче мистецтво, музичне мистецтво)</w:t>
            </w:r>
          </w:p>
        </w:tc>
        <w:tc>
          <w:tcPr>
            <w:tcW w:w="2524" w:type="dxa"/>
            <w:gridSpan w:val="3"/>
            <w:tcBorders>
              <w:top w:val="single" w:sz="4" w:space="0" w:color="auto"/>
              <w:left w:val="single" w:sz="4" w:space="0" w:color="auto"/>
              <w:bottom w:val="single" w:sz="4" w:space="0" w:color="auto"/>
              <w:right w:val="single" w:sz="4" w:space="0" w:color="auto"/>
            </w:tcBorders>
            <w:hideMark/>
          </w:tcPr>
          <w:p w:rsidR="00FC54DB" w:rsidRPr="004666A5" w:rsidRDefault="00FC54DB" w:rsidP="00FC54DB">
            <w:pPr>
              <w:widowControl w:val="0"/>
              <w:snapToGrid w:val="0"/>
              <w:spacing w:after="160" w:line="300" w:lineRule="auto"/>
              <w:ind w:firstLine="34"/>
              <w:jc w:val="center"/>
              <w:rPr>
                <w:rFonts w:ascii="Times New Roman" w:eastAsia="Calibri" w:hAnsi="Times New Roman" w:cs="Times New Roman"/>
                <w:sz w:val="24"/>
                <w:szCs w:val="24"/>
                <w:lang w:eastAsia="ru-RU"/>
              </w:rPr>
            </w:pPr>
            <w:r w:rsidRPr="004666A5">
              <w:rPr>
                <w:rFonts w:ascii="Times New Roman" w:eastAsia="Calibri" w:hAnsi="Times New Roman" w:cs="Times New Roman"/>
                <w:sz w:val="24"/>
                <w:szCs w:val="24"/>
                <w:lang w:eastAsia="ru-RU"/>
              </w:rPr>
              <w:t>2</w:t>
            </w:r>
          </w:p>
        </w:tc>
      </w:tr>
      <w:tr w:rsidR="00FC54DB" w:rsidRPr="004666A5" w:rsidTr="00FC54DB">
        <w:trPr>
          <w:trHeight w:val="437"/>
        </w:trPr>
        <w:tc>
          <w:tcPr>
            <w:tcW w:w="5239" w:type="dxa"/>
            <w:tcBorders>
              <w:top w:val="single" w:sz="4" w:space="0" w:color="auto"/>
              <w:left w:val="single" w:sz="4" w:space="0" w:color="auto"/>
              <w:bottom w:val="single" w:sz="4" w:space="0" w:color="auto"/>
              <w:right w:val="single" w:sz="4" w:space="0" w:color="auto"/>
            </w:tcBorders>
            <w:hideMark/>
          </w:tcPr>
          <w:p w:rsidR="00FC54DB" w:rsidRPr="004666A5" w:rsidRDefault="00FC54DB" w:rsidP="004666A5">
            <w:pPr>
              <w:widowControl w:val="0"/>
              <w:snapToGrid w:val="0"/>
              <w:spacing w:after="160" w:line="300" w:lineRule="auto"/>
              <w:ind w:firstLine="29"/>
              <w:jc w:val="both"/>
              <w:rPr>
                <w:rFonts w:ascii="Times New Roman" w:eastAsia="Calibri" w:hAnsi="Times New Roman" w:cs="Times New Roman"/>
                <w:sz w:val="24"/>
                <w:szCs w:val="24"/>
                <w:lang w:eastAsia="ru-RU"/>
              </w:rPr>
            </w:pPr>
            <w:r w:rsidRPr="004666A5">
              <w:rPr>
                <w:rFonts w:ascii="Times New Roman" w:eastAsia="Calibri" w:hAnsi="Times New Roman" w:cs="Times New Roman"/>
                <w:sz w:val="24"/>
                <w:szCs w:val="24"/>
                <w:lang w:eastAsia="ru-RU"/>
              </w:rPr>
              <w:t>Фізкультурна*</w:t>
            </w:r>
          </w:p>
        </w:tc>
        <w:tc>
          <w:tcPr>
            <w:tcW w:w="2524" w:type="dxa"/>
            <w:gridSpan w:val="3"/>
            <w:tcBorders>
              <w:top w:val="single" w:sz="4" w:space="0" w:color="auto"/>
              <w:left w:val="single" w:sz="4" w:space="0" w:color="auto"/>
              <w:bottom w:val="single" w:sz="4" w:space="0" w:color="auto"/>
              <w:right w:val="single" w:sz="4" w:space="0" w:color="auto"/>
            </w:tcBorders>
            <w:hideMark/>
          </w:tcPr>
          <w:p w:rsidR="00FC54DB" w:rsidRPr="004666A5" w:rsidRDefault="00FC54DB" w:rsidP="00FC54DB">
            <w:pPr>
              <w:widowControl w:val="0"/>
              <w:snapToGrid w:val="0"/>
              <w:spacing w:after="160" w:line="300" w:lineRule="auto"/>
              <w:ind w:firstLine="34"/>
              <w:jc w:val="center"/>
              <w:rPr>
                <w:rFonts w:ascii="Times New Roman" w:eastAsia="Calibri" w:hAnsi="Times New Roman" w:cs="Times New Roman"/>
                <w:sz w:val="24"/>
                <w:szCs w:val="24"/>
                <w:lang w:eastAsia="ru-RU"/>
              </w:rPr>
            </w:pPr>
            <w:r w:rsidRPr="004666A5">
              <w:rPr>
                <w:rFonts w:ascii="Times New Roman" w:eastAsia="Calibri" w:hAnsi="Times New Roman" w:cs="Times New Roman"/>
                <w:sz w:val="24"/>
                <w:szCs w:val="24"/>
                <w:lang w:eastAsia="ru-RU"/>
              </w:rPr>
              <w:t>3</w:t>
            </w:r>
          </w:p>
        </w:tc>
      </w:tr>
      <w:tr w:rsidR="00FC54DB" w:rsidRPr="004666A5" w:rsidTr="00FC54DB">
        <w:trPr>
          <w:trHeight w:val="437"/>
        </w:trPr>
        <w:tc>
          <w:tcPr>
            <w:tcW w:w="5239" w:type="dxa"/>
            <w:tcBorders>
              <w:top w:val="single" w:sz="4" w:space="0" w:color="auto"/>
              <w:left w:val="single" w:sz="4" w:space="0" w:color="auto"/>
              <w:bottom w:val="single" w:sz="4" w:space="0" w:color="auto"/>
              <w:right w:val="single" w:sz="4" w:space="0" w:color="auto"/>
            </w:tcBorders>
          </w:tcPr>
          <w:p w:rsidR="00FC54DB" w:rsidRPr="004666A5" w:rsidRDefault="004A7219" w:rsidP="004666A5">
            <w:pPr>
              <w:widowControl w:val="0"/>
              <w:snapToGrid w:val="0"/>
              <w:spacing w:after="160" w:line="300" w:lineRule="auto"/>
              <w:ind w:firstLine="2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Індивідуальне </w:t>
            </w:r>
          </w:p>
        </w:tc>
        <w:tc>
          <w:tcPr>
            <w:tcW w:w="2524" w:type="dxa"/>
            <w:gridSpan w:val="3"/>
            <w:tcBorders>
              <w:top w:val="single" w:sz="4" w:space="0" w:color="auto"/>
              <w:left w:val="single" w:sz="4" w:space="0" w:color="auto"/>
              <w:bottom w:val="single" w:sz="4" w:space="0" w:color="auto"/>
              <w:right w:val="single" w:sz="4" w:space="0" w:color="auto"/>
            </w:tcBorders>
          </w:tcPr>
          <w:p w:rsidR="00FC54DB" w:rsidRPr="004666A5" w:rsidRDefault="00FC54DB" w:rsidP="00FC54DB">
            <w:pPr>
              <w:widowControl w:val="0"/>
              <w:snapToGrid w:val="0"/>
              <w:spacing w:after="160" w:line="300" w:lineRule="auto"/>
              <w:ind w:firstLine="34"/>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r>
      <w:tr w:rsidR="00FC54DB" w:rsidRPr="004666A5" w:rsidTr="00FC54DB">
        <w:trPr>
          <w:trHeight w:val="437"/>
        </w:trPr>
        <w:tc>
          <w:tcPr>
            <w:tcW w:w="5239" w:type="dxa"/>
            <w:tcBorders>
              <w:top w:val="single" w:sz="4" w:space="0" w:color="auto"/>
              <w:left w:val="single" w:sz="4" w:space="0" w:color="auto"/>
              <w:bottom w:val="single" w:sz="4" w:space="0" w:color="auto"/>
              <w:right w:val="single" w:sz="4" w:space="0" w:color="auto"/>
            </w:tcBorders>
            <w:hideMark/>
          </w:tcPr>
          <w:p w:rsidR="00FC54DB" w:rsidRPr="004666A5" w:rsidRDefault="00FC54DB" w:rsidP="004666A5">
            <w:pPr>
              <w:widowControl w:val="0"/>
              <w:snapToGrid w:val="0"/>
              <w:spacing w:after="160" w:line="300" w:lineRule="auto"/>
              <w:jc w:val="both"/>
              <w:rPr>
                <w:rFonts w:ascii="Times New Roman" w:eastAsia="Calibri" w:hAnsi="Times New Roman" w:cs="Times New Roman"/>
                <w:b/>
                <w:sz w:val="24"/>
                <w:szCs w:val="24"/>
                <w:lang w:eastAsia="ru-RU"/>
              </w:rPr>
            </w:pPr>
            <w:r w:rsidRPr="004666A5">
              <w:rPr>
                <w:rFonts w:ascii="Times New Roman" w:eastAsia="Calibri" w:hAnsi="Times New Roman" w:cs="Times New Roman"/>
                <w:b/>
                <w:sz w:val="24"/>
                <w:szCs w:val="24"/>
                <w:lang w:eastAsia="ru-RU"/>
              </w:rPr>
              <w:t>Усього</w:t>
            </w:r>
          </w:p>
        </w:tc>
        <w:tc>
          <w:tcPr>
            <w:tcW w:w="2524" w:type="dxa"/>
            <w:gridSpan w:val="3"/>
            <w:tcBorders>
              <w:top w:val="single" w:sz="4" w:space="0" w:color="auto"/>
              <w:left w:val="single" w:sz="4" w:space="0" w:color="auto"/>
              <w:bottom w:val="single" w:sz="4" w:space="0" w:color="auto"/>
              <w:right w:val="single" w:sz="4" w:space="0" w:color="auto"/>
            </w:tcBorders>
            <w:hideMark/>
          </w:tcPr>
          <w:p w:rsidR="00FC54DB" w:rsidRPr="004666A5" w:rsidRDefault="00FC54DB" w:rsidP="00FC54DB">
            <w:pPr>
              <w:widowControl w:val="0"/>
              <w:snapToGrid w:val="0"/>
              <w:spacing w:after="160" w:line="300" w:lineRule="auto"/>
              <w:ind w:firstLine="34"/>
              <w:jc w:val="center"/>
              <w:rPr>
                <w:rFonts w:ascii="Times New Roman" w:eastAsia="Calibri" w:hAnsi="Times New Roman" w:cs="Times New Roman"/>
                <w:sz w:val="24"/>
                <w:szCs w:val="24"/>
                <w:highlight w:val="yellow"/>
                <w:lang w:eastAsia="ru-RU"/>
              </w:rPr>
            </w:pPr>
            <w:r>
              <w:rPr>
                <w:rFonts w:ascii="Times New Roman" w:eastAsia="Calibri" w:hAnsi="Times New Roman" w:cs="Times New Roman"/>
                <w:sz w:val="24"/>
                <w:szCs w:val="24"/>
                <w:lang w:eastAsia="ru-RU"/>
              </w:rPr>
              <w:t>25</w:t>
            </w:r>
          </w:p>
        </w:tc>
      </w:tr>
      <w:tr w:rsidR="004666A5" w:rsidRPr="004666A5" w:rsidTr="00FC54DB">
        <w:trPr>
          <w:trHeight w:val="499"/>
        </w:trPr>
        <w:tc>
          <w:tcPr>
            <w:tcW w:w="5239" w:type="dxa"/>
            <w:tcBorders>
              <w:top w:val="single" w:sz="4" w:space="0" w:color="auto"/>
              <w:left w:val="single" w:sz="4" w:space="0" w:color="auto"/>
              <w:bottom w:val="single" w:sz="4" w:space="0" w:color="auto"/>
              <w:right w:val="single" w:sz="4" w:space="0" w:color="auto"/>
            </w:tcBorders>
            <w:hideMark/>
          </w:tcPr>
          <w:p w:rsidR="004666A5" w:rsidRPr="004666A5" w:rsidRDefault="004666A5" w:rsidP="004666A5">
            <w:pPr>
              <w:widowControl w:val="0"/>
              <w:snapToGrid w:val="0"/>
              <w:spacing w:after="160" w:line="300" w:lineRule="auto"/>
              <w:ind w:firstLine="34"/>
              <w:jc w:val="both"/>
              <w:rPr>
                <w:rFonts w:ascii="Times New Roman" w:eastAsia="Calibri" w:hAnsi="Times New Roman" w:cs="Times New Roman"/>
                <w:i/>
                <w:sz w:val="24"/>
                <w:szCs w:val="24"/>
                <w:lang w:eastAsia="ru-RU"/>
              </w:rPr>
            </w:pPr>
            <w:r w:rsidRPr="004666A5">
              <w:rPr>
                <w:rFonts w:ascii="Times New Roman" w:eastAsia="Calibri" w:hAnsi="Times New Roman" w:cs="Times New Roman"/>
                <w:i/>
                <w:sz w:val="24"/>
                <w:szCs w:val="24"/>
                <w:lang w:eastAsia="ru-RU"/>
              </w:rPr>
              <w:t>Варіативний складник</w:t>
            </w:r>
          </w:p>
        </w:tc>
        <w:tc>
          <w:tcPr>
            <w:tcW w:w="2524" w:type="dxa"/>
            <w:gridSpan w:val="3"/>
            <w:tcBorders>
              <w:top w:val="single" w:sz="4" w:space="0" w:color="auto"/>
              <w:left w:val="single" w:sz="4" w:space="0" w:color="auto"/>
              <w:bottom w:val="single" w:sz="4" w:space="0" w:color="auto"/>
              <w:right w:val="single" w:sz="4" w:space="0" w:color="auto"/>
            </w:tcBorders>
          </w:tcPr>
          <w:p w:rsidR="004666A5" w:rsidRPr="004666A5" w:rsidRDefault="004666A5" w:rsidP="004666A5">
            <w:pPr>
              <w:widowControl w:val="0"/>
              <w:snapToGrid w:val="0"/>
              <w:spacing w:after="160" w:line="300" w:lineRule="auto"/>
              <w:jc w:val="both"/>
              <w:rPr>
                <w:rFonts w:ascii="Times New Roman" w:eastAsia="Calibri" w:hAnsi="Times New Roman" w:cs="Times New Roman"/>
                <w:i/>
                <w:sz w:val="24"/>
                <w:szCs w:val="24"/>
                <w:lang w:eastAsia="ru-RU"/>
              </w:rPr>
            </w:pPr>
          </w:p>
        </w:tc>
      </w:tr>
      <w:tr w:rsidR="004666A5" w:rsidRPr="004666A5" w:rsidTr="00FC54DB">
        <w:trPr>
          <w:trHeight w:val="1545"/>
        </w:trPr>
        <w:tc>
          <w:tcPr>
            <w:tcW w:w="5251" w:type="dxa"/>
            <w:gridSpan w:val="2"/>
            <w:tcBorders>
              <w:top w:val="single" w:sz="4" w:space="0" w:color="auto"/>
              <w:left w:val="single" w:sz="4" w:space="0" w:color="auto"/>
              <w:bottom w:val="single" w:sz="4" w:space="0" w:color="auto"/>
              <w:right w:val="single" w:sz="4" w:space="0" w:color="auto"/>
            </w:tcBorders>
            <w:hideMark/>
          </w:tcPr>
          <w:p w:rsidR="004666A5" w:rsidRPr="004666A5" w:rsidRDefault="004666A5" w:rsidP="004666A5">
            <w:pPr>
              <w:widowControl w:val="0"/>
              <w:snapToGrid w:val="0"/>
              <w:spacing w:after="160" w:line="300" w:lineRule="auto"/>
              <w:ind w:firstLine="34"/>
              <w:jc w:val="both"/>
              <w:rPr>
                <w:rFonts w:ascii="Times New Roman" w:eastAsia="Calibri" w:hAnsi="Times New Roman" w:cs="Times New Roman"/>
                <w:sz w:val="24"/>
                <w:szCs w:val="24"/>
                <w:lang w:eastAsia="ru-RU"/>
              </w:rPr>
            </w:pPr>
            <w:r w:rsidRPr="004666A5">
              <w:rPr>
                <w:rFonts w:ascii="Times New Roman" w:eastAsia="Calibri" w:hAnsi="Times New Roman" w:cs="Times New Roman"/>
                <w:sz w:val="24"/>
                <w:szCs w:val="24"/>
                <w:lang w:eastAsia="ru-RU"/>
              </w:rPr>
              <w:t>Додаткові години для вивчення предметів освітніх галузей, проведення індивідуальних консультацій та групових занять</w:t>
            </w:r>
          </w:p>
        </w:tc>
        <w:tc>
          <w:tcPr>
            <w:tcW w:w="1276" w:type="dxa"/>
            <w:tcBorders>
              <w:top w:val="single" w:sz="4" w:space="0" w:color="auto"/>
              <w:left w:val="single" w:sz="4" w:space="0" w:color="auto"/>
              <w:bottom w:val="single" w:sz="4" w:space="0" w:color="auto"/>
              <w:right w:val="single" w:sz="4" w:space="0" w:color="auto"/>
            </w:tcBorders>
            <w:vAlign w:val="center"/>
            <w:hideMark/>
          </w:tcPr>
          <w:p w:rsidR="004666A5" w:rsidRPr="004666A5" w:rsidRDefault="004666A5" w:rsidP="004666A5">
            <w:pPr>
              <w:widowControl w:val="0"/>
              <w:snapToGrid w:val="0"/>
              <w:spacing w:after="160" w:line="300" w:lineRule="auto"/>
              <w:ind w:firstLine="34"/>
              <w:jc w:val="both"/>
              <w:rPr>
                <w:rFonts w:ascii="Times New Roman" w:eastAsia="Calibri" w:hAnsi="Times New Roman" w:cs="Times New Roman"/>
                <w:sz w:val="24"/>
                <w:szCs w:val="24"/>
                <w:lang w:eastAsia="ru-RU"/>
              </w:rPr>
            </w:pPr>
            <w:r w:rsidRPr="004666A5">
              <w:rPr>
                <w:rFonts w:ascii="Times New Roman" w:eastAsia="Calibri" w:hAnsi="Times New Roman" w:cs="Times New Roman"/>
                <w:sz w:val="24"/>
                <w:szCs w:val="24"/>
                <w:lang w:eastAsia="ru-RU"/>
              </w:rPr>
              <w:t>1</w:t>
            </w:r>
          </w:p>
        </w:tc>
        <w:tc>
          <w:tcPr>
            <w:tcW w:w="1236" w:type="dxa"/>
            <w:tcBorders>
              <w:top w:val="single" w:sz="4" w:space="0" w:color="auto"/>
              <w:left w:val="single" w:sz="4" w:space="0" w:color="auto"/>
              <w:bottom w:val="single" w:sz="4" w:space="0" w:color="auto"/>
              <w:right w:val="single" w:sz="4" w:space="0" w:color="auto"/>
            </w:tcBorders>
            <w:vAlign w:val="center"/>
          </w:tcPr>
          <w:p w:rsidR="004666A5" w:rsidRPr="004666A5" w:rsidRDefault="004666A5" w:rsidP="004666A5">
            <w:pPr>
              <w:widowControl w:val="0"/>
              <w:snapToGrid w:val="0"/>
              <w:spacing w:after="160" w:line="300" w:lineRule="auto"/>
              <w:jc w:val="both"/>
              <w:rPr>
                <w:rFonts w:ascii="Times New Roman" w:eastAsia="Calibri" w:hAnsi="Times New Roman" w:cs="Times New Roman"/>
                <w:sz w:val="24"/>
                <w:szCs w:val="24"/>
                <w:lang w:eastAsia="ru-RU"/>
              </w:rPr>
            </w:pPr>
            <w:r w:rsidRPr="004666A5">
              <w:rPr>
                <w:rFonts w:ascii="Times New Roman" w:eastAsia="Calibri" w:hAnsi="Times New Roman" w:cs="Times New Roman"/>
                <w:sz w:val="24"/>
                <w:szCs w:val="24"/>
                <w:lang w:eastAsia="ru-RU"/>
              </w:rPr>
              <w:t>1</w:t>
            </w:r>
          </w:p>
        </w:tc>
      </w:tr>
      <w:tr w:rsidR="004666A5" w:rsidRPr="004666A5" w:rsidTr="00FC54DB">
        <w:trPr>
          <w:trHeight w:val="863"/>
        </w:trPr>
        <w:tc>
          <w:tcPr>
            <w:tcW w:w="5251" w:type="dxa"/>
            <w:gridSpan w:val="2"/>
            <w:tcBorders>
              <w:top w:val="single" w:sz="4" w:space="0" w:color="auto"/>
              <w:left w:val="single" w:sz="4" w:space="0" w:color="auto"/>
              <w:bottom w:val="single" w:sz="4" w:space="0" w:color="auto"/>
              <w:right w:val="single" w:sz="4" w:space="0" w:color="auto"/>
            </w:tcBorders>
            <w:hideMark/>
          </w:tcPr>
          <w:p w:rsidR="004666A5" w:rsidRPr="004666A5" w:rsidRDefault="004666A5" w:rsidP="004666A5">
            <w:pPr>
              <w:widowControl w:val="0"/>
              <w:snapToGrid w:val="0"/>
              <w:spacing w:after="160" w:line="300" w:lineRule="auto"/>
              <w:ind w:firstLine="34"/>
              <w:jc w:val="both"/>
              <w:rPr>
                <w:rFonts w:ascii="Times New Roman" w:eastAsia="Calibri" w:hAnsi="Times New Roman" w:cs="Times New Roman"/>
                <w:sz w:val="24"/>
                <w:szCs w:val="24"/>
                <w:lang w:eastAsia="ru-RU"/>
              </w:rPr>
            </w:pPr>
            <w:proofErr w:type="spellStart"/>
            <w:r w:rsidRPr="004666A5">
              <w:rPr>
                <w:rFonts w:ascii="Times New Roman" w:eastAsia="Calibri" w:hAnsi="Times New Roman" w:cs="Times New Roman"/>
                <w:sz w:val="24"/>
                <w:szCs w:val="24"/>
                <w:lang w:eastAsia="ru-RU"/>
              </w:rPr>
              <w:t>Загальнорічна</w:t>
            </w:r>
            <w:proofErr w:type="spellEnd"/>
            <w:r w:rsidRPr="004666A5">
              <w:rPr>
                <w:rFonts w:ascii="Times New Roman" w:eastAsia="Calibri" w:hAnsi="Times New Roman" w:cs="Times New Roman"/>
                <w:sz w:val="24"/>
                <w:szCs w:val="24"/>
                <w:lang w:eastAsia="ru-RU"/>
              </w:rPr>
              <w:t xml:space="preserve"> кількість навчальних годин</w:t>
            </w:r>
          </w:p>
        </w:tc>
        <w:tc>
          <w:tcPr>
            <w:tcW w:w="1276" w:type="dxa"/>
            <w:tcBorders>
              <w:top w:val="single" w:sz="4" w:space="0" w:color="auto"/>
              <w:left w:val="single" w:sz="4" w:space="0" w:color="auto"/>
              <w:bottom w:val="single" w:sz="4" w:space="0" w:color="auto"/>
              <w:right w:val="single" w:sz="4" w:space="0" w:color="auto"/>
            </w:tcBorders>
            <w:hideMark/>
          </w:tcPr>
          <w:p w:rsidR="004666A5" w:rsidRPr="004666A5" w:rsidRDefault="004666A5" w:rsidP="004666A5">
            <w:pPr>
              <w:widowControl w:val="0"/>
              <w:snapToGrid w:val="0"/>
              <w:spacing w:after="160" w:line="300" w:lineRule="auto"/>
              <w:ind w:firstLine="34"/>
              <w:jc w:val="both"/>
              <w:rPr>
                <w:rFonts w:ascii="Times New Roman" w:eastAsia="Calibri" w:hAnsi="Times New Roman" w:cs="Times New Roman"/>
                <w:sz w:val="24"/>
                <w:szCs w:val="24"/>
                <w:lang w:eastAsia="ru-RU"/>
              </w:rPr>
            </w:pPr>
            <w:r w:rsidRPr="004666A5">
              <w:rPr>
                <w:rFonts w:ascii="Times New Roman" w:eastAsia="Calibri" w:hAnsi="Times New Roman" w:cs="Times New Roman"/>
                <w:sz w:val="24"/>
                <w:szCs w:val="24"/>
                <w:lang w:eastAsia="ru-RU"/>
              </w:rPr>
              <w:t>25/875</w:t>
            </w:r>
          </w:p>
        </w:tc>
        <w:tc>
          <w:tcPr>
            <w:tcW w:w="1236" w:type="dxa"/>
            <w:tcBorders>
              <w:top w:val="single" w:sz="4" w:space="0" w:color="auto"/>
              <w:left w:val="single" w:sz="4" w:space="0" w:color="auto"/>
              <w:bottom w:val="single" w:sz="4" w:space="0" w:color="auto"/>
              <w:right w:val="single" w:sz="4" w:space="0" w:color="auto"/>
            </w:tcBorders>
          </w:tcPr>
          <w:p w:rsidR="004666A5" w:rsidRPr="004666A5" w:rsidRDefault="004666A5" w:rsidP="004666A5">
            <w:pPr>
              <w:widowControl w:val="0"/>
              <w:snapToGrid w:val="0"/>
              <w:spacing w:after="160" w:line="300" w:lineRule="auto"/>
              <w:jc w:val="both"/>
              <w:rPr>
                <w:rFonts w:ascii="Times New Roman" w:eastAsia="Calibri" w:hAnsi="Times New Roman" w:cs="Times New Roman"/>
                <w:sz w:val="24"/>
                <w:szCs w:val="24"/>
                <w:lang w:eastAsia="ru-RU"/>
              </w:rPr>
            </w:pPr>
            <w:r w:rsidRPr="004666A5">
              <w:rPr>
                <w:rFonts w:ascii="Times New Roman" w:eastAsia="Calibri" w:hAnsi="Times New Roman" w:cs="Times New Roman"/>
                <w:sz w:val="24"/>
                <w:szCs w:val="24"/>
                <w:lang w:eastAsia="ru-RU"/>
              </w:rPr>
              <w:t>25/875</w:t>
            </w:r>
          </w:p>
        </w:tc>
      </w:tr>
      <w:tr w:rsidR="004666A5" w:rsidRPr="004666A5" w:rsidTr="00FC54DB">
        <w:trPr>
          <w:trHeight w:val="848"/>
        </w:trPr>
        <w:tc>
          <w:tcPr>
            <w:tcW w:w="5251" w:type="dxa"/>
            <w:gridSpan w:val="2"/>
            <w:tcBorders>
              <w:top w:val="single" w:sz="4" w:space="0" w:color="auto"/>
              <w:left w:val="single" w:sz="4" w:space="0" w:color="auto"/>
              <w:bottom w:val="single" w:sz="4" w:space="0" w:color="auto"/>
              <w:right w:val="single" w:sz="4" w:space="0" w:color="auto"/>
            </w:tcBorders>
            <w:hideMark/>
          </w:tcPr>
          <w:p w:rsidR="004666A5" w:rsidRPr="004666A5" w:rsidRDefault="004666A5" w:rsidP="004666A5">
            <w:pPr>
              <w:widowControl w:val="0"/>
              <w:snapToGrid w:val="0"/>
              <w:spacing w:after="160" w:line="300" w:lineRule="auto"/>
              <w:ind w:firstLine="34"/>
              <w:jc w:val="both"/>
              <w:rPr>
                <w:rFonts w:ascii="Times New Roman" w:eastAsia="Calibri" w:hAnsi="Times New Roman" w:cs="Times New Roman"/>
                <w:sz w:val="24"/>
                <w:szCs w:val="24"/>
                <w:lang w:eastAsia="ru-RU"/>
              </w:rPr>
            </w:pPr>
            <w:r w:rsidRPr="004666A5">
              <w:rPr>
                <w:rFonts w:ascii="Times New Roman" w:eastAsia="Calibri" w:hAnsi="Times New Roman" w:cs="Times New Roman"/>
                <w:sz w:val="24"/>
                <w:szCs w:val="24"/>
                <w:lang w:eastAsia="ru-RU"/>
              </w:rPr>
              <w:t xml:space="preserve">Гранично допустиме тижневе/ річне навчальне навантаження учня </w:t>
            </w:r>
          </w:p>
        </w:tc>
        <w:tc>
          <w:tcPr>
            <w:tcW w:w="1276" w:type="dxa"/>
            <w:tcBorders>
              <w:top w:val="single" w:sz="4" w:space="0" w:color="auto"/>
              <w:left w:val="single" w:sz="4" w:space="0" w:color="auto"/>
              <w:bottom w:val="single" w:sz="4" w:space="0" w:color="auto"/>
              <w:right w:val="single" w:sz="4" w:space="0" w:color="auto"/>
            </w:tcBorders>
            <w:vAlign w:val="center"/>
            <w:hideMark/>
          </w:tcPr>
          <w:p w:rsidR="004666A5" w:rsidRPr="004666A5" w:rsidRDefault="004666A5" w:rsidP="004666A5">
            <w:pPr>
              <w:widowControl w:val="0"/>
              <w:snapToGrid w:val="0"/>
              <w:spacing w:before="100" w:beforeAutospacing="1" w:after="100" w:afterAutospacing="1" w:line="300" w:lineRule="auto"/>
              <w:ind w:firstLine="34"/>
              <w:jc w:val="both"/>
              <w:rPr>
                <w:rFonts w:ascii="Times New Roman" w:eastAsia="Calibri" w:hAnsi="Times New Roman" w:cs="Times New Roman"/>
                <w:sz w:val="24"/>
                <w:szCs w:val="24"/>
                <w:lang w:eastAsia="ru-RU"/>
              </w:rPr>
            </w:pPr>
            <w:r w:rsidRPr="004666A5">
              <w:rPr>
                <w:rFonts w:ascii="Times New Roman" w:eastAsia="Calibri" w:hAnsi="Times New Roman" w:cs="Times New Roman"/>
                <w:sz w:val="24"/>
                <w:szCs w:val="24"/>
                <w:lang w:eastAsia="ru-RU"/>
              </w:rPr>
              <w:t>22/770 </w:t>
            </w:r>
          </w:p>
        </w:tc>
        <w:tc>
          <w:tcPr>
            <w:tcW w:w="1236" w:type="dxa"/>
            <w:tcBorders>
              <w:top w:val="single" w:sz="4" w:space="0" w:color="auto"/>
              <w:left w:val="single" w:sz="4" w:space="0" w:color="auto"/>
              <w:bottom w:val="single" w:sz="4" w:space="0" w:color="auto"/>
              <w:right w:val="single" w:sz="4" w:space="0" w:color="auto"/>
            </w:tcBorders>
            <w:vAlign w:val="center"/>
          </w:tcPr>
          <w:p w:rsidR="004666A5" w:rsidRPr="004666A5" w:rsidRDefault="004666A5" w:rsidP="004666A5">
            <w:pPr>
              <w:widowControl w:val="0"/>
              <w:snapToGrid w:val="0"/>
              <w:spacing w:before="100" w:beforeAutospacing="1" w:after="100" w:afterAutospacing="1" w:line="300" w:lineRule="auto"/>
              <w:jc w:val="both"/>
              <w:rPr>
                <w:rFonts w:ascii="Times New Roman" w:eastAsia="Calibri" w:hAnsi="Times New Roman" w:cs="Times New Roman"/>
                <w:sz w:val="24"/>
                <w:szCs w:val="24"/>
                <w:lang w:eastAsia="ru-RU"/>
              </w:rPr>
            </w:pPr>
            <w:r w:rsidRPr="004666A5">
              <w:rPr>
                <w:rFonts w:ascii="Times New Roman" w:eastAsia="Calibri" w:hAnsi="Times New Roman" w:cs="Times New Roman"/>
                <w:sz w:val="24"/>
                <w:szCs w:val="24"/>
                <w:lang w:eastAsia="ru-RU"/>
              </w:rPr>
              <w:t>22/770</w:t>
            </w:r>
          </w:p>
        </w:tc>
      </w:tr>
      <w:tr w:rsidR="004666A5" w:rsidRPr="004666A5" w:rsidTr="00FC54DB">
        <w:trPr>
          <w:trHeight w:val="1030"/>
        </w:trPr>
        <w:tc>
          <w:tcPr>
            <w:tcW w:w="5251" w:type="dxa"/>
            <w:gridSpan w:val="2"/>
            <w:tcBorders>
              <w:top w:val="single" w:sz="4" w:space="0" w:color="auto"/>
              <w:left w:val="single" w:sz="4" w:space="0" w:color="auto"/>
              <w:bottom w:val="single" w:sz="4" w:space="0" w:color="auto"/>
              <w:right w:val="single" w:sz="4" w:space="0" w:color="auto"/>
            </w:tcBorders>
            <w:vAlign w:val="center"/>
            <w:hideMark/>
          </w:tcPr>
          <w:p w:rsidR="004666A5" w:rsidRPr="004666A5" w:rsidRDefault="004666A5" w:rsidP="004666A5">
            <w:pPr>
              <w:widowControl w:val="0"/>
              <w:snapToGrid w:val="0"/>
              <w:spacing w:before="100" w:beforeAutospacing="1" w:after="100" w:afterAutospacing="1" w:line="300" w:lineRule="auto"/>
              <w:ind w:firstLine="34"/>
              <w:jc w:val="both"/>
              <w:rPr>
                <w:rFonts w:ascii="Times New Roman" w:eastAsia="Calibri" w:hAnsi="Times New Roman" w:cs="Times New Roman"/>
                <w:sz w:val="24"/>
                <w:szCs w:val="24"/>
                <w:lang w:eastAsia="ru-RU"/>
              </w:rPr>
            </w:pPr>
            <w:r w:rsidRPr="004666A5">
              <w:rPr>
                <w:rFonts w:ascii="Times New Roman" w:eastAsia="Calibri" w:hAnsi="Times New Roman" w:cs="Times New Roman"/>
                <w:sz w:val="24"/>
                <w:szCs w:val="24"/>
                <w:lang w:eastAsia="ru-RU"/>
              </w:rPr>
              <w:t>Сумарна кількість навчальних годин, що фінансуються з бюджету (без урахування поділу на групи) </w:t>
            </w:r>
          </w:p>
        </w:tc>
        <w:tc>
          <w:tcPr>
            <w:tcW w:w="1276" w:type="dxa"/>
            <w:tcBorders>
              <w:top w:val="single" w:sz="4" w:space="0" w:color="auto"/>
              <w:left w:val="single" w:sz="4" w:space="0" w:color="auto"/>
              <w:bottom w:val="single" w:sz="4" w:space="0" w:color="auto"/>
              <w:right w:val="single" w:sz="4" w:space="0" w:color="auto"/>
            </w:tcBorders>
            <w:vAlign w:val="center"/>
            <w:hideMark/>
          </w:tcPr>
          <w:p w:rsidR="004666A5" w:rsidRPr="004666A5" w:rsidRDefault="004666A5" w:rsidP="004666A5">
            <w:pPr>
              <w:widowControl w:val="0"/>
              <w:snapToGrid w:val="0"/>
              <w:spacing w:before="100" w:beforeAutospacing="1" w:after="100" w:afterAutospacing="1" w:line="300" w:lineRule="auto"/>
              <w:ind w:firstLine="34"/>
              <w:jc w:val="both"/>
              <w:rPr>
                <w:rFonts w:ascii="Times New Roman" w:eastAsia="Calibri" w:hAnsi="Times New Roman" w:cs="Times New Roman"/>
                <w:sz w:val="24"/>
                <w:szCs w:val="24"/>
                <w:lang w:eastAsia="ru-RU"/>
              </w:rPr>
            </w:pPr>
            <w:r w:rsidRPr="004666A5">
              <w:rPr>
                <w:rFonts w:ascii="Times New Roman" w:eastAsia="Calibri" w:hAnsi="Times New Roman" w:cs="Times New Roman"/>
                <w:sz w:val="24"/>
                <w:szCs w:val="24"/>
                <w:lang w:eastAsia="ru-RU"/>
              </w:rPr>
              <w:t>25/875</w:t>
            </w:r>
          </w:p>
        </w:tc>
        <w:tc>
          <w:tcPr>
            <w:tcW w:w="1236" w:type="dxa"/>
            <w:tcBorders>
              <w:top w:val="single" w:sz="4" w:space="0" w:color="auto"/>
              <w:left w:val="single" w:sz="4" w:space="0" w:color="auto"/>
              <w:bottom w:val="single" w:sz="4" w:space="0" w:color="auto"/>
              <w:right w:val="single" w:sz="4" w:space="0" w:color="auto"/>
            </w:tcBorders>
            <w:vAlign w:val="center"/>
          </w:tcPr>
          <w:p w:rsidR="004666A5" w:rsidRPr="004666A5" w:rsidRDefault="004666A5" w:rsidP="004666A5">
            <w:pPr>
              <w:widowControl w:val="0"/>
              <w:snapToGrid w:val="0"/>
              <w:spacing w:before="100" w:beforeAutospacing="1" w:after="100" w:afterAutospacing="1" w:line="300" w:lineRule="auto"/>
              <w:jc w:val="both"/>
              <w:rPr>
                <w:rFonts w:ascii="Times New Roman" w:eastAsia="Calibri" w:hAnsi="Times New Roman" w:cs="Times New Roman"/>
                <w:sz w:val="24"/>
                <w:szCs w:val="24"/>
                <w:lang w:eastAsia="ru-RU"/>
              </w:rPr>
            </w:pPr>
            <w:r w:rsidRPr="004666A5">
              <w:rPr>
                <w:rFonts w:ascii="Times New Roman" w:eastAsia="Calibri" w:hAnsi="Times New Roman" w:cs="Times New Roman"/>
                <w:sz w:val="24"/>
                <w:szCs w:val="24"/>
                <w:lang w:eastAsia="ru-RU"/>
              </w:rPr>
              <w:t>25/875</w:t>
            </w:r>
          </w:p>
        </w:tc>
      </w:tr>
    </w:tbl>
    <w:p w:rsidR="004666A5" w:rsidRPr="004666A5" w:rsidRDefault="004666A5" w:rsidP="004666A5">
      <w:pPr>
        <w:suppressAutoHyphens/>
        <w:spacing w:after="120" w:line="240" w:lineRule="auto"/>
        <w:jc w:val="center"/>
        <w:rPr>
          <w:rFonts w:ascii="Times New Roman" w:eastAsia="Times New Roman" w:hAnsi="Times New Roman" w:cs="Times New Roman"/>
          <w:b/>
          <w:bCs/>
          <w:sz w:val="28"/>
          <w:szCs w:val="28"/>
          <w:lang w:eastAsia="zh-CN" w:bidi="hi-IN"/>
        </w:rPr>
      </w:pPr>
    </w:p>
    <w:p w:rsidR="004666A5" w:rsidRPr="004666A5" w:rsidRDefault="004666A5" w:rsidP="004666A5">
      <w:pPr>
        <w:suppressAutoHyphens/>
        <w:spacing w:after="120" w:line="240" w:lineRule="auto"/>
        <w:jc w:val="center"/>
        <w:rPr>
          <w:rFonts w:ascii="Times New Roman" w:eastAsia="Times New Roman" w:hAnsi="Times New Roman" w:cs="Times New Roman"/>
          <w:b/>
          <w:bCs/>
          <w:sz w:val="28"/>
          <w:szCs w:val="28"/>
          <w:lang w:eastAsia="zh-CN" w:bidi="hi-IN"/>
        </w:rPr>
      </w:pPr>
    </w:p>
    <w:p w:rsidR="004666A5" w:rsidRPr="004666A5" w:rsidRDefault="004666A5" w:rsidP="004666A5">
      <w:pPr>
        <w:suppressAutoHyphens/>
        <w:spacing w:after="120" w:line="240" w:lineRule="auto"/>
        <w:jc w:val="center"/>
        <w:rPr>
          <w:rFonts w:ascii="Times New Roman" w:eastAsia="Times New Roman" w:hAnsi="Times New Roman" w:cs="Times New Roman"/>
          <w:b/>
          <w:bCs/>
          <w:sz w:val="28"/>
          <w:szCs w:val="28"/>
          <w:lang w:eastAsia="zh-CN" w:bidi="hi-IN"/>
        </w:rPr>
      </w:pPr>
    </w:p>
    <w:p w:rsidR="004666A5" w:rsidRPr="004666A5" w:rsidRDefault="004666A5" w:rsidP="004666A5">
      <w:pPr>
        <w:suppressAutoHyphens/>
        <w:spacing w:after="120" w:line="240" w:lineRule="auto"/>
        <w:jc w:val="center"/>
        <w:rPr>
          <w:rFonts w:ascii="Times New Roman" w:eastAsia="Times New Roman" w:hAnsi="Times New Roman" w:cs="Times New Roman"/>
          <w:b/>
          <w:bCs/>
          <w:sz w:val="28"/>
          <w:szCs w:val="28"/>
          <w:lang w:eastAsia="zh-CN" w:bidi="hi-IN"/>
        </w:rPr>
      </w:pPr>
    </w:p>
    <w:p w:rsidR="004666A5" w:rsidRPr="004666A5" w:rsidRDefault="004666A5" w:rsidP="004666A5">
      <w:pPr>
        <w:suppressAutoHyphens/>
        <w:spacing w:after="120" w:line="240" w:lineRule="auto"/>
        <w:jc w:val="center"/>
        <w:rPr>
          <w:rFonts w:ascii="Times New Roman" w:eastAsia="Times New Roman" w:hAnsi="Times New Roman" w:cs="Times New Roman"/>
          <w:b/>
          <w:bCs/>
          <w:sz w:val="28"/>
          <w:szCs w:val="28"/>
          <w:lang w:eastAsia="zh-CN" w:bidi="hi-IN"/>
        </w:rPr>
      </w:pPr>
    </w:p>
    <w:p w:rsidR="004666A5" w:rsidRPr="004666A5" w:rsidRDefault="004666A5" w:rsidP="004666A5">
      <w:pPr>
        <w:suppressAutoHyphens/>
        <w:spacing w:after="120" w:line="240" w:lineRule="auto"/>
        <w:jc w:val="center"/>
        <w:rPr>
          <w:rFonts w:ascii="Times New Roman" w:eastAsia="Times New Roman" w:hAnsi="Times New Roman" w:cs="Times New Roman"/>
          <w:b/>
          <w:bCs/>
          <w:sz w:val="28"/>
          <w:szCs w:val="28"/>
          <w:lang w:eastAsia="zh-CN" w:bidi="hi-IN"/>
        </w:rPr>
      </w:pPr>
    </w:p>
    <w:p w:rsidR="004666A5" w:rsidRPr="004666A5" w:rsidRDefault="004666A5" w:rsidP="004666A5">
      <w:pPr>
        <w:suppressAutoHyphens/>
        <w:spacing w:after="120" w:line="240" w:lineRule="auto"/>
        <w:jc w:val="center"/>
        <w:rPr>
          <w:rFonts w:ascii="Times New Roman" w:eastAsia="Times New Roman" w:hAnsi="Times New Roman" w:cs="Times New Roman"/>
          <w:b/>
          <w:bCs/>
          <w:sz w:val="28"/>
          <w:szCs w:val="28"/>
          <w:lang w:eastAsia="zh-CN" w:bidi="hi-IN"/>
        </w:rPr>
      </w:pPr>
    </w:p>
    <w:p w:rsidR="004666A5" w:rsidRPr="004666A5" w:rsidRDefault="004666A5" w:rsidP="004666A5">
      <w:pPr>
        <w:suppressAutoHyphens/>
        <w:spacing w:after="120" w:line="240" w:lineRule="auto"/>
        <w:jc w:val="center"/>
        <w:rPr>
          <w:rFonts w:ascii="Times New Roman" w:eastAsia="Times New Roman" w:hAnsi="Times New Roman" w:cs="Times New Roman"/>
          <w:b/>
          <w:bCs/>
          <w:sz w:val="28"/>
          <w:szCs w:val="28"/>
          <w:lang w:eastAsia="zh-CN" w:bidi="hi-IN"/>
        </w:rPr>
      </w:pPr>
    </w:p>
    <w:p w:rsidR="004666A5" w:rsidRPr="004666A5" w:rsidRDefault="004666A5" w:rsidP="004666A5">
      <w:pPr>
        <w:suppressAutoHyphens/>
        <w:spacing w:after="120" w:line="240" w:lineRule="auto"/>
        <w:jc w:val="center"/>
        <w:rPr>
          <w:rFonts w:ascii="Times New Roman" w:eastAsia="Times New Roman" w:hAnsi="Times New Roman" w:cs="Times New Roman"/>
          <w:b/>
          <w:bCs/>
          <w:sz w:val="28"/>
          <w:szCs w:val="28"/>
          <w:lang w:eastAsia="zh-CN" w:bidi="hi-IN"/>
        </w:rPr>
      </w:pPr>
    </w:p>
    <w:p w:rsidR="004666A5" w:rsidRPr="004666A5" w:rsidRDefault="004666A5" w:rsidP="004666A5">
      <w:pPr>
        <w:suppressAutoHyphens/>
        <w:spacing w:after="120" w:line="240" w:lineRule="auto"/>
        <w:jc w:val="center"/>
        <w:rPr>
          <w:rFonts w:ascii="Times New Roman" w:eastAsia="Times New Roman" w:hAnsi="Times New Roman" w:cs="Times New Roman"/>
          <w:b/>
          <w:bCs/>
          <w:sz w:val="28"/>
          <w:szCs w:val="28"/>
          <w:lang w:eastAsia="zh-CN" w:bidi="hi-IN"/>
        </w:rPr>
      </w:pPr>
    </w:p>
    <w:p w:rsidR="004666A5" w:rsidRPr="004666A5" w:rsidRDefault="004666A5" w:rsidP="004666A5">
      <w:pPr>
        <w:suppressAutoHyphens/>
        <w:spacing w:after="120" w:line="240" w:lineRule="auto"/>
        <w:jc w:val="center"/>
        <w:rPr>
          <w:rFonts w:ascii="Times New Roman" w:eastAsia="Times New Roman" w:hAnsi="Times New Roman" w:cs="Times New Roman"/>
          <w:b/>
          <w:bCs/>
          <w:sz w:val="28"/>
          <w:szCs w:val="28"/>
          <w:lang w:eastAsia="zh-CN" w:bidi="hi-IN"/>
        </w:rPr>
      </w:pPr>
    </w:p>
    <w:p w:rsidR="004666A5" w:rsidRPr="004666A5" w:rsidRDefault="004666A5" w:rsidP="004666A5">
      <w:pPr>
        <w:suppressAutoHyphens/>
        <w:spacing w:after="120" w:line="240" w:lineRule="auto"/>
        <w:jc w:val="center"/>
        <w:rPr>
          <w:rFonts w:ascii="Times New Roman" w:eastAsia="Times New Roman" w:hAnsi="Times New Roman" w:cs="Times New Roman"/>
          <w:b/>
          <w:bCs/>
          <w:sz w:val="28"/>
          <w:szCs w:val="28"/>
          <w:lang w:eastAsia="zh-CN" w:bidi="hi-IN"/>
        </w:rPr>
      </w:pPr>
    </w:p>
    <w:p w:rsidR="004666A5" w:rsidRPr="004666A5" w:rsidRDefault="004666A5" w:rsidP="004666A5">
      <w:pPr>
        <w:suppressAutoHyphens/>
        <w:spacing w:after="120" w:line="240" w:lineRule="auto"/>
        <w:jc w:val="center"/>
        <w:rPr>
          <w:rFonts w:ascii="Times New Roman" w:eastAsia="Times New Roman" w:hAnsi="Times New Roman" w:cs="Times New Roman"/>
          <w:b/>
          <w:bCs/>
          <w:sz w:val="28"/>
          <w:szCs w:val="28"/>
          <w:lang w:eastAsia="zh-CN" w:bidi="hi-IN"/>
        </w:rPr>
      </w:pPr>
    </w:p>
    <w:p w:rsidR="004666A5" w:rsidRPr="004666A5" w:rsidRDefault="004666A5" w:rsidP="004666A5">
      <w:pPr>
        <w:suppressAutoHyphens/>
        <w:spacing w:after="120" w:line="240" w:lineRule="auto"/>
        <w:jc w:val="center"/>
        <w:rPr>
          <w:rFonts w:ascii="Times New Roman" w:eastAsia="Times New Roman" w:hAnsi="Times New Roman" w:cs="Times New Roman"/>
          <w:b/>
          <w:bCs/>
          <w:sz w:val="28"/>
          <w:szCs w:val="28"/>
          <w:lang w:eastAsia="zh-CN" w:bidi="hi-IN"/>
        </w:rPr>
      </w:pPr>
    </w:p>
    <w:p w:rsidR="004666A5" w:rsidRPr="004666A5" w:rsidRDefault="004666A5" w:rsidP="004666A5">
      <w:pPr>
        <w:suppressAutoHyphens/>
        <w:spacing w:after="120" w:line="240" w:lineRule="auto"/>
        <w:jc w:val="center"/>
        <w:rPr>
          <w:rFonts w:ascii="Times New Roman" w:eastAsia="Times New Roman" w:hAnsi="Times New Roman" w:cs="Times New Roman"/>
          <w:b/>
          <w:bCs/>
          <w:sz w:val="28"/>
          <w:szCs w:val="28"/>
          <w:lang w:eastAsia="zh-CN" w:bidi="hi-IN"/>
        </w:rPr>
      </w:pPr>
    </w:p>
    <w:p w:rsidR="004666A5" w:rsidRPr="004666A5" w:rsidRDefault="004666A5" w:rsidP="004666A5">
      <w:pPr>
        <w:suppressAutoHyphens/>
        <w:spacing w:after="120" w:line="240" w:lineRule="auto"/>
        <w:jc w:val="center"/>
        <w:rPr>
          <w:rFonts w:ascii="Times New Roman" w:eastAsia="Times New Roman" w:hAnsi="Times New Roman" w:cs="Times New Roman"/>
          <w:b/>
          <w:bCs/>
          <w:sz w:val="28"/>
          <w:szCs w:val="28"/>
          <w:lang w:eastAsia="zh-CN" w:bidi="hi-IN"/>
        </w:rPr>
      </w:pPr>
    </w:p>
    <w:p w:rsidR="004666A5" w:rsidRPr="004666A5" w:rsidRDefault="004666A5" w:rsidP="004666A5">
      <w:pPr>
        <w:suppressAutoHyphens/>
        <w:spacing w:after="120" w:line="240" w:lineRule="auto"/>
        <w:jc w:val="center"/>
        <w:rPr>
          <w:rFonts w:ascii="Times New Roman" w:eastAsia="Times New Roman" w:hAnsi="Times New Roman" w:cs="Times New Roman"/>
          <w:b/>
          <w:bCs/>
          <w:sz w:val="28"/>
          <w:szCs w:val="28"/>
          <w:lang w:eastAsia="zh-CN" w:bidi="hi-IN"/>
        </w:rPr>
      </w:pPr>
    </w:p>
    <w:p w:rsidR="004666A5" w:rsidRPr="004666A5" w:rsidRDefault="004666A5" w:rsidP="004666A5">
      <w:pPr>
        <w:suppressAutoHyphens/>
        <w:spacing w:after="120" w:line="240" w:lineRule="auto"/>
        <w:jc w:val="center"/>
        <w:rPr>
          <w:rFonts w:ascii="Times New Roman" w:eastAsia="Times New Roman" w:hAnsi="Times New Roman" w:cs="Times New Roman"/>
          <w:b/>
          <w:bCs/>
          <w:sz w:val="28"/>
          <w:szCs w:val="28"/>
          <w:lang w:eastAsia="zh-CN" w:bidi="hi-IN"/>
        </w:rPr>
      </w:pPr>
    </w:p>
    <w:p w:rsidR="004666A5" w:rsidRPr="004666A5" w:rsidRDefault="004666A5" w:rsidP="004666A5">
      <w:pPr>
        <w:suppressAutoHyphens/>
        <w:spacing w:after="120" w:line="240" w:lineRule="auto"/>
        <w:jc w:val="center"/>
        <w:rPr>
          <w:rFonts w:ascii="Times New Roman" w:eastAsia="Times New Roman" w:hAnsi="Times New Roman" w:cs="Times New Roman"/>
          <w:b/>
          <w:bCs/>
          <w:sz w:val="28"/>
          <w:szCs w:val="28"/>
          <w:lang w:eastAsia="zh-CN" w:bidi="hi-IN"/>
        </w:rPr>
      </w:pPr>
    </w:p>
    <w:p w:rsidR="004666A5" w:rsidRPr="004666A5" w:rsidRDefault="004666A5" w:rsidP="004666A5">
      <w:pPr>
        <w:suppressAutoHyphens/>
        <w:spacing w:after="120" w:line="240" w:lineRule="auto"/>
        <w:jc w:val="center"/>
        <w:rPr>
          <w:rFonts w:ascii="Times New Roman" w:eastAsia="Times New Roman" w:hAnsi="Times New Roman" w:cs="Times New Roman"/>
          <w:b/>
          <w:bCs/>
          <w:sz w:val="28"/>
          <w:szCs w:val="28"/>
          <w:lang w:eastAsia="zh-CN" w:bidi="hi-IN"/>
        </w:rPr>
      </w:pPr>
    </w:p>
    <w:p w:rsidR="004666A5" w:rsidRPr="004666A5" w:rsidRDefault="004666A5" w:rsidP="004666A5">
      <w:pPr>
        <w:suppressAutoHyphens/>
        <w:spacing w:after="120" w:line="240" w:lineRule="auto"/>
        <w:jc w:val="center"/>
        <w:rPr>
          <w:rFonts w:ascii="Times New Roman" w:eastAsia="Times New Roman" w:hAnsi="Times New Roman" w:cs="Times New Roman"/>
          <w:b/>
          <w:bCs/>
          <w:sz w:val="28"/>
          <w:szCs w:val="28"/>
          <w:lang w:eastAsia="zh-CN" w:bidi="hi-IN"/>
        </w:rPr>
      </w:pPr>
    </w:p>
    <w:p w:rsidR="004666A5" w:rsidRPr="004666A5" w:rsidRDefault="004666A5" w:rsidP="004666A5">
      <w:pPr>
        <w:suppressAutoHyphens/>
        <w:spacing w:after="120" w:line="240" w:lineRule="auto"/>
        <w:jc w:val="center"/>
        <w:rPr>
          <w:rFonts w:ascii="Times New Roman" w:eastAsia="Times New Roman" w:hAnsi="Times New Roman" w:cs="Times New Roman"/>
          <w:b/>
          <w:bCs/>
          <w:sz w:val="28"/>
          <w:szCs w:val="28"/>
          <w:lang w:eastAsia="zh-CN" w:bidi="hi-IN"/>
        </w:rPr>
      </w:pPr>
    </w:p>
    <w:p w:rsidR="004666A5" w:rsidRPr="004666A5" w:rsidRDefault="004666A5" w:rsidP="004666A5">
      <w:pPr>
        <w:suppressAutoHyphens/>
        <w:spacing w:after="120" w:line="240" w:lineRule="auto"/>
        <w:jc w:val="center"/>
        <w:rPr>
          <w:rFonts w:ascii="Times New Roman" w:eastAsia="Times New Roman" w:hAnsi="Times New Roman" w:cs="Times New Roman"/>
          <w:b/>
          <w:bCs/>
          <w:sz w:val="28"/>
          <w:szCs w:val="28"/>
          <w:lang w:eastAsia="zh-CN" w:bidi="hi-IN"/>
        </w:rPr>
      </w:pPr>
    </w:p>
    <w:p w:rsidR="004666A5" w:rsidRPr="004666A5" w:rsidRDefault="004666A5" w:rsidP="004666A5">
      <w:pPr>
        <w:suppressAutoHyphens/>
        <w:spacing w:after="120" w:line="240" w:lineRule="auto"/>
        <w:jc w:val="center"/>
        <w:rPr>
          <w:rFonts w:ascii="Times New Roman" w:eastAsia="Times New Roman" w:hAnsi="Times New Roman" w:cs="Times New Roman"/>
          <w:b/>
          <w:bCs/>
          <w:sz w:val="28"/>
          <w:szCs w:val="28"/>
          <w:lang w:eastAsia="zh-CN" w:bidi="hi-IN"/>
        </w:rPr>
      </w:pPr>
    </w:p>
    <w:p w:rsidR="004666A5" w:rsidRPr="004666A5" w:rsidRDefault="004666A5" w:rsidP="004666A5">
      <w:pPr>
        <w:suppressAutoHyphens/>
        <w:spacing w:after="120" w:line="240" w:lineRule="auto"/>
        <w:jc w:val="center"/>
        <w:rPr>
          <w:rFonts w:ascii="Times New Roman" w:eastAsia="Times New Roman" w:hAnsi="Times New Roman" w:cs="Times New Roman"/>
          <w:b/>
          <w:bCs/>
          <w:sz w:val="28"/>
          <w:szCs w:val="28"/>
          <w:lang w:eastAsia="zh-CN" w:bidi="hi-IN"/>
        </w:rPr>
      </w:pPr>
    </w:p>
    <w:p w:rsidR="004666A5" w:rsidRPr="004666A5" w:rsidRDefault="004666A5" w:rsidP="004666A5">
      <w:pPr>
        <w:suppressAutoHyphens/>
        <w:spacing w:after="120" w:line="240" w:lineRule="auto"/>
        <w:jc w:val="center"/>
        <w:rPr>
          <w:rFonts w:ascii="Times New Roman" w:eastAsia="Times New Roman" w:hAnsi="Times New Roman" w:cs="Times New Roman"/>
          <w:b/>
          <w:bCs/>
          <w:sz w:val="28"/>
          <w:szCs w:val="28"/>
          <w:lang w:eastAsia="zh-CN" w:bidi="hi-IN"/>
        </w:rPr>
      </w:pPr>
    </w:p>
    <w:p w:rsidR="004666A5" w:rsidRPr="004666A5" w:rsidRDefault="004666A5" w:rsidP="004666A5">
      <w:pPr>
        <w:suppressAutoHyphens/>
        <w:spacing w:after="120" w:line="240" w:lineRule="auto"/>
        <w:jc w:val="center"/>
        <w:rPr>
          <w:rFonts w:ascii="Times New Roman" w:eastAsia="Times New Roman" w:hAnsi="Times New Roman" w:cs="Times New Roman"/>
          <w:b/>
          <w:bCs/>
          <w:sz w:val="28"/>
          <w:szCs w:val="28"/>
          <w:lang w:eastAsia="zh-CN" w:bidi="hi-IN"/>
        </w:rPr>
      </w:pPr>
    </w:p>
    <w:p w:rsidR="004666A5" w:rsidRPr="004666A5" w:rsidRDefault="004666A5" w:rsidP="004666A5">
      <w:pPr>
        <w:suppressAutoHyphens/>
        <w:spacing w:after="120" w:line="240" w:lineRule="auto"/>
        <w:rPr>
          <w:rFonts w:ascii="Times New Roman" w:eastAsia="Times New Roman" w:hAnsi="Times New Roman" w:cs="Times New Roman"/>
          <w:b/>
          <w:bCs/>
          <w:sz w:val="28"/>
          <w:szCs w:val="28"/>
          <w:lang w:eastAsia="zh-CN" w:bidi="hi-IN"/>
        </w:rPr>
      </w:pPr>
    </w:p>
    <w:p w:rsidR="00FC54DB" w:rsidRDefault="00FC54DB" w:rsidP="00874C7E">
      <w:pPr>
        <w:rPr>
          <w:rFonts w:ascii="Times New Roman" w:hAnsi="Times New Roman" w:cs="Times New Roman"/>
          <w:b/>
          <w:sz w:val="28"/>
          <w:szCs w:val="28"/>
        </w:rPr>
      </w:pPr>
    </w:p>
    <w:p w:rsidR="00FC54DB" w:rsidRPr="00FC54DB" w:rsidRDefault="00FC54DB" w:rsidP="00FC54DB">
      <w:pPr>
        <w:suppressAutoHyphens/>
        <w:spacing w:after="0" w:line="360" w:lineRule="auto"/>
        <w:jc w:val="center"/>
        <w:rPr>
          <w:rFonts w:ascii="Times New Roman" w:eastAsia="Times New Roman" w:hAnsi="Times New Roman" w:cs="Times New Roman"/>
          <w:sz w:val="28"/>
          <w:szCs w:val="28"/>
          <w:lang w:eastAsia="zh-CN" w:bidi="hi-IN"/>
        </w:rPr>
      </w:pPr>
      <w:r w:rsidRPr="00FC54DB">
        <w:rPr>
          <w:rFonts w:ascii="Times New Roman" w:eastAsia="Times New Roman" w:hAnsi="Times New Roman" w:cs="Times New Roman"/>
          <w:b/>
          <w:bCs/>
          <w:sz w:val="28"/>
          <w:szCs w:val="28"/>
          <w:lang w:eastAsia="zh-CN" w:bidi="hi-IN"/>
        </w:rPr>
        <w:lastRenderedPageBreak/>
        <w:t>ОСВІТНЯ ПРОГРАМА</w:t>
      </w:r>
    </w:p>
    <w:p w:rsidR="00FC54DB" w:rsidRPr="00FC54DB" w:rsidRDefault="00FC54DB" w:rsidP="00FC54DB">
      <w:pPr>
        <w:suppressAutoHyphens/>
        <w:spacing w:after="0" w:line="360" w:lineRule="auto"/>
        <w:jc w:val="center"/>
        <w:rPr>
          <w:rFonts w:ascii="Times New Roman" w:eastAsia="Times New Roman" w:hAnsi="Times New Roman" w:cs="Times New Roman"/>
          <w:sz w:val="28"/>
          <w:szCs w:val="28"/>
          <w:lang w:eastAsia="zh-CN" w:bidi="hi-IN"/>
        </w:rPr>
      </w:pPr>
      <w:r w:rsidRPr="00FC54DB">
        <w:rPr>
          <w:rFonts w:ascii="Times New Roman" w:eastAsia="Times New Roman" w:hAnsi="Times New Roman" w:cs="Times New Roman"/>
          <w:b/>
          <w:bCs/>
          <w:sz w:val="28"/>
          <w:szCs w:val="28"/>
          <w:lang w:eastAsia="zh-CN" w:bidi="hi-IN"/>
        </w:rPr>
        <w:t>другого циклу початкової освіти - основний (3-4 класи)</w:t>
      </w:r>
    </w:p>
    <w:p w:rsidR="00FC54DB" w:rsidRPr="00FC54DB" w:rsidRDefault="00FC54DB" w:rsidP="00FC54DB">
      <w:pPr>
        <w:suppressAutoHyphens/>
        <w:spacing w:after="0" w:line="360" w:lineRule="auto"/>
        <w:ind w:firstLine="567"/>
        <w:jc w:val="both"/>
        <w:rPr>
          <w:rFonts w:ascii="Times New Roman" w:eastAsia="Times New Roman" w:hAnsi="Times New Roman" w:cs="Times New Roman"/>
          <w:sz w:val="28"/>
          <w:szCs w:val="28"/>
          <w:lang w:eastAsia="zh-CN" w:bidi="hi-IN"/>
        </w:rPr>
      </w:pPr>
      <w:r w:rsidRPr="00FC54DB">
        <w:rPr>
          <w:rFonts w:ascii="Times New Roman" w:eastAsia="Times New Roman" w:hAnsi="Times New Roman" w:cs="Times New Roman"/>
          <w:sz w:val="28"/>
          <w:szCs w:val="28"/>
          <w:lang w:eastAsia="zh-CN" w:bidi="hi-IN"/>
        </w:rPr>
        <w:t>Освітню програму для 3-4 класів розроблено на основі Типової освітньої програми закладів загальної середньої освіти під керівництвом О. Я. Савченко, на виконання Закону України «Про освіту» та «Про повну загальну середню освіту», постанови Кабінету Міністрів України від 21.02.2018 № 87 «Про затвердження Державного стандарту початкової освіти (у редакції постанови Кабінету Міністрів України від 24.07.2019 № 688); наказу Міністерства освіти і науки України від 08.10.2019 № 1273 «Про затвердження типових освітніх програм для 3-4 класів закладів загальної середньої освіти».</w:t>
      </w:r>
    </w:p>
    <w:p w:rsidR="00FC54DB" w:rsidRPr="00FC54DB" w:rsidRDefault="00FC54DB" w:rsidP="00FC54DB">
      <w:pPr>
        <w:suppressAutoHyphens/>
        <w:spacing w:after="0" w:line="360" w:lineRule="auto"/>
        <w:ind w:firstLine="567"/>
        <w:jc w:val="both"/>
        <w:rPr>
          <w:rFonts w:ascii="Times New Roman" w:eastAsia="Times New Roman" w:hAnsi="Times New Roman" w:cs="Times New Roman"/>
          <w:sz w:val="28"/>
          <w:szCs w:val="28"/>
          <w:lang w:eastAsia="zh-CN" w:bidi="hi-IN"/>
        </w:rPr>
      </w:pPr>
      <w:r w:rsidRPr="00FC54DB">
        <w:rPr>
          <w:rFonts w:ascii="Times New Roman" w:eastAsia="Times New Roman" w:hAnsi="Times New Roman" w:cs="Times New Roman"/>
          <w:sz w:val="28"/>
          <w:szCs w:val="28"/>
          <w:lang w:eastAsia="zh-CN" w:bidi="hi-IN"/>
        </w:rPr>
        <w:t xml:space="preserve">У програмі визначено змістові лінії; очікувані результати навчання та відповідний зміст кожного навчального предмета чи інтегрованого курсу. </w:t>
      </w:r>
    </w:p>
    <w:p w:rsidR="00FC54DB" w:rsidRPr="00FC54DB" w:rsidRDefault="00FC54DB" w:rsidP="00FC54DB">
      <w:pPr>
        <w:suppressAutoHyphens/>
        <w:spacing w:after="0" w:line="360" w:lineRule="auto"/>
        <w:ind w:firstLine="567"/>
        <w:jc w:val="both"/>
        <w:rPr>
          <w:rFonts w:ascii="Times New Roman" w:eastAsia="Times New Roman" w:hAnsi="Times New Roman" w:cs="Times New Roman"/>
          <w:sz w:val="28"/>
          <w:szCs w:val="28"/>
          <w:lang w:eastAsia="zh-CN" w:bidi="hi-IN"/>
        </w:rPr>
      </w:pPr>
      <w:r w:rsidRPr="00FC54DB">
        <w:rPr>
          <w:rFonts w:ascii="Times New Roman" w:eastAsia="Times New Roman" w:hAnsi="Times New Roman" w:cs="Times New Roman"/>
          <w:sz w:val="28"/>
          <w:szCs w:val="28"/>
          <w:lang w:eastAsia="zh-CN" w:bidi="hi-IN"/>
        </w:rPr>
        <w:t xml:space="preserve">Навчальний план визначає тижневий обсяг навчального навантаження здобувачів освіти. </w:t>
      </w:r>
    </w:p>
    <w:p w:rsidR="00FC54DB" w:rsidRPr="00FC54DB" w:rsidRDefault="00FC54DB" w:rsidP="00FC54DB">
      <w:pPr>
        <w:suppressAutoHyphens/>
        <w:spacing w:after="0" w:line="360" w:lineRule="auto"/>
        <w:ind w:firstLine="567"/>
        <w:jc w:val="both"/>
        <w:rPr>
          <w:rFonts w:ascii="Times New Roman" w:eastAsia="Times New Roman" w:hAnsi="Times New Roman" w:cs="Times New Roman"/>
          <w:sz w:val="28"/>
          <w:szCs w:val="28"/>
          <w:lang w:eastAsia="zh-CN" w:bidi="hi-IN"/>
        </w:rPr>
      </w:pPr>
      <w:r w:rsidRPr="00FC54DB">
        <w:rPr>
          <w:rFonts w:ascii="Times New Roman" w:eastAsia="Times New Roman" w:hAnsi="Times New Roman" w:cs="Times New Roman"/>
          <w:sz w:val="28"/>
          <w:szCs w:val="28"/>
          <w:lang w:eastAsia="zh-CN" w:bidi="hi-IN"/>
        </w:rPr>
        <w:t>Програму побудовано із врахуванням таких принципів:</w:t>
      </w:r>
    </w:p>
    <w:p w:rsidR="00FC54DB" w:rsidRPr="00FC54DB" w:rsidRDefault="00FC54DB" w:rsidP="00FC54DB">
      <w:pPr>
        <w:suppressAutoHyphens/>
        <w:spacing w:after="0" w:line="360" w:lineRule="auto"/>
        <w:ind w:firstLine="567"/>
        <w:jc w:val="both"/>
        <w:rPr>
          <w:rFonts w:ascii="Times New Roman" w:eastAsia="Times New Roman" w:hAnsi="Times New Roman" w:cs="Times New Roman"/>
          <w:sz w:val="28"/>
          <w:szCs w:val="28"/>
          <w:lang w:eastAsia="zh-CN" w:bidi="hi-IN"/>
        </w:rPr>
      </w:pPr>
      <w:r w:rsidRPr="00FC54DB">
        <w:rPr>
          <w:rFonts w:ascii="Times New Roman" w:eastAsia="Times New Roman" w:hAnsi="Times New Roman" w:cs="Times New Roman"/>
          <w:sz w:val="28"/>
          <w:szCs w:val="28"/>
          <w:lang w:eastAsia="zh-CN" w:bidi="hi-IN"/>
        </w:rPr>
        <w:t xml:space="preserve">- </w:t>
      </w:r>
      <w:proofErr w:type="spellStart"/>
      <w:r w:rsidRPr="00FC54DB">
        <w:rPr>
          <w:rFonts w:ascii="Times New Roman" w:eastAsia="Times New Roman" w:hAnsi="Times New Roman" w:cs="Times New Roman"/>
          <w:sz w:val="28"/>
          <w:szCs w:val="28"/>
          <w:lang w:eastAsia="zh-CN" w:bidi="hi-IN"/>
        </w:rPr>
        <w:t>дитиноцентрованості</w:t>
      </w:r>
      <w:proofErr w:type="spellEnd"/>
      <w:r w:rsidRPr="00FC54DB">
        <w:rPr>
          <w:rFonts w:ascii="Times New Roman" w:eastAsia="Times New Roman" w:hAnsi="Times New Roman" w:cs="Times New Roman"/>
          <w:sz w:val="28"/>
          <w:szCs w:val="28"/>
          <w:lang w:eastAsia="zh-CN" w:bidi="hi-IN"/>
        </w:rPr>
        <w:t xml:space="preserve"> і </w:t>
      </w:r>
      <w:proofErr w:type="spellStart"/>
      <w:r w:rsidRPr="00FC54DB">
        <w:rPr>
          <w:rFonts w:ascii="Times New Roman" w:eastAsia="Times New Roman" w:hAnsi="Times New Roman" w:cs="Times New Roman"/>
          <w:sz w:val="28"/>
          <w:szCs w:val="28"/>
          <w:lang w:eastAsia="zh-CN" w:bidi="hi-IN"/>
        </w:rPr>
        <w:t>природовідповідності</w:t>
      </w:r>
      <w:proofErr w:type="spellEnd"/>
      <w:r w:rsidRPr="00FC54DB">
        <w:rPr>
          <w:rFonts w:ascii="Times New Roman" w:eastAsia="Times New Roman" w:hAnsi="Times New Roman" w:cs="Times New Roman"/>
          <w:sz w:val="28"/>
          <w:szCs w:val="28"/>
          <w:lang w:eastAsia="zh-CN" w:bidi="hi-IN"/>
        </w:rPr>
        <w:t>; - узгодження цілей, змісту і очікуваних результатів навчання; - науковості, доступності і практичної спрямованості змісту;</w:t>
      </w:r>
    </w:p>
    <w:p w:rsidR="00FC54DB" w:rsidRPr="00FC54DB" w:rsidRDefault="00FC54DB" w:rsidP="00FC54DB">
      <w:pPr>
        <w:suppressAutoHyphens/>
        <w:spacing w:after="0" w:line="360" w:lineRule="auto"/>
        <w:ind w:firstLine="567"/>
        <w:jc w:val="both"/>
        <w:rPr>
          <w:rFonts w:ascii="Times New Roman" w:eastAsia="Times New Roman" w:hAnsi="Times New Roman" w:cs="Times New Roman"/>
          <w:sz w:val="28"/>
          <w:szCs w:val="28"/>
          <w:lang w:eastAsia="zh-CN" w:bidi="hi-IN"/>
        </w:rPr>
      </w:pPr>
      <w:r w:rsidRPr="00FC54DB">
        <w:rPr>
          <w:rFonts w:ascii="Times New Roman" w:eastAsia="Times New Roman" w:hAnsi="Times New Roman" w:cs="Times New Roman"/>
          <w:sz w:val="28"/>
          <w:szCs w:val="28"/>
          <w:lang w:eastAsia="zh-CN" w:bidi="hi-IN"/>
        </w:rPr>
        <w:t xml:space="preserve">- наступності і перспективності навчання; - взаємозв’язаного формування ключових і предметних </w:t>
      </w:r>
      <w:proofErr w:type="spellStart"/>
      <w:r w:rsidRPr="00FC54DB">
        <w:rPr>
          <w:rFonts w:ascii="Times New Roman" w:eastAsia="Times New Roman" w:hAnsi="Times New Roman" w:cs="Times New Roman"/>
          <w:sz w:val="28"/>
          <w:szCs w:val="28"/>
          <w:lang w:eastAsia="zh-CN" w:bidi="hi-IN"/>
        </w:rPr>
        <w:t>компетентностей</w:t>
      </w:r>
      <w:proofErr w:type="spellEnd"/>
      <w:r w:rsidRPr="00FC54DB">
        <w:rPr>
          <w:rFonts w:ascii="Times New Roman" w:eastAsia="Times New Roman" w:hAnsi="Times New Roman" w:cs="Times New Roman"/>
          <w:sz w:val="28"/>
          <w:szCs w:val="28"/>
          <w:lang w:eastAsia="zh-CN" w:bidi="hi-IN"/>
        </w:rPr>
        <w:t>;</w:t>
      </w:r>
    </w:p>
    <w:p w:rsidR="00FC54DB" w:rsidRPr="00FC54DB" w:rsidRDefault="00FC54DB" w:rsidP="00FC54DB">
      <w:pPr>
        <w:suppressAutoHyphens/>
        <w:spacing w:after="0" w:line="360" w:lineRule="auto"/>
        <w:ind w:firstLine="567"/>
        <w:jc w:val="both"/>
        <w:rPr>
          <w:rFonts w:ascii="Times New Roman" w:eastAsia="Times New Roman" w:hAnsi="Times New Roman" w:cs="Times New Roman"/>
          <w:sz w:val="28"/>
          <w:szCs w:val="28"/>
          <w:lang w:eastAsia="zh-CN" w:bidi="hi-IN"/>
        </w:rPr>
      </w:pPr>
      <w:r w:rsidRPr="00FC54DB">
        <w:rPr>
          <w:rFonts w:ascii="Times New Roman" w:eastAsia="Times New Roman" w:hAnsi="Times New Roman" w:cs="Times New Roman"/>
          <w:sz w:val="28"/>
          <w:szCs w:val="28"/>
          <w:lang w:eastAsia="zh-CN" w:bidi="hi-IN"/>
        </w:rPr>
        <w:t xml:space="preserve">- логічної послідовності і достатності засвоєння учнями предметних </w:t>
      </w:r>
      <w:proofErr w:type="spellStart"/>
      <w:r w:rsidRPr="00FC54DB">
        <w:rPr>
          <w:rFonts w:ascii="Times New Roman" w:eastAsia="Times New Roman" w:hAnsi="Times New Roman" w:cs="Times New Roman"/>
          <w:sz w:val="28"/>
          <w:szCs w:val="28"/>
          <w:lang w:eastAsia="zh-CN" w:bidi="hi-IN"/>
        </w:rPr>
        <w:t>компетентностей</w:t>
      </w:r>
      <w:proofErr w:type="spellEnd"/>
      <w:r w:rsidRPr="00FC54DB">
        <w:rPr>
          <w:rFonts w:ascii="Times New Roman" w:eastAsia="Times New Roman" w:hAnsi="Times New Roman" w:cs="Times New Roman"/>
          <w:sz w:val="28"/>
          <w:szCs w:val="28"/>
          <w:lang w:eastAsia="zh-CN" w:bidi="hi-IN"/>
        </w:rPr>
        <w:t>;</w:t>
      </w:r>
    </w:p>
    <w:p w:rsidR="00FC54DB" w:rsidRPr="00FC54DB" w:rsidRDefault="00FC54DB" w:rsidP="00FC54DB">
      <w:pPr>
        <w:suppressAutoHyphens/>
        <w:spacing w:after="0" w:line="360" w:lineRule="auto"/>
        <w:ind w:firstLine="567"/>
        <w:jc w:val="both"/>
        <w:rPr>
          <w:rFonts w:ascii="Times New Roman" w:eastAsia="Times New Roman" w:hAnsi="Times New Roman" w:cs="Times New Roman"/>
          <w:sz w:val="28"/>
          <w:szCs w:val="28"/>
          <w:lang w:eastAsia="zh-CN" w:bidi="hi-IN"/>
        </w:rPr>
      </w:pPr>
      <w:r w:rsidRPr="00FC54DB">
        <w:rPr>
          <w:rFonts w:ascii="Times New Roman" w:eastAsia="Times New Roman" w:hAnsi="Times New Roman" w:cs="Times New Roman"/>
          <w:sz w:val="28"/>
          <w:szCs w:val="28"/>
          <w:lang w:eastAsia="zh-CN" w:bidi="hi-IN"/>
        </w:rPr>
        <w:t>- можливостей реалізації змісту освіти через предмети або інтегровані курси;</w:t>
      </w:r>
    </w:p>
    <w:p w:rsidR="00FC54DB" w:rsidRPr="00FC54DB" w:rsidRDefault="00FC54DB" w:rsidP="00FC54DB">
      <w:pPr>
        <w:suppressAutoHyphens/>
        <w:spacing w:after="0" w:line="360" w:lineRule="auto"/>
        <w:ind w:firstLine="567"/>
        <w:jc w:val="both"/>
        <w:rPr>
          <w:rFonts w:ascii="Times New Roman" w:eastAsia="Times New Roman" w:hAnsi="Times New Roman" w:cs="Times New Roman"/>
          <w:sz w:val="28"/>
          <w:szCs w:val="28"/>
          <w:lang w:eastAsia="zh-CN" w:bidi="hi-IN"/>
        </w:rPr>
      </w:pPr>
      <w:r w:rsidRPr="00FC54DB">
        <w:rPr>
          <w:rFonts w:ascii="Times New Roman" w:eastAsia="Times New Roman" w:hAnsi="Times New Roman" w:cs="Times New Roman"/>
          <w:sz w:val="28"/>
          <w:szCs w:val="28"/>
          <w:lang w:eastAsia="zh-CN" w:bidi="hi-IN"/>
        </w:rPr>
        <w:t>- творчого використання вчителем програми залежно від умов навчання;</w:t>
      </w:r>
    </w:p>
    <w:p w:rsidR="00FC54DB" w:rsidRPr="00FC54DB" w:rsidRDefault="00FC54DB" w:rsidP="00FC54DB">
      <w:pPr>
        <w:suppressAutoHyphens/>
        <w:spacing w:after="0" w:line="360" w:lineRule="auto"/>
        <w:ind w:firstLine="567"/>
        <w:jc w:val="both"/>
        <w:rPr>
          <w:rFonts w:ascii="Times New Roman" w:eastAsia="Times New Roman" w:hAnsi="Times New Roman" w:cs="Times New Roman"/>
          <w:sz w:val="28"/>
          <w:szCs w:val="28"/>
          <w:lang w:eastAsia="zh-CN" w:bidi="hi-IN"/>
        </w:rPr>
      </w:pPr>
      <w:r w:rsidRPr="00FC54DB">
        <w:rPr>
          <w:rFonts w:ascii="Times New Roman" w:eastAsia="Times New Roman" w:hAnsi="Times New Roman" w:cs="Times New Roman"/>
          <w:sz w:val="28"/>
          <w:szCs w:val="28"/>
          <w:lang w:eastAsia="zh-CN" w:bidi="hi-IN"/>
        </w:rPr>
        <w:t xml:space="preserve">- адаптації до індивідуальних особливостей, інтелектуальних і фізичних можливостей, потреб та інтересів дітей. </w:t>
      </w:r>
    </w:p>
    <w:p w:rsidR="00FC54DB" w:rsidRPr="00FC54DB" w:rsidRDefault="00FC54DB" w:rsidP="00FC54DB">
      <w:pPr>
        <w:suppressAutoHyphens/>
        <w:spacing w:after="0" w:line="360" w:lineRule="auto"/>
        <w:ind w:firstLine="567"/>
        <w:jc w:val="both"/>
        <w:rPr>
          <w:rFonts w:ascii="Times New Roman" w:eastAsia="Times New Roman" w:hAnsi="Times New Roman" w:cs="Times New Roman"/>
          <w:sz w:val="28"/>
          <w:szCs w:val="28"/>
          <w:lang w:eastAsia="zh-CN" w:bidi="hi-IN"/>
        </w:rPr>
      </w:pPr>
      <w:r w:rsidRPr="00FC54DB">
        <w:rPr>
          <w:rFonts w:ascii="Times New Roman" w:eastAsia="Times New Roman" w:hAnsi="Times New Roman" w:cs="Times New Roman"/>
          <w:sz w:val="28"/>
          <w:szCs w:val="28"/>
          <w:lang w:eastAsia="zh-CN" w:bidi="hi-IN"/>
        </w:rPr>
        <w:t xml:space="preserve">Освітня програма окреслює рекомендовані підходи до планування й організації закладом освіти єдиного комплексу освітніх компонентів для досягнення учнями обов’язкових результатів навчання, визначених Державним </w:t>
      </w:r>
      <w:r w:rsidRPr="00FC54DB">
        <w:rPr>
          <w:rFonts w:ascii="Times New Roman" w:eastAsia="Times New Roman" w:hAnsi="Times New Roman" w:cs="Times New Roman"/>
          <w:sz w:val="28"/>
          <w:szCs w:val="28"/>
          <w:lang w:eastAsia="zh-CN" w:bidi="hi-IN"/>
        </w:rPr>
        <w:lastRenderedPageBreak/>
        <w:t>стандартом базової та повної загальної середньої освіти (далі – Державний стандарт) та містить:</w:t>
      </w:r>
    </w:p>
    <w:p w:rsidR="00FC54DB" w:rsidRPr="00FC54DB" w:rsidRDefault="00FC54DB" w:rsidP="00FC54DB">
      <w:pPr>
        <w:widowControl w:val="0"/>
        <w:numPr>
          <w:ilvl w:val="0"/>
          <w:numId w:val="34"/>
        </w:numPr>
        <w:tabs>
          <w:tab w:val="clear" w:pos="720"/>
          <w:tab w:val="left" w:pos="851"/>
        </w:tabs>
        <w:suppressAutoHyphens/>
        <w:spacing w:after="0" w:line="360" w:lineRule="auto"/>
        <w:ind w:left="0" w:firstLine="567"/>
        <w:jc w:val="both"/>
        <w:rPr>
          <w:rFonts w:ascii="Times New Roman" w:eastAsia="Times New Roman" w:hAnsi="Times New Roman" w:cs="Times New Roman"/>
          <w:sz w:val="28"/>
          <w:szCs w:val="28"/>
          <w:lang w:eastAsia="zh-CN" w:bidi="hi-IN"/>
        </w:rPr>
      </w:pPr>
      <w:r w:rsidRPr="00FC54DB">
        <w:rPr>
          <w:rFonts w:ascii="Times New Roman" w:eastAsia="Times New Roman" w:hAnsi="Times New Roman" w:cs="Times New Roman"/>
          <w:sz w:val="28"/>
          <w:szCs w:val="28"/>
          <w:lang w:eastAsia="zh-CN" w:bidi="hi-IN"/>
        </w:rPr>
        <w:t>загальний обсяг навчального навантаження;</w:t>
      </w:r>
    </w:p>
    <w:p w:rsidR="00FC54DB" w:rsidRPr="00FC54DB" w:rsidRDefault="00FC54DB" w:rsidP="00FC54DB">
      <w:pPr>
        <w:widowControl w:val="0"/>
        <w:numPr>
          <w:ilvl w:val="0"/>
          <w:numId w:val="34"/>
        </w:numPr>
        <w:tabs>
          <w:tab w:val="clear" w:pos="720"/>
          <w:tab w:val="left" w:pos="851"/>
        </w:tabs>
        <w:suppressAutoHyphens/>
        <w:spacing w:after="0" w:line="360" w:lineRule="auto"/>
        <w:ind w:left="0" w:firstLine="567"/>
        <w:jc w:val="both"/>
        <w:rPr>
          <w:rFonts w:ascii="Times New Roman" w:eastAsia="Times New Roman" w:hAnsi="Times New Roman" w:cs="Times New Roman"/>
          <w:sz w:val="28"/>
          <w:szCs w:val="28"/>
          <w:lang w:eastAsia="zh-CN" w:bidi="hi-IN"/>
        </w:rPr>
      </w:pPr>
      <w:r w:rsidRPr="00FC54DB">
        <w:rPr>
          <w:rFonts w:ascii="Times New Roman" w:eastAsia="Times New Roman" w:hAnsi="Times New Roman" w:cs="Times New Roman"/>
          <w:sz w:val="28"/>
          <w:szCs w:val="28"/>
          <w:lang w:eastAsia="zh-CN" w:bidi="hi-IN"/>
        </w:rPr>
        <w:t>перелік, зміст, тривалість і взаємозв’язок освітніх галузей та/або предметів і можливі взаємозв’язки окремих предметів, факультативів, курсів за вибором тощо, зокрема їх інтеграції, а також логічної послідовності їх вивчення (за Типовою освітньою програмою для закладів загальної середньої освіти під керівництвом Савченко О.Я.);</w:t>
      </w:r>
    </w:p>
    <w:p w:rsidR="00FC54DB" w:rsidRPr="00FC54DB" w:rsidRDefault="00FC54DB" w:rsidP="00FC54DB">
      <w:pPr>
        <w:widowControl w:val="0"/>
        <w:numPr>
          <w:ilvl w:val="0"/>
          <w:numId w:val="34"/>
        </w:numPr>
        <w:tabs>
          <w:tab w:val="clear" w:pos="720"/>
          <w:tab w:val="left" w:pos="851"/>
        </w:tabs>
        <w:suppressAutoHyphens/>
        <w:spacing w:after="0" w:line="360" w:lineRule="auto"/>
        <w:ind w:left="0" w:firstLine="567"/>
        <w:jc w:val="both"/>
        <w:rPr>
          <w:rFonts w:ascii="Times New Roman" w:eastAsia="Times New Roman" w:hAnsi="Times New Roman" w:cs="Times New Roman"/>
          <w:sz w:val="28"/>
          <w:szCs w:val="28"/>
          <w:lang w:eastAsia="zh-CN" w:bidi="hi-IN"/>
        </w:rPr>
      </w:pPr>
      <w:r w:rsidRPr="00FC54DB">
        <w:rPr>
          <w:rFonts w:ascii="Times New Roman" w:eastAsia="Times New Roman" w:hAnsi="Times New Roman" w:cs="Times New Roman"/>
          <w:sz w:val="28"/>
          <w:szCs w:val="28"/>
          <w:lang w:eastAsia="zh-CN" w:bidi="hi-IN"/>
        </w:rPr>
        <w:t>очікувані результати навчання здобувачів освіти;</w:t>
      </w:r>
    </w:p>
    <w:p w:rsidR="00FC54DB" w:rsidRPr="00FC54DB" w:rsidRDefault="00FC54DB" w:rsidP="00FC54DB">
      <w:pPr>
        <w:widowControl w:val="0"/>
        <w:numPr>
          <w:ilvl w:val="0"/>
          <w:numId w:val="34"/>
        </w:numPr>
        <w:tabs>
          <w:tab w:val="clear" w:pos="720"/>
          <w:tab w:val="left" w:pos="851"/>
        </w:tabs>
        <w:suppressAutoHyphens/>
        <w:spacing w:after="0" w:line="360" w:lineRule="auto"/>
        <w:ind w:left="0" w:firstLine="567"/>
        <w:jc w:val="both"/>
        <w:rPr>
          <w:rFonts w:ascii="Times New Roman" w:eastAsia="Times New Roman" w:hAnsi="Times New Roman" w:cs="Times New Roman"/>
          <w:sz w:val="28"/>
          <w:szCs w:val="28"/>
          <w:lang w:eastAsia="zh-CN" w:bidi="hi-IN"/>
        </w:rPr>
      </w:pPr>
      <w:r w:rsidRPr="00FC54DB">
        <w:rPr>
          <w:rFonts w:ascii="Times New Roman" w:eastAsia="Times New Roman" w:hAnsi="Times New Roman" w:cs="Times New Roman"/>
          <w:sz w:val="28"/>
          <w:szCs w:val="28"/>
          <w:lang w:eastAsia="zh-CN" w:bidi="hi-IN"/>
        </w:rPr>
        <w:t>рекомендовані форми організації освітнього процесу ;</w:t>
      </w:r>
    </w:p>
    <w:p w:rsidR="00FC54DB" w:rsidRPr="00FC54DB" w:rsidRDefault="00FC54DB" w:rsidP="00FC54DB">
      <w:pPr>
        <w:widowControl w:val="0"/>
        <w:numPr>
          <w:ilvl w:val="0"/>
          <w:numId w:val="34"/>
        </w:numPr>
        <w:tabs>
          <w:tab w:val="clear" w:pos="720"/>
          <w:tab w:val="left" w:pos="851"/>
        </w:tabs>
        <w:suppressAutoHyphens/>
        <w:spacing w:after="0" w:line="360" w:lineRule="auto"/>
        <w:ind w:left="0" w:firstLine="567"/>
        <w:jc w:val="both"/>
        <w:rPr>
          <w:rFonts w:ascii="Times New Roman" w:eastAsia="Times New Roman" w:hAnsi="Times New Roman" w:cs="Times New Roman"/>
          <w:sz w:val="28"/>
          <w:szCs w:val="28"/>
          <w:lang w:eastAsia="zh-CN" w:bidi="hi-IN"/>
        </w:rPr>
      </w:pPr>
      <w:r w:rsidRPr="00FC54DB">
        <w:rPr>
          <w:rFonts w:ascii="Times New Roman" w:eastAsia="Times New Roman" w:hAnsi="Times New Roman" w:cs="Times New Roman"/>
          <w:sz w:val="28"/>
          <w:szCs w:val="28"/>
          <w:lang w:eastAsia="zh-CN" w:bidi="hi-IN"/>
        </w:rPr>
        <w:t>опис та інструменти системи внутрішнього забезпечення якості освіти;</w:t>
      </w:r>
    </w:p>
    <w:p w:rsidR="00FC54DB" w:rsidRPr="00FC54DB" w:rsidRDefault="00FC54DB" w:rsidP="00FC54DB">
      <w:pPr>
        <w:widowControl w:val="0"/>
        <w:numPr>
          <w:ilvl w:val="0"/>
          <w:numId w:val="34"/>
        </w:numPr>
        <w:tabs>
          <w:tab w:val="clear" w:pos="720"/>
          <w:tab w:val="left" w:pos="851"/>
        </w:tabs>
        <w:suppressAutoHyphens/>
        <w:spacing w:after="0" w:line="360" w:lineRule="auto"/>
        <w:ind w:left="0" w:firstLine="567"/>
        <w:jc w:val="both"/>
        <w:rPr>
          <w:rFonts w:ascii="Times New Roman" w:eastAsia="Times New Roman" w:hAnsi="Times New Roman" w:cs="Times New Roman"/>
          <w:sz w:val="28"/>
          <w:szCs w:val="28"/>
          <w:lang w:eastAsia="zh-CN" w:bidi="hi-IN"/>
        </w:rPr>
      </w:pPr>
      <w:r w:rsidRPr="00FC54DB">
        <w:rPr>
          <w:rFonts w:ascii="Times New Roman" w:eastAsia="Times New Roman" w:hAnsi="Times New Roman" w:cs="Times New Roman"/>
          <w:sz w:val="28"/>
          <w:szCs w:val="28"/>
          <w:lang w:eastAsia="zh-CN" w:bidi="hi-IN"/>
        </w:rPr>
        <w:t>вимоги до осіб, які можуть розпочати навчання за цією освітньою програмою.</w:t>
      </w:r>
    </w:p>
    <w:p w:rsidR="00FC54DB" w:rsidRPr="00FC54DB" w:rsidRDefault="00FC54DB" w:rsidP="00FC54DB">
      <w:pPr>
        <w:suppressAutoHyphens/>
        <w:spacing w:after="0" w:line="360" w:lineRule="auto"/>
        <w:jc w:val="center"/>
        <w:rPr>
          <w:rFonts w:ascii="Times New Roman" w:eastAsia="Times New Roman" w:hAnsi="Times New Roman" w:cs="Times New Roman"/>
          <w:sz w:val="28"/>
          <w:szCs w:val="28"/>
          <w:lang w:eastAsia="zh-CN" w:bidi="hi-IN"/>
        </w:rPr>
      </w:pPr>
      <w:r w:rsidRPr="00FC54DB">
        <w:rPr>
          <w:rFonts w:ascii="Times New Roman" w:eastAsia="Times New Roman" w:hAnsi="Times New Roman" w:cs="Times New Roman"/>
          <w:b/>
          <w:i/>
          <w:iCs/>
          <w:sz w:val="28"/>
          <w:szCs w:val="28"/>
          <w:lang w:eastAsia="zh-CN" w:bidi="hi-IN"/>
        </w:rPr>
        <w:t>Загальний обсяг навчального навантаження та орієнтовна тривалість і можливі взаємозв’язки освітніх галузей, предметів, дисциплін</w:t>
      </w:r>
    </w:p>
    <w:p w:rsidR="00FC54DB" w:rsidRPr="00FC54DB" w:rsidRDefault="00FC54DB" w:rsidP="00FC54DB">
      <w:pPr>
        <w:suppressAutoHyphens/>
        <w:spacing w:after="0" w:line="360" w:lineRule="auto"/>
        <w:ind w:firstLine="567"/>
        <w:jc w:val="both"/>
        <w:rPr>
          <w:rFonts w:ascii="Times New Roman" w:eastAsia="Times New Roman" w:hAnsi="Times New Roman" w:cs="Times New Roman"/>
          <w:sz w:val="28"/>
          <w:szCs w:val="28"/>
          <w:lang w:eastAsia="zh-CN" w:bidi="hi-IN"/>
        </w:rPr>
      </w:pPr>
      <w:r w:rsidRPr="00FC54DB">
        <w:rPr>
          <w:rFonts w:ascii="Times New Roman" w:eastAsia="Times New Roman" w:hAnsi="Times New Roman" w:cs="Times New Roman"/>
          <w:sz w:val="28"/>
          <w:szCs w:val="28"/>
          <w:lang w:eastAsia="zh-CN" w:bidi="hi-IN"/>
        </w:rPr>
        <w:t>Загальний обсяг навчального навантаження для учнів 3-4-х класів закладів загальної середньої освіти складає 1820 годин/навчальний рік:</w:t>
      </w:r>
    </w:p>
    <w:p w:rsidR="00FC54DB" w:rsidRPr="00FC54DB" w:rsidRDefault="00FC54DB" w:rsidP="00FC54DB">
      <w:pPr>
        <w:suppressAutoHyphens/>
        <w:spacing w:after="0" w:line="360" w:lineRule="auto"/>
        <w:ind w:firstLine="567"/>
        <w:jc w:val="both"/>
        <w:rPr>
          <w:rFonts w:ascii="Times New Roman" w:eastAsia="Times New Roman" w:hAnsi="Times New Roman" w:cs="Times New Roman"/>
          <w:sz w:val="28"/>
          <w:szCs w:val="28"/>
          <w:lang w:eastAsia="zh-CN" w:bidi="hi-IN"/>
        </w:rPr>
      </w:pPr>
      <w:r w:rsidRPr="00FC54DB">
        <w:rPr>
          <w:rFonts w:ascii="Times New Roman" w:eastAsia="Times New Roman" w:hAnsi="Times New Roman" w:cs="Times New Roman"/>
          <w:sz w:val="28"/>
          <w:szCs w:val="28"/>
          <w:lang w:eastAsia="zh-CN" w:bidi="hi-IN"/>
        </w:rPr>
        <w:t>для 3-х класів - 910 годин/навчальний рік;</w:t>
      </w:r>
    </w:p>
    <w:p w:rsidR="00FC54DB" w:rsidRPr="00FC54DB" w:rsidRDefault="00FC54DB" w:rsidP="00FC54DB">
      <w:pPr>
        <w:suppressAutoHyphens/>
        <w:spacing w:after="0" w:line="360" w:lineRule="auto"/>
        <w:ind w:firstLine="567"/>
        <w:jc w:val="both"/>
        <w:rPr>
          <w:rFonts w:ascii="Times New Roman" w:eastAsia="Times New Roman" w:hAnsi="Times New Roman" w:cs="Times New Roman"/>
          <w:sz w:val="28"/>
          <w:szCs w:val="28"/>
          <w:lang w:eastAsia="zh-CN" w:bidi="hi-IN"/>
        </w:rPr>
      </w:pPr>
      <w:r w:rsidRPr="00FC54DB">
        <w:rPr>
          <w:rFonts w:ascii="Times New Roman" w:eastAsia="Times New Roman" w:hAnsi="Times New Roman" w:cs="Times New Roman"/>
          <w:sz w:val="28"/>
          <w:szCs w:val="28"/>
          <w:lang w:eastAsia="zh-CN" w:bidi="hi-IN"/>
        </w:rPr>
        <w:t>для 4-х класів - 910 годин/навчальний рік.</w:t>
      </w:r>
    </w:p>
    <w:p w:rsidR="00FC54DB" w:rsidRPr="00FC54DB" w:rsidRDefault="00FC54DB" w:rsidP="00FC54DB">
      <w:pPr>
        <w:suppressAutoHyphens/>
        <w:spacing w:after="0" w:line="360" w:lineRule="auto"/>
        <w:ind w:firstLine="567"/>
        <w:jc w:val="both"/>
        <w:rPr>
          <w:rFonts w:ascii="Times New Roman" w:eastAsia="Times New Roman" w:hAnsi="Times New Roman" w:cs="Times New Roman"/>
          <w:sz w:val="28"/>
          <w:szCs w:val="28"/>
          <w:lang w:eastAsia="zh-CN" w:bidi="hi-IN"/>
        </w:rPr>
      </w:pPr>
      <w:r w:rsidRPr="00FC54DB">
        <w:rPr>
          <w:rFonts w:ascii="Times New Roman" w:eastAsia="Times New Roman" w:hAnsi="Times New Roman" w:cs="Times New Roman"/>
          <w:sz w:val="28"/>
          <w:szCs w:val="28"/>
          <w:lang w:eastAsia="zh-CN" w:bidi="hi-IN"/>
        </w:rPr>
        <w:t>Детальний розподіл навчального навантаження на тиждень окреслено у навчальних планах закладу загальної середньої освіти І ступеня (далі – навчальний план).</w:t>
      </w:r>
    </w:p>
    <w:p w:rsidR="00FC54DB" w:rsidRPr="00FC54DB" w:rsidRDefault="00FC54DB" w:rsidP="00FC54DB">
      <w:pPr>
        <w:suppressAutoHyphens/>
        <w:spacing w:after="0" w:line="360" w:lineRule="auto"/>
        <w:ind w:firstLine="567"/>
        <w:jc w:val="both"/>
        <w:rPr>
          <w:rFonts w:ascii="Times New Roman" w:eastAsia="Times New Roman" w:hAnsi="Times New Roman" w:cs="Times New Roman"/>
          <w:sz w:val="28"/>
          <w:szCs w:val="28"/>
          <w:lang w:eastAsia="zh-CN" w:bidi="hi-IN"/>
        </w:rPr>
      </w:pPr>
      <w:r w:rsidRPr="00FC54DB">
        <w:rPr>
          <w:rFonts w:ascii="Times New Roman" w:eastAsia="Times New Roman" w:hAnsi="Times New Roman" w:cs="Times New Roman"/>
          <w:sz w:val="28"/>
          <w:szCs w:val="28"/>
          <w:lang w:eastAsia="zh-CN" w:bidi="hi-IN"/>
        </w:rPr>
        <w:t>У Закладі передбачено варіант навчального плану початкової школи, який відповідає типовій освітній програмі, розробленій під керівництвом О. Я. Савченко, затвердженій наказом Міністерства освіти і науки України від 12.08.2022 № 743-</w:t>
      </w:r>
      <w:r w:rsidRPr="00FC54DB">
        <w:rPr>
          <w:rFonts w:ascii="Times New Roman" w:eastAsia="Times New Roman" w:hAnsi="Times New Roman" w:cs="Times New Roman"/>
          <w:sz w:val="24"/>
          <w:szCs w:val="20"/>
          <w:lang w:eastAsia="zh-CN" w:bidi="hi-IN"/>
        </w:rPr>
        <w:t>22</w:t>
      </w:r>
      <w:r w:rsidRPr="00FC54DB">
        <w:rPr>
          <w:rFonts w:ascii="Times New Roman" w:eastAsia="Times New Roman" w:hAnsi="Times New Roman" w:cs="Times New Roman"/>
          <w:sz w:val="28"/>
          <w:szCs w:val="28"/>
          <w:lang w:eastAsia="zh-CN" w:bidi="hi-IN"/>
        </w:rPr>
        <w:t xml:space="preserve"> «Про затвердження типових освітніх програм для 3-4 класів закладів загальної середньої освіти». Навчальний план містить інваріантну складову, сформовану на державному рівні, обов'язкову для всіх закладів загальної середньої освіти незалежно від їх підпорядкування і форм </w:t>
      </w:r>
      <w:r w:rsidRPr="00FC54DB">
        <w:rPr>
          <w:rFonts w:ascii="Times New Roman" w:eastAsia="Times New Roman" w:hAnsi="Times New Roman" w:cs="Times New Roman"/>
          <w:sz w:val="28"/>
          <w:szCs w:val="28"/>
          <w:lang w:eastAsia="zh-CN" w:bidi="hi-IN"/>
        </w:rPr>
        <w:lastRenderedPageBreak/>
        <w:t>власності, та варіативну, в якій додаткові години використано на підсилення  мовно-літературної галузі.</w:t>
      </w:r>
    </w:p>
    <w:p w:rsidR="00FC54DB" w:rsidRPr="00FC54DB" w:rsidRDefault="00FC54DB" w:rsidP="00FC54DB">
      <w:pPr>
        <w:suppressAutoHyphens/>
        <w:spacing w:after="0" w:line="360" w:lineRule="auto"/>
        <w:jc w:val="center"/>
        <w:rPr>
          <w:rFonts w:ascii="Times New Roman" w:eastAsia="Times New Roman" w:hAnsi="Times New Roman" w:cs="Times New Roman"/>
          <w:sz w:val="28"/>
          <w:szCs w:val="28"/>
          <w:lang w:eastAsia="zh-CN" w:bidi="hi-IN"/>
        </w:rPr>
      </w:pPr>
      <w:r w:rsidRPr="00FC54DB">
        <w:rPr>
          <w:rFonts w:ascii="Times New Roman" w:eastAsia="Times New Roman" w:hAnsi="Times New Roman" w:cs="Times New Roman"/>
          <w:b/>
          <w:i/>
          <w:iCs/>
          <w:sz w:val="28"/>
          <w:szCs w:val="28"/>
          <w:lang w:eastAsia="zh-CN" w:bidi="hi-IN"/>
        </w:rPr>
        <w:t>Перелік, зміст, тривалість і взаємозв’язок освітніх галузей</w:t>
      </w:r>
    </w:p>
    <w:p w:rsidR="00FC54DB" w:rsidRPr="00FC54DB" w:rsidRDefault="00FC54DB" w:rsidP="00FC54DB">
      <w:pPr>
        <w:suppressAutoHyphens/>
        <w:spacing w:after="0" w:line="360" w:lineRule="auto"/>
        <w:ind w:firstLine="567"/>
        <w:jc w:val="both"/>
        <w:rPr>
          <w:rFonts w:ascii="Times New Roman" w:eastAsia="Times New Roman" w:hAnsi="Times New Roman" w:cs="Times New Roman"/>
          <w:sz w:val="28"/>
          <w:szCs w:val="28"/>
          <w:lang w:eastAsia="zh-CN" w:bidi="hi-IN"/>
        </w:rPr>
      </w:pPr>
      <w:r w:rsidRPr="00FC54DB">
        <w:rPr>
          <w:rFonts w:ascii="Times New Roman" w:eastAsia="Times New Roman" w:hAnsi="Times New Roman" w:cs="Times New Roman"/>
          <w:sz w:val="28"/>
          <w:szCs w:val="28"/>
          <w:lang w:eastAsia="zh-CN" w:bidi="hi-IN"/>
        </w:rPr>
        <w:t xml:space="preserve">Освітню програму укладено за основними освітніми галузями, які орієнтовані на формування ключових </w:t>
      </w:r>
      <w:proofErr w:type="spellStart"/>
      <w:r w:rsidRPr="00FC54DB">
        <w:rPr>
          <w:rFonts w:ascii="Times New Roman" w:eastAsia="Times New Roman" w:hAnsi="Times New Roman" w:cs="Times New Roman"/>
          <w:sz w:val="28"/>
          <w:szCs w:val="28"/>
          <w:lang w:eastAsia="zh-CN" w:bidi="hi-IN"/>
        </w:rPr>
        <w:t>компетентностей</w:t>
      </w:r>
      <w:proofErr w:type="spellEnd"/>
      <w:r w:rsidRPr="00FC54DB">
        <w:rPr>
          <w:rFonts w:ascii="Times New Roman" w:eastAsia="Times New Roman" w:hAnsi="Times New Roman" w:cs="Times New Roman"/>
          <w:sz w:val="28"/>
          <w:szCs w:val="28"/>
          <w:lang w:eastAsia="zh-CN" w:bidi="hi-IN"/>
        </w:rPr>
        <w:t>.</w:t>
      </w:r>
    </w:p>
    <w:p w:rsidR="00FC54DB" w:rsidRPr="00FC54DB" w:rsidRDefault="00FC54DB" w:rsidP="00FC54DB">
      <w:pPr>
        <w:suppressAutoHyphens/>
        <w:spacing w:after="0" w:line="360" w:lineRule="auto"/>
        <w:ind w:firstLine="567"/>
        <w:jc w:val="both"/>
        <w:rPr>
          <w:rFonts w:ascii="Times New Roman" w:eastAsia="Times New Roman" w:hAnsi="Times New Roman" w:cs="Times New Roman"/>
          <w:sz w:val="28"/>
          <w:szCs w:val="28"/>
          <w:lang w:eastAsia="zh-CN" w:bidi="hi-IN"/>
        </w:rPr>
      </w:pPr>
      <w:r w:rsidRPr="00FC54DB">
        <w:rPr>
          <w:rFonts w:ascii="Times New Roman" w:eastAsia="Times New Roman" w:hAnsi="Times New Roman" w:cs="Times New Roman"/>
          <w:sz w:val="28"/>
          <w:szCs w:val="28"/>
          <w:lang w:eastAsia="zh-CN" w:bidi="hi-IN"/>
        </w:rPr>
        <w:t>Для кожної освітньої галузі визначено мету та загальні результати навчання здобувачів освіти в цілому. За ними впорядковано обов’язкові результати навчання здобувачів освіти, які є основою для їх подальшого навчання на наступних рівнях загальної середньої освіти.</w:t>
      </w:r>
    </w:p>
    <w:p w:rsidR="00FC54DB" w:rsidRPr="00FC54DB" w:rsidRDefault="00FC54DB" w:rsidP="00FC54DB">
      <w:pPr>
        <w:suppressAutoHyphens/>
        <w:spacing w:after="0" w:line="360" w:lineRule="auto"/>
        <w:ind w:firstLine="567"/>
        <w:jc w:val="both"/>
        <w:rPr>
          <w:rFonts w:ascii="Times New Roman" w:eastAsia="Times New Roman" w:hAnsi="Times New Roman" w:cs="Times New Roman"/>
          <w:sz w:val="28"/>
          <w:szCs w:val="28"/>
          <w:lang w:eastAsia="zh-CN" w:bidi="hi-IN"/>
        </w:rPr>
      </w:pPr>
      <w:r w:rsidRPr="00FC54DB">
        <w:rPr>
          <w:rFonts w:ascii="Times New Roman" w:eastAsia="Times New Roman" w:hAnsi="Times New Roman" w:cs="Times New Roman"/>
          <w:sz w:val="28"/>
          <w:szCs w:val="28"/>
          <w:lang w:eastAsia="zh-CN" w:bidi="hi-IN"/>
        </w:rPr>
        <w:t xml:space="preserve">У освітній програмі (3-4 класи) </w:t>
      </w:r>
      <w:r w:rsidRPr="00FC54DB">
        <w:rPr>
          <w:rFonts w:ascii="Times New Roman" w:eastAsia="Times New Roman" w:hAnsi="Times New Roman" w:cs="Times New Roman"/>
          <w:b/>
          <w:bCs/>
          <w:sz w:val="28"/>
          <w:szCs w:val="28"/>
          <w:lang w:eastAsia="zh-CN" w:bidi="hi-IN"/>
        </w:rPr>
        <w:t xml:space="preserve">мовно-літературну галузь </w:t>
      </w:r>
      <w:r w:rsidRPr="00FC54DB">
        <w:rPr>
          <w:rFonts w:ascii="Times New Roman" w:eastAsia="Times New Roman" w:hAnsi="Times New Roman" w:cs="Times New Roman"/>
          <w:sz w:val="28"/>
          <w:szCs w:val="28"/>
          <w:lang w:eastAsia="zh-CN" w:bidi="hi-IN"/>
        </w:rPr>
        <w:t>структуровано через упровадження навчальних предметів «Українська мова», «Літературне читання».</w:t>
      </w:r>
    </w:p>
    <w:p w:rsidR="00FC54DB" w:rsidRPr="00FC54DB" w:rsidRDefault="00FC54DB" w:rsidP="00FC54DB">
      <w:pPr>
        <w:suppressAutoHyphens/>
        <w:spacing w:after="0" w:line="360" w:lineRule="auto"/>
        <w:jc w:val="center"/>
        <w:rPr>
          <w:rFonts w:ascii="Times New Roman" w:eastAsia="Times New Roman" w:hAnsi="Times New Roman" w:cs="Times New Roman"/>
          <w:sz w:val="28"/>
          <w:szCs w:val="28"/>
          <w:lang w:eastAsia="zh-CN" w:bidi="hi-IN"/>
        </w:rPr>
      </w:pPr>
      <w:r w:rsidRPr="00FC54DB">
        <w:rPr>
          <w:rFonts w:ascii="Times New Roman" w:eastAsia="Times New Roman" w:hAnsi="Times New Roman" w:cs="Times New Roman"/>
          <w:b/>
          <w:bCs/>
          <w:sz w:val="28"/>
          <w:szCs w:val="28"/>
          <w:lang w:eastAsia="zh-CN" w:bidi="hi-IN"/>
        </w:rPr>
        <w:t>Мовно-літературна освітня галузь</w:t>
      </w:r>
    </w:p>
    <w:p w:rsidR="00FC54DB" w:rsidRPr="00FC54DB" w:rsidRDefault="00FC54DB" w:rsidP="00FC54DB">
      <w:pPr>
        <w:suppressAutoHyphens/>
        <w:spacing w:after="0" w:line="360" w:lineRule="auto"/>
        <w:jc w:val="center"/>
        <w:rPr>
          <w:rFonts w:ascii="Times New Roman" w:eastAsia="Times New Roman" w:hAnsi="Times New Roman" w:cs="Times New Roman"/>
          <w:sz w:val="28"/>
          <w:szCs w:val="28"/>
          <w:lang w:eastAsia="zh-CN" w:bidi="hi-IN"/>
        </w:rPr>
      </w:pPr>
      <w:r w:rsidRPr="00FC54DB">
        <w:rPr>
          <w:rFonts w:ascii="Times New Roman" w:eastAsia="Times New Roman" w:hAnsi="Times New Roman" w:cs="Times New Roman"/>
          <w:b/>
          <w:bCs/>
          <w:sz w:val="28"/>
          <w:szCs w:val="28"/>
          <w:lang w:eastAsia="zh-CN" w:bidi="hi-IN"/>
        </w:rPr>
        <w:t>Українська мова</w:t>
      </w:r>
    </w:p>
    <w:p w:rsidR="00FC54DB" w:rsidRPr="00FC54DB" w:rsidRDefault="00FC54DB" w:rsidP="00FC54DB">
      <w:pPr>
        <w:suppressAutoHyphens/>
        <w:spacing w:after="0" w:line="360" w:lineRule="auto"/>
        <w:ind w:firstLine="567"/>
        <w:jc w:val="both"/>
        <w:rPr>
          <w:rFonts w:ascii="Times New Roman" w:eastAsia="Times New Roman" w:hAnsi="Times New Roman" w:cs="Times New Roman"/>
          <w:sz w:val="28"/>
          <w:szCs w:val="28"/>
          <w:lang w:eastAsia="zh-CN" w:bidi="hi-IN"/>
        </w:rPr>
      </w:pPr>
      <w:r w:rsidRPr="00FC54DB">
        <w:rPr>
          <w:rFonts w:ascii="Times New Roman" w:eastAsia="Times New Roman" w:hAnsi="Times New Roman" w:cs="Times New Roman"/>
          <w:sz w:val="28"/>
          <w:szCs w:val="28"/>
          <w:lang w:eastAsia="zh-CN" w:bidi="hi-IN"/>
        </w:rPr>
        <w:t xml:space="preserve">Мета – формування мотивації вивчення української мови; розвиток особистості дитини засобами різних видів мовленнєвої діяльності; формування комунікативної та інших ключових </w:t>
      </w:r>
      <w:proofErr w:type="spellStart"/>
      <w:r w:rsidRPr="00FC54DB">
        <w:rPr>
          <w:rFonts w:ascii="Times New Roman" w:eastAsia="Times New Roman" w:hAnsi="Times New Roman" w:cs="Times New Roman"/>
          <w:sz w:val="28"/>
          <w:szCs w:val="28"/>
          <w:lang w:eastAsia="zh-CN" w:bidi="hi-IN"/>
        </w:rPr>
        <w:t>компетентностей</w:t>
      </w:r>
      <w:proofErr w:type="spellEnd"/>
      <w:r w:rsidRPr="00FC54DB">
        <w:rPr>
          <w:rFonts w:ascii="Times New Roman" w:eastAsia="Times New Roman" w:hAnsi="Times New Roman" w:cs="Times New Roman"/>
          <w:sz w:val="28"/>
          <w:szCs w:val="28"/>
          <w:lang w:eastAsia="zh-CN" w:bidi="hi-IN"/>
        </w:rPr>
        <w:t xml:space="preserve">; розвиток здатності спілкуватися українською мовою для духовного, культурного й національного самовияву, послуговуватися нею в особистому й суспільному житті, у міжкультурному діалозі; розвиток логічного, критичного та образного мислення, </w:t>
      </w:r>
      <w:proofErr w:type="spellStart"/>
      <w:r w:rsidRPr="00FC54DB">
        <w:rPr>
          <w:rFonts w:ascii="Times New Roman" w:eastAsia="Times New Roman" w:hAnsi="Times New Roman" w:cs="Times New Roman"/>
          <w:sz w:val="28"/>
          <w:szCs w:val="28"/>
          <w:lang w:eastAsia="zh-CN" w:bidi="hi-IN"/>
        </w:rPr>
        <w:t>мовленнєво</w:t>
      </w:r>
      <w:proofErr w:type="spellEnd"/>
      <w:r w:rsidRPr="00FC54DB">
        <w:rPr>
          <w:rFonts w:ascii="Times New Roman" w:eastAsia="Times New Roman" w:hAnsi="Times New Roman" w:cs="Times New Roman"/>
          <w:sz w:val="28"/>
          <w:szCs w:val="28"/>
          <w:lang w:eastAsia="zh-CN" w:bidi="hi-IN"/>
        </w:rPr>
        <w:t>-творчих здібностей; формування готовності до вивчення української мови в подальших класах.</w:t>
      </w:r>
    </w:p>
    <w:p w:rsidR="00FC54DB" w:rsidRPr="00FC54DB" w:rsidRDefault="00FC54DB" w:rsidP="00FC54DB">
      <w:pPr>
        <w:suppressAutoHyphens/>
        <w:spacing w:after="0" w:line="360" w:lineRule="auto"/>
        <w:ind w:firstLine="567"/>
        <w:jc w:val="both"/>
        <w:rPr>
          <w:rFonts w:ascii="Times New Roman" w:eastAsia="Times New Roman" w:hAnsi="Times New Roman" w:cs="Times New Roman"/>
          <w:sz w:val="28"/>
          <w:szCs w:val="28"/>
          <w:lang w:eastAsia="zh-CN" w:bidi="hi-IN"/>
        </w:rPr>
      </w:pPr>
      <w:r w:rsidRPr="00FC54DB">
        <w:rPr>
          <w:rFonts w:ascii="Times New Roman" w:eastAsia="Times New Roman" w:hAnsi="Times New Roman" w:cs="Times New Roman"/>
          <w:sz w:val="28"/>
          <w:szCs w:val="28"/>
          <w:lang w:eastAsia="zh-CN" w:bidi="hi-IN"/>
        </w:rPr>
        <w:t xml:space="preserve">Досягнення поставленої мети передбачає виконання таких </w:t>
      </w:r>
      <w:r w:rsidRPr="00FC54DB">
        <w:rPr>
          <w:rFonts w:ascii="Times New Roman" w:eastAsia="Times New Roman" w:hAnsi="Times New Roman" w:cs="Times New Roman"/>
          <w:b/>
          <w:bCs/>
          <w:sz w:val="28"/>
          <w:szCs w:val="28"/>
          <w:lang w:eastAsia="zh-CN" w:bidi="hi-IN"/>
        </w:rPr>
        <w:t>завдань</w:t>
      </w:r>
      <w:r w:rsidRPr="00FC54DB">
        <w:rPr>
          <w:rFonts w:ascii="Times New Roman" w:eastAsia="Times New Roman" w:hAnsi="Times New Roman" w:cs="Times New Roman"/>
          <w:sz w:val="28"/>
          <w:szCs w:val="28"/>
          <w:lang w:eastAsia="zh-CN" w:bidi="hi-IN"/>
        </w:rPr>
        <w:t>:</w:t>
      </w:r>
    </w:p>
    <w:p w:rsidR="00FC54DB" w:rsidRPr="00FC54DB" w:rsidRDefault="00FC54DB" w:rsidP="00FC54DB">
      <w:pPr>
        <w:widowControl w:val="0"/>
        <w:numPr>
          <w:ilvl w:val="0"/>
          <w:numId w:val="43"/>
        </w:numPr>
        <w:tabs>
          <w:tab w:val="left" w:pos="851"/>
        </w:tabs>
        <w:suppressAutoHyphens/>
        <w:spacing w:after="0" w:line="360" w:lineRule="auto"/>
        <w:ind w:firstLine="567"/>
        <w:jc w:val="both"/>
        <w:rPr>
          <w:rFonts w:ascii="Times New Roman" w:eastAsia="Times New Roman" w:hAnsi="Times New Roman" w:cs="Times New Roman"/>
          <w:sz w:val="28"/>
          <w:szCs w:val="28"/>
          <w:lang w:eastAsia="zh-CN" w:bidi="hi-IN"/>
        </w:rPr>
      </w:pPr>
      <w:r w:rsidRPr="00FC54DB">
        <w:rPr>
          <w:rFonts w:ascii="Times New Roman" w:eastAsia="Times New Roman" w:hAnsi="Times New Roman" w:cs="Times New Roman"/>
          <w:sz w:val="28"/>
          <w:szCs w:val="28"/>
          <w:lang w:eastAsia="zh-CN" w:bidi="hi-IN"/>
        </w:rPr>
        <w:t xml:space="preserve">виховання в учнів позитивного </w:t>
      </w:r>
      <w:proofErr w:type="spellStart"/>
      <w:r w:rsidRPr="00FC54DB">
        <w:rPr>
          <w:rFonts w:ascii="Times New Roman" w:eastAsia="Times New Roman" w:hAnsi="Times New Roman" w:cs="Times New Roman"/>
          <w:sz w:val="28"/>
          <w:szCs w:val="28"/>
          <w:lang w:eastAsia="zh-CN" w:bidi="hi-IN"/>
        </w:rPr>
        <w:t>емоційно</w:t>
      </w:r>
      <w:proofErr w:type="spellEnd"/>
      <w:r w:rsidRPr="00FC54DB">
        <w:rPr>
          <w:rFonts w:ascii="Times New Roman" w:eastAsia="Times New Roman" w:hAnsi="Times New Roman" w:cs="Times New Roman"/>
          <w:sz w:val="28"/>
          <w:szCs w:val="28"/>
          <w:lang w:eastAsia="zh-CN" w:bidi="hi-IN"/>
        </w:rPr>
        <w:t>-ціннісного ставлення до української мови, формування пізнавального інтересу до рідного слова, прагнення вдосконалювати своє мовлення;</w:t>
      </w:r>
    </w:p>
    <w:p w:rsidR="00FC54DB" w:rsidRPr="00FC54DB" w:rsidRDefault="00FC54DB" w:rsidP="00FC54DB">
      <w:pPr>
        <w:widowControl w:val="0"/>
        <w:numPr>
          <w:ilvl w:val="0"/>
          <w:numId w:val="43"/>
        </w:numPr>
        <w:tabs>
          <w:tab w:val="left" w:pos="851"/>
        </w:tabs>
        <w:suppressAutoHyphens/>
        <w:spacing w:after="0" w:line="360" w:lineRule="auto"/>
        <w:ind w:firstLine="567"/>
        <w:jc w:val="both"/>
        <w:rPr>
          <w:rFonts w:ascii="Times New Roman" w:eastAsia="Times New Roman" w:hAnsi="Times New Roman" w:cs="Times New Roman"/>
          <w:sz w:val="28"/>
          <w:szCs w:val="28"/>
          <w:lang w:eastAsia="zh-CN" w:bidi="hi-IN"/>
        </w:rPr>
      </w:pPr>
      <w:r w:rsidRPr="00FC54DB">
        <w:rPr>
          <w:rFonts w:ascii="Times New Roman" w:eastAsia="Times New Roman" w:hAnsi="Times New Roman" w:cs="Times New Roman"/>
          <w:sz w:val="28"/>
          <w:szCs w:val="28"/>
          <w:lang w:eastAsia="zh-CN" w:bidi="hi-IN"/>
        </w:rPr>
        <w:t>розвиток зв’язного мовлення, уяви, пізнавальних здібностей, логічного, критичного та образного мислення школярів;</w:t>
      </w:r>
    </w:p>
    <w:p w:rsidR="00FC54DB" w:rsidRPr="00FC54DB" w:rsidRDefault="00FC54DB" w:rsidP="00FC54DB">
      <w:pPr>
        <w:widowControl w:val="0"/>
        <w:numPr>
          <w:ilvl w:val="0"/>
          <w:numId w:val="43"/>
        </w:numPr>
        <w:tabs>
          <w:tab w:val="left" w:pos="851"/>
        </w:tabs>
        <w:suppressAutoHyphens/>
        <w:spacing w:after="0" w:line="360" w:lineRule="auto"/>
        <w:ind w:firstLine="567"/>
        <w:jc w:val="both"/>
        <w:rPr>
          <w:rFonts w:ascii="Times New Roman" w:eastAsia="Times New Roman" w:hAnsi="Times New Roman" w:cs="Times New Roman"/>
          <w:sz w:val="28"/>
          <w:szCs w:val="28"/>
          <w:lang w:eastAsia="zh-CN" w:bidi="hi-IN"/>
        </w:rPr>
      </w:pPr>
      <w:r w:rsidRPr="00FC54DB">
        <w:rPr>
          <w:rFonts w:ascii="Times New Roman" w:eastAsia="Times New Roman" w:hAnsi="Times New Roman" w:cs="Times New Roman"/>
          <w:sz w:val="28"/>
          <w:szCs w:val="28"/>
          <w:lang w:eastAsia="zh-CN" w:bidi="hi-IN"/>
        </w:rPr>
        <w:t xml:space="preserve">формування повноцінної навички письма, уміння брати участь у діалозі, створювати короткі усні й письмові монологічні </w:t>
      </w:r>
      <w:r w:rsidRPr="00FC54DB">
        <w:rPr>
          <w:rFonts w:ascii="Times New Roman" w:eastAsia="Times New Roman" w:hAnsi="Times New Roman" w:cs="Times New Roman"/>
          <w:sz w:val="28"/>
          <w:szCs w:val="28"/>
          <w:lang w:eastAsia="zh-CN" w:bidi="hi-IN"/>
        </w:rPr>
        <w:lastRenderedPageBreak/>
        <w:t>висловлення;</w:t>
      </w:r>
    </w:p>
    <w:p w:rsidR="00FC54DB" w:rsidRPr="00FC54DB" w:rsidRDefault="00FC54DB" w:rsidP="00FC54DB">
      <w:pPr>
        <w:widowControl w:val="0"/>
        <w:numPr>
          <w:ilvl w:val="0"/>
          <w:numId w:val="43"/>
        </w:numPr>
        <w:tabs>
          <w:tab w:val="left" w:pos="851"/>
        </w:tabs>
        <w:suppressAutoHyphens/>
        <w:spacing w:after="0" w:line="360" w:lineRule="auto"/>
        <w:ind w:firstLine="567"/>
        <w:jc w:val="both"/>
        <w:rPr>
          <w:rFonts w:ascii="Times New Roman" w:eastAsia="Times New Roman" w:hAnsi="Times New Roman" w:cs="Times New Roman"/>
          <w:sz w:val="28"/>
          <w:szCs w:val="28"/>
          <w:lang w:eastAsia="zh-CN" w:bidi="hi-IN"/>
        </w:rPr>
      </w:pPr>
      <w:r w:rsidRPr="00FC54DB">
        <w:rPr>
          <w:rFonts w:ascii="Times New Roman" w:eastAsia="Times New Roman" w:hAnsi="Times New Roman" w:cs="Times New Roman"/>
          <w:sz w:val="28"/>
          <w:szCs w:val="28"/>
          <w:lang w:eastAsia="zh-CN" w:bidi="hi-IN"/>
        </w:rPr>
        <w:t xml:space="preserve">дослідження </w:t>
      </w:r>
      <w:proofErr w:type="spellStart"/>
      <w:r w:rsidRPr="00FC54DB">
        <w:rPr>
          <w:rFonts w:ascii="Times New Roman" w:eastAsia="Times New Roman" w:hAnsi="Times New Roman" w:cs="Times New Roman"/>
          <w:sz w:val="28"/>
          <w:szCs w:val="28"/>
          <w:lang w:eastAsia="zh-CN" w:bidi="hi-IN"/>
        </w:rPr>
        <w:t>мовних</w:t>
      </w:r>
      <w:proofErr w:type="spellEnd"/>
      <w:r w:rsidRPr="00FC54DB">
        <w:rPr>
          <w:rFonts w:ascii="Times New Roman" w:eastAsia="Times New Roman" w:hAnsi="Times New Roman" w:cs="Times New Roman"/>
          <w:sz w:val="28"/>
          <w:szCs w:val="28"/>
          <w:lang w:eastAsia="zh-CN" w:bidi="hi-IN"/>
        </w:rPr>
        <w:t xml:space="preserve"> одиниць і явищ з метою опанування початкових лінгвістичних знань і норм української мови;</w:t>
      </w:r>
    </w:p>
    <w:p w:rsidR="00FC54DB" w:rsidRPr="00FC54DB" w:rsidRDefault="00FC54DB" w:rsidP="00FC54DB">
      <w:pPr>
        <w:widowControl w:val="0"/>
        <w:numPr>
          <w:ilvl w:val="0"/>
          <w:numId w:val="43"/>
        </w:numPr>
        <w:tabs>
          <w:tab w:val="left" w:pos="851"/>
        </w:tabs>
        <w:suppressAutoHyphens/>
        <w:spacing w:after="0" w:line="360" w:lineRule="auto"/>
        <w:ind w:firstLine="567"/>
        <w:jc w:val="both"/>
        <w:rPr>
          <w:rFonts w:ascii="Times New Roman" w:eastAsia="Times New Roman" w:hAnsi="Times New Roman" w:cs="Times New Roman"/>
          <w:sz w:val="28"/>
          <w:szCs w:val="28"/>
          <w:lang w:eastAsia="zh-CN" w:bidi="hi-IN"/>
        </w:rPr>
      </w:pPr>
      <w:r w:rsidRPr="00FC54DB">
        <w:rPr>
          <w:rFonts w:ascii="Times New Roman" w:eastAsia="Times New Roman" w:hAnsi="Times New Roman" w:cs="Times New Roman"/>
          <w:sz w:val="28"/>
          <w:szCs w:val="28"/>
          <w:lang w:eastAsia="zh-CN" w:bidi="hi-IN"/>
        </w:rPr>
        <w:t>залучення молодших школярів до практичного застосування умінь з різних видів мовленнєвої діяльності в навчальних і життєвих ситуаціях.</w:t>
      </w:r>
    </w:p>
    <w:p w:rsidR="00FC54DB" w:rsidRPr="00FC54DB" w:rsidRDefault="00FC54DB" w:rsidP="00FC54DB">
      <w:pPr>
        <w:suppressAutoHyphens/>
        <w:spacing w:after="0" w:line="360" w:lineRule="auto"/>
        <w:ind w:firstLine="567"/>
        <w:jc w:val="both"/>
        <w:rPr>
          <w:rFonts w:ascii="Times New Roman" w:eastAsia="Times New Roman" w:hAnsi="Times New Roman" w:cs="Times New Roman"/>
          <w:sz w:val="28"/>
          <w:szCs w:val="28"/>
          <w:lang w:eastAsia="zh-CN" w:bidi="hi-IN"/>
        </w:rPr>
      </w:pPr>
      <w:r w:rsidRPr="00FC54DB">
        <w:rPr>
          <w:rFonts w:ascii="Times New Roman" w:eastAsia="Times New Roman" w:hAnsi="Times New Roman" w:cs="Times New Roman"/>
          <w:sz w:val="28"/>
          <w:szCs w:val="28"/>
          <w:lang w:eastAsia="zh-CN" w:bidi="hi-IN"/>
        </w:rPr>
        <w:t xml:space="preserve">Реалізація зазначених мети і завдань здійснюється за такими </w:t>
      </w:r>
      <w:r w:rsidRPr="00FC54DB">
        <w:rPr>
          <w:rFonts w:ascii="Times New Roman" w:eastAsia="Times New Roman" w:hAnsi="Times New Roman" w:cs="Times New Roman"/>
          <w:b/>
          <w:bCs/>
          <w:sz w:val="28"/>
          <w:szCs w:val="28"/>
          <w:lang w:eastAsia="zh-CN" w:bidi="hi-IN"/>
        </w:rPr>
        <w:t>змістовими</w:t>
      </w:r>
      <w:r w:rsidRPr="00FC54DB">
        <w:rPr>
          <w:rFonts w:ascii="Times New Roman" w:eastAsia="Times New Roman" w:hAnsi="Times New Roman" w:cs="Times New Roman"/>
          <w:bCs/>
          <w:sz w:val="28"/>
          <w:szCs w:val="28"/>
          <w:lang w:eastAsia="zh-CN" w:bidi="hi-IN"/>
        </w:rPr>
        <w:t xml:space="preserve"> </w:t>
      </w:r>
      <w:r w:rsidRPr="00FC54DB">
        <w:rPr>
          <w:rFonts w:ascii="Times New Roman" w:eastAsia="Times New Roman" w:hAnsi="Times New Roman" w:cs="Times New Roman"/>
          <w:b/>
          <w:bCs/>
          <w:sz w:val="28"/>
          <w:szCs w:val="28"/>
          <w:lang w:eastAsia="zh-CN" w:bidi="hi-IN"/>
        </w:rPr>
        <w:t>лініями</w:t>
      </w:r>
      <w:r w:rsidRPr="00FC54DB">
        <w:rPr>
          <w:rFonts w:ascii="Times New Roman" w:eastAsia="Times New Roman" w:hAnsi="Times New Roman" w:cs="Times New Roman"/>
          <w:sz w:val="28"/>
          <w:szCs w:val="28"/>
          <w:lang w:eastAsia="zh-CN" w:bidi="hi-IN"/>
        </w:rPr>
        <w:t xml:space="preserve">: «Взаємодіємо усно», «Взаємодіємо письмово», «Досліджуємо медіа», «Досліджуємо </w:t>
      </w:r>
      <w:proofErr w:type="spellStart"/>
      <w:r w:rsidRPr="00FC54DB">
        <w:rPr>
          <w:rFonts w:ascii="Times New Roman" w:eastAsia="Times New Roman" w:hAnsi="Times New Roman" w:cs="Times New Roman"/>
          <w:sz w:val="28"/>
          <w:szCs w:val="28"/>
          <w:lang w:eastAsia="zh-CN" w:bidi="hi-IN"/>
        </w:rPr>
        <w:t>мовні</w:t>
      </w:r>
      <w:proofErr w:type="spellEnd"/>
      <w:r w:rsidRPr="00FC54DB">
        <w:rPr>
          <w:rFonts w:ascii="Times New Roman" w:eastAsia="Times New Roman" w:hAnsi="Times New Roman" w:cs="Times New Roman"/>
          <w:sz w:val="28"/>
          <w:szCs w:val="28"/>
          <w:lang w:eastAsia="zh-CN" w:bidi="hi-IN"/>
        </w:rPr>
        <w:t xml:space="preserve"> явища».</w:t>
      </w:r>
    </w:p>
    <w:p w:rsidR="00FC54DB" w:rsidRPr="00FC54DB" w:rsidRDefault="00FC54DB" w:rsidP="00FC54DB">
      <w:pPr>
        <w:suppressAutoHyphens/>
        <w:spacing w:after="0" w:line="360" w:lineRule="auto"/>
        <w:ind w:firstLine="567"/>
        <w:jc w:val="both"/>
        <w:rPr>
          <w:rFonts w:ascii="Times New Roman" w:eastAsia="Times New Roman" w:hAnsi="Times New Roman" w:cs="Times New Roman"/>
          <w:sz w:val="28"/>
          <w:szCs w:val="28"/>
          <w:lang w:eastAsia="zh-CN" w:bidi="hi-IN"/>
        </w:rPr>
      </w:pPr>
      <w:r w:rsidRPr="00FC54DB">
        <w:rPr>
          <w:rFonts w:ascii="Times New Roman" w:eastAsia="Times New Roman" w:hAnsi="Times New Roman" w:cs="Times New Roman"/>
          <w:sz w:val="28"/>
          <w:szCs w:val="28"/>
          <w:lang w:eastAsia="zh-CN" w:bidi="hi-IN"/>
        </w:rPr>
        <w:t xml:space="preserve">Змістова лінія «Взаємодіємо усно» спрямована на формування в учнів початкової школи умінь сприймати, аналізувати, інтерпретувати й оцінювати усну інформацію та використовувати її в різних комунікативних ситуаціях, спілкуватися усно з іншими людьми в діалогічній і монологічній формах заради досягнення певних життєвих цілей. </w:t>
      </w:r>
    </w:p>
    <w:p w:rsidR="00FC54DB" w:rsidRPr="00FC54DB" w:rsidRDefault="00FC54DB" w:rsidP="00FC54DB">
      <w:pPr>
        <w:suppressAutoHyphens/>
        <w:spacing w:after="0" w:line="360" w:lineRule="auto"/>
        <w:ind w:firstLine="567"/>
        <w:jc w:val="both"/>
        <w:rPr>
          <w:rFonts w:ascii="Times New Roman" w:eastAsia="Times New Roman" w:hAnsi="Times New Roman" w:cs="Times New Roman"/>
          <w:sz w:val="28"/>
          <w:szCs w:val="28"/>
          <w:lang w:eastAsia="zh-CN" w:bidi="hi-IN"/>
        </w:rPr>
      </w:pPr>
      <w:r w:rsidRPr="00FC54DB">
        <w:rPr>
          <w:rFonts w:ascii="Times New Roman" w:eastAsia="Times New Roman" w:hAnsi="Times New Roman" w:cs="Times New Roman"/>
          <w:sz w:val="28"/>
          <w:szCs w:val="28"/>
          <w:lang w:eastAsia="zh-CN" w:bidi="hi-IN"/>
        </w:rPr>
        <w:t xml:space="preserve">Змістова лінія «Взаємодіємо письмово» передбачає формування в учнів повноцінної навички письма, умінь висловлювати свої думки, почуття, ставлення та взаємодіяти з іншими людьми в письмовій формі, виявляти себе в різних видах </w:t>
      </w:r>
      <w:proofErr w:type="spellStart"/>
      <w:r w:rsidRPr="00FC54DB">
        <w:rPr>
          <w:rFonts w:ascii="Times New Roman" w:eastAsia="Times New Roman" w:hAnsi="Times New Roman" w:cs="Times New Roman"/>
          <w:sz w:val="28"/>
          <w:szCs w:val="28"/>
          <w:lang w:eastAsia="zh-CN" w:bidi="hi-IN"/>
        </w:rPr>
        <w:t>мовленнєво</w:t>
      </w:r>
      <w:proofErr w:type="spellEnd"/>
      <w:r w:rsidRPr="00FC54DB">
        <w:rPr>
          <w:rFonts w:ascii="Times New Roman" w:eastAsia="Times New Roman" w:hAnsi="Times New Roman" w:cs="Times New Roman"/>
          <w:sz w:val="28"/>
          <w:szCs w:val="28"/>
          <w:lang w:eastAsia="zh-CN" w:bidi="hi-IN"/>
        </w:rPr>
        <w:t xml:space="preserve">-творчої діяльності. </w:t>
      </w:r>
    </w:p>
    <w:p w:rsidR="00FC54DB" w:rsidRPr="00FC54DB" w:rsidRDefault="00FC54DB" w:rsidP="00FC54DB">
      <w:pPr>
        <w:suppressAutoHyphens/>
        <w:spacing w:after="0" w:line="360" w:lineRule="auto"/>
        <w:ind w:firstLine="567"/>
        <w:jc w:val="both"/>
        <w:rPr>
          <w:rFonts w:ascii="Times New Roman" w:eastAsia="Times New Roman" w:hAnsi="Times New Roman" w:cs="Times New Roman"/>
          <w:sz w:val="28"/>
          <w:szCs w:val="28"/>
          <w:lang w:eastAsia="zh-CN" w:bidi="hi-IN"/>
        </w:rPr>
      </w:pPr>
      <w:r w:rsidRPr="00FC54DB">
        <w:rPr>
          <w:rFonts w:ascii="Times New Roman" w:eastAsia="Times New Roman" w:hAnsi="Times New Roman" w:cs="Times New Roman"/>
          <w:sz w:val="28"/>
          <w:szCs w:val="28"/>
          <w:lang w:eastAsia="zh-CN" w:bidi="hi-IN"/>
        </w:rPr>
        <w:t xml:space="preserve">Змістова лінія «Досліджуємо медіа» спрямована на формування в учнів умінь аналізувати, інтерпретувати, критично оцінювати інформацію в </w:t>
      </w:r>
      <w:proofErr w:type="spellStart"/>
      <w:r w:rsidRPr="00FC54DB">
        <w:rPr>
          <w:rFonts w:ascii="Times New Roman" w:eastAsia="Times New Roman" w:hAnsi="Times New Roman" w:cs="Times New Roman"/>
          <w:sz w:val="28"/>
          <w:szCs w:val="28"/>
          <w:lang w:eastAsia="zh-CN" w:bidi="hi-IN"/>
        </w:rPr>
        <w:t>медіатекстах</w:t>
      </w:r>
      <w:proofErr w:type="spellEnd"/>
      <w:r w:rsidRPr="00FC54DB">
        <w:rPr>
          <w:rFonts w:ascii="Times New Roman" w:eastAsia="Times New Roman" w:hAnsi="Times New Roman" w:cs="Times New Roman"/>
          <w:sz w:val="28"/>
          <w:szCs w:val="28"/>
          <w:lang w:eastAsia="zh-CN" w:bidi="hi-IN"/>
        </w:rPr>
        <w:t xml:space="preserve"> та використовувати її для збагачення власного досвіду, створювати прості </w:t>
      </w:r>
      <w:proofErr w:type="spellStart"/>
      <w:r w:rsidRPr="00FC54DB">
        <w:rPr>
          <w:rFonts w:ascii="Times New Roman" w:eastAsia="Times New Roman" w:hAnsi="Times New Roman" w:cs="Times New Roman"/>
          <w:sz w:val="28"/>
          <w:szCs w:val="28"/>
          <w:lang w:eastAsia="zh-CN" w:bidi="hi-IN"/>
        </w:rPr>
        <w:t>медіапродукти</w:t>
      </w:r>
      <w:proofErr w:type="spellEnd"/>
      <w:r w:rsidRPr="00FC54DB">
        <w:rPr>
          <w:rFonts w:ascii="Times New Roman" w:eastAsia="Times New Roman" w:hAnsi="Times New Roman" w:cs="Times New Roman"/>
          <w:sz w:val="28"/>
          <w:szCs w:val="28"/>
          <w:lang w:eastAsia="zh-CN" w:bidi="hi-IN"/>
        </w:rPr>
        <w:t xml:space="preserve">. </w:t>
      </w:r>
    </w:p>
    <w:p w:rsidR="00FC54DB" w:rsidRPr="00FC54DB" w:rsidRDefault="00FC54DB" w:rsidP="00FC54DB">
      <w:pPr>
        <w:suppressAutoHyphens/>
        <w:spacing w:after="0" w:line="360" w:lineRule="auto"/>
        <w:ind w:firstLine="567"/>
        <w:jc w:val="both"/>
        <w:rPr>
          <w:rFonts w:ascii="Times New Roman" w:eastAsia="Times New Roman" w:hAnsi="Times New Roman" w:cs="Times New Roman"/>
          <w:sz w:val="28"/>
          <w:szCs w:val="28"/>
          <w:lang w:eastAsia="zh-CN" w:bidi="hi-IN"/>
        </w:rPr>
      </w:pPr>
      <w:r w:rsidRPr="00FC54DB">
        <w:rPr>
          <w:rFonts w:ascii="Times New Roman" w:eastAsia="Times New Roman" w:hAnsi="Times New Roman" w:cs="Times New Roman"/>
          <w:sz w:val="28"/>
          <w:szCs w:val="28"/>
          <w:lang w:eastAsia="zh-CN" w:bidi="hi-IN"/>
        </w:rPr>
        <w:t xml:space="preserve">Змістова лінія «Досліджуємо </w:t>
      </w:r>
      <w:proofErr w:type="spellStart"/>
      <w:r w:rsidRPr="00FC54DB">
        <w:rPr>
          <w:rFonts w:ascii="Times New Roman" w:eastAsia="Times New Roman" w:hAnsi="Times New Roman" w:cs="Times New Roman"/>
          <w:sz w:val="28"/>
          <w:szCs w:val="28"/>
          <w:lang w:eastAsia="zh-CN" w:bidi="hi-IN"/>
        </w:rPr>
        <w:t>мовні</w:t>
      </w:r>
      <w:proofErr w:type="spellEnd"/>
      <w:r w:rsidRPr="00FC54DB">
        <w:rPr>
          <w:rFonts w:ascii="Times New Roman" w:eastAsia="Times New Roman" w:hAnsi="Times New Roman" w:cs="Times New Roman"/>
          <w:sz w:val="28"/>
          <w:szCs w:val="28"/>
          <w:lang w:eastAsia="zh-CN" w:bidi="hi-IN"/>
        </w:rPr>
        <w:t xml:space="preserve"> явища» передбачає дослідження учнями </w:t>
      </w:r>
      <w:proofErr w:type="spellStart"/>
      <w:r w:rsidRPr="00FC54DB">
        <w:rPr>
          <w:rFonts w:ascii="Times New Roman" w:eastAsia="Times New Roman" w:hAnsi="Times New Roman" w:cs="Times New Roman"/>
          <w:sz w:val="28"/>
          <w:szCs w:val="28"/>
          <w:lang w:eastAsia="zh-CN" w:bidi="hi-IN"/>
        </w:rPr>
        <w:t>мовних</w:t>
      </w:r>
      <w:proofErr w:type="spellEnd"/>
      <w:r w:rsidRPr="00FC54DB">
        <w:rPr>
          <w:rFonts w:ascii="Times New Roman" w:eastAsia="Times New Roman" w:hAnsi="Times New Roman" w:cs="Times New Roman"/>
          <w:sz w:val="28"/>
          <w:szCs w:val="28"/>
          <w:lang w:eastAsia="zh-CN" w:bidi="hi-IN"/>
        </w:rPr>
        <w:t xml:space="preserve"> одиниць і явищ з метою опанування початкових лінгвістичних знань, норм літературної вимови та правил українського правопису, формування у школярів умінь послуговуватися українською мовою в усіх сферах життя. </w:t>
      </w:r>
    </w:p>
    <w:p w:rsidR="00202DE0" w:rsidRPr="003307A2" w:rsidRDefault="00FC54DB" w:rsidP="003307A2">
      <w:pPr>
        <w:suppressAutoHyphens/>
        <w:spacing w:after="0" w:line="360" w:lineRule="auto"/>
        <w:ind w:firstLine="567"/>
        <w:jc w:val="both"/>
        <w:rPr>
          <w:rFonts w:ascii="Times New Roman" w:eastAsia="Times New Roman" w:hAnsi="Times New Roman" w:cs="Times New Roman"/>
          <w:sz w:val="28"/>
          <w:szCs w:val="28"/>
          <w:lang w:eastAsia="zh-CN" w:bidi="hi-IN"/>
        </w:rPr>
      </w:pPr>
      <w:r w:rsidRPr="00FC54DB">
        <w:rPr>
          <w:rFonts w:ascii="Times New Roman" w:eastAsia="Times New Roman" w:hAnsi="Times New Roman" w:cs="Times New Roman"/>
          <w:sz w:val="28"/>
          <w:szCs w:val="28"/>
          <w:lang w:eastAsia="zh-CN" w:bidi="hi-IN"/>
        </w:rPr>
        <w:t xml:space="preserve">На вивчення української мови в 3 і 4 класах виділено по 122 години (3,5 години на тиждень). Рекомендовано 3 години на тиждень проводити </w:t>
      </w:r>
      <w:proofErr w:type="spellStart"/>
      <w:r w:rsidRPr="00FC54DB">
        <w:rPr>
          <w:rFonts w:ascii="Times New Roman" w:eastAsia="Times New Roman" w:hAnsi="Times New Roman" w:cs="Times New Roman"/>
          <w:sz w:val="28"/>
          <w:szCs w:val="28"/>
          <w:lang w:eastAsia="zh-CN" w:bidi="hi-IN"/>
        </w:rPr>
        <w:t>уроки</w:t>
      </w:r>
      <w:proofErr w:type="spellEnd"/>
      <w:r w:rsidRPr="00FC54DB">
        <w:rPr>
          <w:rFonts w:ascii="Times New Roman" w:eastAsia="Times New Roman" w:hAnsi="Times New Roman" w:cs="Times New Roman"/>
          <w:sz w:val="28"/>
          <w:szCs w:val="28"/>
          <w:lang w:eastAsia="zh-CN" w:bidi="hi-IN"/>
        </w:rPr>
        <w:t xml:space="preserve"> української мови, 1 годину на два тижні – урок розвитку зв’язного мовлення.</w:t>
      </w:r>
    </w:p>
    <w:p w:rsidR="00FC54DB" w:rsidRPr="00FC54DB" w:rsidRDefault="00FC54DB" w:rsidP="00FC54DB">
      <w:pPr>
        <w:suppressAutoHyphens/>
        <w:spacing w:after="0" w:line="360" w:lineRule="auto"/>
        <w:ind w:firstLine="567"/>
        <w:jc w:val="center"/>
        <w:rPr>
          <w:rFonts w:ascii="Times New Roman" w:eastAsia="Times New Roman" w:hAnsi="Times New Roman" w:cs="Times New Roman"/>
          <w:sz w:val="28"/>
          <w:szCs w:val="28"/>
          <w:lang w:eastAsia="zh-CN" w:bidi="hi-IN"/>
        </w:rPr>
      </w:pPr>
      <w:r w:rsidRPr="00FC54DB">
        <w:rPr>
          <w:rFonts w:ascii="Times New Roman" w:eastAsia="Times New Roman" w:hAnsi="Times New Roman" w:cs="Times New Roman"/>
          <w:b/>
          <w:bCs/>
          <w:sz w:val="28"/>
          <w:szCs w:val="28"/>
          <w:lang w:eastAsia="zh-CN" w:bidi="hi-IN"/>
        </w:rPr>
        <w:lastRenderedPageBreak/>
        <w:t>Літературне читання</w:t>
      </w:r>
    </w:p>
    <w:p w:rsidR="00FC54DB" w:rsidRPr="00FC54DB" w:rsidRDefault="00FC54DB" w:rsidP="00FC54DB">
      <w:pPr>
        <w:suppressAutoHyphens/>
        <w:spacing w:after="0" w:line="360" w:lineRule="auto"/>
        <w:ind w:firstLine="567"/>
        <w:jc w:val="both"/>
        <w:rPr>
          <w:rFonts w:ascii="Times New Roman" w:eastAsia="Times New Roman" w:hAnsi="Times New Roman" w:cs="Times New Roman"/>
          <w:sz w:val="28"/>
          <w:szCs w:val="28"/>
          <w:lang w:eastAsia="zh-CN" w:bidi="hi-IN"/>
        </w:rPr>
      </w:pPr>
      <w:r w:rsidRPr="00FC54DB">
        <w:rPr>
          <w:rFonts w:ascii="Times New Roman" w:eastAsia="Times New Roman" w:hAnsi="Times New Roman" w:cs="Times New Roman"/>
          <w:b/>
          <w:bCs/>
          <w:sz w:val="28"/>
          <w:szCs w:val="28"/>
          <w:lang w:eastAsia="zh-CN" w:bidi="hi-IN"/>
        </w:rPr>
        <w:t xml:space="preserve">Мета </w:t>
      </w:r>
      <w:r w:rsidRPr="00FC54DB">
        <w:rPr>
          <w:rFonts w:ascii="Times New Roman" w:eastAsia="Times New Roman" w:hAnsi="Times New Roman" w:cs="Times New Roman"/>
          <w:sz w:val="28"/>
          <w:szCs w:val="28"/>
          <w:lang w:eastAsia="zh-CN" w:bidi="hi-IN"/>
        </w:rPr>
        <w:t xml:space="preserve">– розвиток особистості молодшого школяра засобами різних видів читацької діяльності; формування читацької, комунікативної та інших ключових </w:t>
      </w:r>
      <w:proofErr w:type="spellStart"/>
      <w:r w:rsidRPr="00FC54DB">
        <w:rPr>
          <w:rFonts w:ascii="Times New Roman" w:eastAsia="Times New Roman" w:hAnsi="Times New Roman" w:cs="Times New Roman"/>
          <w:sz w:val="28"/>
          <w:szCs w:val="28"/>
          <w:lang w:eastAsia="zh-CN" w:bidi="hi-IN"/>
        </w:rPr>
        <w:t>компетентностей</w:t>
      </w:r>
      <w:proofErr w:type="spellEnd"/>
      <w:r w:rsidRPr="00FC54DB">
        <w:rPr>
          <w:rFonts w:ascii="Times New Roman" w:eastAsia="Times New Roman" w:hAnsi="Times New Roman" w:cs="Times New Roman"/>
          <w:sz w:val="28"/>
          <w:szCs w:val="28"/>
          <w:lang w:eastAsia="zh-CN" w:bidi="hi-IN"/>
        </w:rPr>
        <w:t xml:space="preserve">; збагачення </w:t>
      </w:r>
      <w:proofErr w:type="spellStart"/>
      <w:r w:rsidRPr="00FC54DB">
        <w:rPr>
          <w:rFonts w:ascii="Times New Roman" w:eastAsia="Times New Roman" w:hAnsi="Times New Roman" w:cs="Times New Roman"/>
          <w:sz w:val="28"/>
          <w:szCs w:val="28"/>
          <w:lang w:eastAsia="zh-CN" w:bidi="hi-IN"/>
        </w:rPr>
        <w:t>емоційно</w:t>
      </w:r>
      <w:proofErr w:type="spellEnd"/>
      <w:r w:rsidRPr="00FC54DB">
        <w:rPr>
          <w:rFonts w:ascii="Times New Roman" w:eastAsia="Times New Roman" w:hAnsi="Times New Roman" w:cs="Times New Roman"/>
          <w:sz w:val="28"/>
          <w:szCs w:val="28"/>
          <w:lang w:eastAsia="zh-CN" w:bidi="hi-IN"/>
        </w:rPr>
        <w:t>-ціннісного, естетичного, соціального та пізнавального досвіду; розвиток образного, критичного і логічного мислення та літературно-творчих здібностей; формування готовності до вивчення української та зарубіжної літератури в освітньому закладі ІІ ступеня.</w:t>
      </w:r>
    </w:p>
    <w:p w:rsidR="00FC54DB" w:rsidRPr="00FC54DB" w:rsidRDefault="00FC54DB" w:rsidP="00FC54DB">
      <w:pPr>
        <w:widowControl w:val="0"/>
        <w:numPr>
          <w:ilvl w:val="0"/>
          <w:numId w:val="43"/>
        </w:numPr>
        <w:tabs>
          <w:tab w:val="left" w:pos="851"/>
        </w:tabs>
        <w:suppressAutoHyphens/>
        <w:spacing w:after="0" w:line="360" w:lineRule="auto"/>
        <w:ind w:firstLine="567"/>
        <w:jc w:val="both"/>
        <w:rPr>
          <w:rFonts w:ascii="Times New Roman" w:eastAsia="Times New Roman" w:hAnsi="Times New Roman" w:cs="Times New Roman"/>
          <w:sz w:val="28"/>
          <w:szCs w:val="28"/>
          <w:lang w:eastAsia="zh-CN" w:bidi="hi-IN"/>
        </w:rPr>
      </w:pPr>
      <w:r w:rsidRPr="00FC54DB">
        <w:rPr>
          <w:rFonts w:ascii="Times New Roman" w:eastAsia="Times New Roman" w:hAnsi="Times New Roman" w:cs="Times New Roman"/>
          <w:sz w:val="28"/>
          <w:szCs w:val="28"/>
          <w:lang w:eastAsia="zh-CN" w:bidi="hi-IN"/>
        </w:rPr>
        <w:t xml:space="preserve">Досягнення мети передбачає розв’язання таких </w:t>
      </w:r>
      <w:r w:rsidRPr="00FC54DB">
        <w:rPr>
          <w:rFonts w:ascii="Times New Roman" w:eastAsia="Times New Roman" w:hAnsi="Times New Roman" w:cs="Times New Roman"/>
          <w:b/>
          <w:bCs/>
          <w:sz w:val="28"/>
          <w:szCs w:val="28"/>
          <w:lang w:eastAsia="zh-CN" w:bidi="hi-IN"/>
        </w:rPr>
        <w:t>завдань</w:t>
      </w:r>
      <w:r w:rsidRPr="00FC54DB">
        <w:rPr>
          <w:rFonts w:ascii="Times New Roman" w:eastAsia="Times New Roman" w:hAnsi="Times New Roman" w:cs="Times New Roman"/>
          <w:sz w:val="28"/>
          <w:szCs w:val="28"/>
          <w:lang w:eastAsia="zh-CN" w:bidi="hi-IN"/>
        </w:rPr>
        <w:t>:</w:t>
      </w:r>
    </w:p>
    <w:p w:rsidR="00FC54DB" w:rsidRPr="00FC54DB" w:rsidRDefault="00FC54DB" w:rsidP="00FC54DB">
      <w:pPr>
        <w:widowControl w:val="0"/>
        <w:numPr>
          <w:ilvl w:val="0"/>
          <w:numId w:val="43"/>
        </w:numPr>
        <w:tabs>
          <w:tab w:val="left" w:pos="851"/>
        </w:tabs>
        <w:suppressAutoHyphens/>
        <w:spacing w:after="0" w:line="360" w:lineRule="auto"/>
        <w:ind w:firstLine="567"/>
        <w:jc w:val="both"/>
        <w:rPr>
          <w:rFonts w:ascii="Times New Roman" w:eastAsia="Times New Roman" w:hAnsi="Times New Roman" w:cs="Times New Roman"/>
          <w:sz w:val="28"/>
          <w:szCs w:val="28"/>
          <w:lang w:eastAsia="zh-CN" w:bidi="hi-IN"/>
        </w:rPr>
      </w:pPr>
      <w:r w:rsidRPr="00FC54DB">
        <w:rPr>
          <w:rFonts w:ascii="Times New Roman" w:eastAsia="Times New Roman" w:hAnsi="Times New Roman" w:cs="Times New Roman"/>
          <w:sz w:val="28"/>
          <w:szCs w:val="28"/>
          <w:lang w:eastAsia="zh-CN" w:bidi="hi-IN"/>
        </w:rPr>
        <w:t>ознайомлення учнів з дитячою літературою різної тематики і жанрів;</w:t>
      </w:r>
    </w:p>
    <w:p w:rsidR="00FC54DB" w:rsidRPr="00FC54DB" w:rsidRDefault="00FC54DB" w:rsidP="00FC54DB">
      <w:pPr>
        <w:widowControl w:val="0"/>
        <w:numPr>
          <w:ilvl w:val="0"/>
          <w:numId w:val="43"/>
        </w:numPr>
        <w:tabs>
          <w:tab w:val="left" w:pos="851"/>
        </w:tabs>
        <w:suppressAutoHyphens/>
        <w:spacing w:after="0" w:line="360" w:lineRule="auto"/>
        <w:ind w:firstLine="567"/>
        <w:jc w:val="both"/>
        <w:rPr>
          <w:rFonts w:ascii="Times New Roman" w:eastAsia="Times New Roman" w:hAnsi="Times New Roman" w:cs="Times New Roman"/>
          <w:sz w:val="28"/>
          <w:szCs w:val="28"/>
          <w:lang w:eastAsia="zh-CN" w:bidi="hi-IN"/>
        </w:rPr>
      </w:pPr>
      <w:r w:rsidRPr="00FC54DB">
        <w:rPr>
          <w:rFonts w:ascii="Times New Roman" w:eastAsia="Times New Roman" w:hAnsi="Times New Roman" w:cs="Times New Roman"/>
          <w:sz w:val="28"/>
          <w:szCs w:val="28"/>
          <w:lang w:eastAsia="zh-CN" w:bidi="hi-IN"/>
        </w:rPr>
        <w:t>формування в учнів повноцінної навички читання як універсального інструменту функціональної грамотності;</w:t>
      </w:r>
    </w:p>
    <w:p w:rsidR="00FC54DB" w:rsidRPr="00FC54DB" w:rsidRDefault="00FC54DB" w:rsidP="00FC54DB">
      <w:pPr>
        <w:widowControl w:val="0"/>
        <w:numPr>
          <w:ilvl w:val="0"/>
          <w:numId w:val="43"/>
        </w:numPr>
        <w:tabs>
          <w:tab w:val="left" w:pos="851"/>
        </w:tabs>
        <w:suppressAutoHyphens/>
        <w:spacing w:after="0" w:line="360" w:lineRule="auto"/>
        <w:ind w:firstLine="567"/>
        <w:jc w:val="both"/>
        <w:rPr>
          <w:rFonts w:ascii="Times New Roman" w:eastAsia="Times New Roman" w:hAnsi="Times New Roman" w:cs="Times New Roman"/>
          <w:sz w:val="28"/>
          <w:szCs w:val="28"/>
          <w:lang w:eastAsia="zh-CN" w:bidi="hi-IN"/>
        </w:rPr>
      </w:pPr>
      <w:r w:rsidRPr="00FC54DB">
        <w:rPr>
          <w:rFonts w:ascii="Times New Roman" w:eastAsia="Times New Roman" w:hAnsi="Times New Roman" w:cs="Times New Roman"/>
          <w:sz w:val="28"/>
          <w:szCs w:val="28"/>
          <w:lang w:eastAsia="zh-CN" w:bidi="hi-IN"/>
        </w:rPr>
        <w:t>розвиток інтересу і здатності до самостійної читацької діяльності для задоволення різних потреб читача;</w:t>
      </w:r>
    </w:p>
    <w:p w:rsidR="00FC54DB" w:rsidRPr="00FC54DB" w:rsidRDefault="00FC54DB" w:rsidP="00FC54DB">
      <w:pPr>
        <w:widowControl w:val="0"/>
        <w:numPr>
          <w:ilvl w:val="0"/>
          <w:numId w:val="43"/>
        </w:numPr>
        <w:tabs>
          <w:tab w:val="left" w:pos="851"/>
        </w:tabs>
        <w:suppressAutoHyphens/>
        <w:spacing w:after="0" w:line="360" w:lineRule="auto"/>
        <w:ind w:firstLine="567"/>
        <w:jc w:val="both"/>
        <w:rPr>
          <w:rFonts w:ascii="Times New Roman" w:eastAsia="Times New Roman" w:hAnsi="Times New Roman" w:cs="Times New Roman"/>
          <w:sz w:val="28"/>
          <w:szCs w:val="28"/>
          <w:lang w:eastAsia="zh-CN" w:bidi="hi-IN"/>
        </w:rPr>
      </w:pPr>
      <w:r w:rsidRPr="00FC54DB">
        <w:rPr>
          <w:rFonts w:ascii="Times New Roman" w:eastAsia="Times New Roman" w:hAnsi="Times New Roman" w:cs="Times New Roman"/>
          <w:sz w:val="28"/>
          <w:szCs w:val="28"/>
          <w:lang w:eastAsia="zh-CN" w:bidi="hi-IN"/>
        </w:rPr>
        <w:t>формування умінь опрацьовувати художні, науково-художні тексти;</w:t>
      </w:r>
    </w:p>
    <w:p w:rsidR="00FC54DB" w:rsidRPr="00FC54DB" w:rsidRDefault="00FC54DB" w:rsidP="00FC54DB">
      <w:pPr>
        <w:widowControl w:val="0"/>
        <w:numPr>
          <w:ilvl w:val="0"/>
          <w:numId w:val="43"/>
        </w:numPr>
        <w:tabs>
          <w:tab w:val="left" w:pos="851"/>
        </w:tabs>
        <w:suppressAutoHyphens/>
        <w:spacing w:after="0" w:line="360" w:lineRule="auto"/>
        <w:ind w:firstLine="567"/>
        <w:jc w:val="both"/>
        <w:rPr>
          <w:rFonts w:ascii="Times New Roman" w:eastAsia="Times New Roman" w:hAnsi="Times New Roman" w:cs="Times New Roman"/>
          <w:sz w:val="28"/>
          <w:szCs w:val="28"/>
          <w:lang w:eastAsia="zh-CN" w:bidi="hi-IN"/>
        </w:rPr>
      </w:pPr>
      <w:r w:rsidRPr="00FC54DB">
        <w:rPr>
          <w:rFonts w:ascii="Times New Roman" w:eastAsia="Times New Roman" w:hAnsi="Times New Roman" w:cs="Times New Roman"/>
          <w:sz w:val="28"/>
          <w:szCs w:val="28"/>
          <w:lang w:eastAsia="zh-CN" w:bidi="hi-IN"/>
        </w:rPr>
        <w:t>оволодіння прийомами структурно-смислового і образного аналізу текстів різних видів;</w:t>
      </w:r>
    </w:p>
    <w:p w:rsidR="00FC54DB" w:rsidRPr="00FC54DB" w:rsidRDefault="00FC54DB" w:rsidP="00FC54DB">
      <w:pPr>
        <w:widowControl w:val="0"/>
        <w:numPr>
          <w:ilvl w:val="0"/>
          <w:numId w:val="43"/>
        </w:numPr>
        <w:tabs>
          <w:tab w:val="left" w:pos="851"/>
        </w:tabs>
        <w:suppressAutoHyphens/>
        <w:spacing w:after="0" w:line="360" w:lineRule="auto"/>
        <w:ind w:firstLine="567"/>
        <w:jc w:val="both"/>
        <w:rPr>
          <w:rFonts w:ascii="Times New Roman" w:eastAsia="Times New Roman" w:hAnsi="Times New Roman" w:cs="Times New Roman"/>
          <w:sz w:val="28"/>
          <w:szCs w:val="28"/>
          <w:lang w:eastAsia="zh-CN" w:bidi="hi-IN"/>
        </w:rPr>
      </w:pPr>
      <w:r w:rsidRPr="00FC54DB">
        <w:rPr>
          <w:rFonts w:ascii="Times New Roman" w:eastAsia="Times New Roman" w:hAnsi="Times New Roman" w:cs="Times New Roman"/>
          <w:sz w:val="28"/>
          <w:szCs w:val="28"/>
          <w:lang w:eastAsia="zh-CN" w:bidi="hi-IN"/>
        </w:rPr>
        <w:t>розвиток образного, критичного, логічного мислення та мовлення;</w:t>
      </w:r>
    </w:p>
    <w:p w:rsidR="00FC54DB" w:rsidRPr="00FC54DB" w:rsidRDefault="00FC54DB" w:rsidP="00FC54DB">
      <w:pPr>
        <w:widowControl w:val="0"/>
        <w:numPr>
          <w:ilvl w:val="0"/>
          <w:numId w:val="43"/>
        </w:numPr>
        <w:tabs>
          <w:tab w:val="left" w:pos="851"/>
        </w:tabs>
        <w:suppressAutoHyphens/>
        <w:spacing w:after="0" w:line="360" w:lineRule="auto"/>
        <w:ind w:firstLine="567"/>
        <w:jc w:val="both"/>
        <w:rPr>
          <w:rFonts w:ascii="Times New Roman" w:eastAsia="Times New Roman" w:hAnsi="Times New Roman" w:cs="Times New Roman"/>
          <w:sz w:val="28"/>
          <w:szCs w:val="28"/>
          <w:lang w:eastAsia="zh-CN" w:bidi="hi-IN"/>
        </w:rPr>
      </w:pPr>
      <w:r w:rsidRPr="00FC54DB">
        <w:rPr>
          <w:rFonts w:ascii="Times New Roman" w:eastAsia="Times New Roman" w:hAnsi="Times New Roman" w:cs="Times New Roman"/>
          <w:sz w:val="28"/>
          <w:szCs w:val="28"/>
          <w:lang w:eastAsia="zh-CN" w:bidi="hi-IN"/>
        </w:rPr>
        <w:t>формування умінь самостійної роботи з різними видами і джерелами інформації;</w:t>
      </w:r>
    </w:p>
    <w:p w:rsidR="00FC54DB" w:rsidRPr="00FC54DB" w:rsidRDefault="00FC54DB" w:rsidP="00FC54DB">
      <w:pPr>
        <w:widowControl w:val="0"/>
        <w:numPr>
          <w:ilvl w:val="0"/>
          <w:numId w:val="43"/>
        </w:numPr>
        <w:tabs>
          <w:tab w:val="left" w:pos="851"/>
        </w:tabs>
        <w:suppressAutoHyphens/>
        <w:spacing w:after="0" w:line="360" w:lineRule="auto"/>
        <w:ind w:firstLine="567"/>
        <w:jc w:val="both"/>
        <w:rPr>
          <w:rFonts w:ascii="Times New Roman" w:eastAsia="Times New Roman" w:hAnsi="Times New Roman" w:cs="Times New Roman"/>
          <w:sz w:val="28"/>
          <w:szCs w:val="28"/>
          <w:lang w:eastAsia="zh-CN" w:bidi="hi-IN"/>
        </w:rPr>
      </w:pPr>
      <w:r w:rsidRPr="00FC54DB">
        <w:rPr>
          <w:rFonts w:ascii="Times New Roman" w:eastAsia="Times New Roman" w:hAnsi="Times New Roman" w:cs="Times New Roman"/>
          <w:sz w:val="28"/>
          <w:szCs w:val="28"/>
          <w:lang w:eastAsia="zh-CN" w:bidi="hi-IN"/>
        </w:rPr>
        <w:t>формування прийомів роботи з дитячою книжкою, періодичною, довідковою літературою;</w:t>
      </w:r>
    </w:p>
    <w:p w:rsidR="00FC54DB" w:rsidRPr="00FC54DB" w:rsidRDefault="00FC54DB" w:rsidP="00FC54DB">
      <w:pPr>
        <w:widowControl w:val="0"/>
        <w:numPr>
          <w:ilvl w:val="0"/>
          <w:numId w:val="43"/>
        </w:numPr>
        <w:tabs>
          <w:tab w:val="left" w:pos="851"/>
        </w:tabs>
        <w:suppressAutoHyphens/>
        <w:spacing w:after="0" w:line="360" w:lineRule="auto"/>
        <w:ind w:firstLine="567"/>
        <w:jc w:val="both"/>
        <w:rPr>
          <w:rFonts w:ascii="Times New Roman" w:eastAsia="Times New Roman" w:hAnsi="Times New Roman" w:cs="Times New Roman"/>
          <w:sz w:val="28"/>
          <w:szCs w:val="28"/>
          <w:lang w:eastAsia="zh-CN" w:bidi="hi-IN"/>
        </w:rPr>
      </w:pPr>
      <w:r w:rsidRPr="00FC54DB">
        <w:rPr>
          <w:rFonts w:ascii="Times New Roman" w:eastAsia="Times New Roman" w:hAnsi="Times New Roman" w:cs="Times New Roman"/>
          <w:sz w:val="28"/>
          <w:szCs w:val="28"/>
          <w:lang w:eastAsia="zh-CN" w:bidi="hi-IN"/>
        </w:rPr>
        <w:t xml:space="preserve">формування вмінь безпечного і критичного використання </w:t>
      </w:r>
      <w:proofErr w:type="spellStart"/>
      <w:r w:rsidRPr="00FC54DB">
        <w:rPr>
          <w:rFonts w:ascii="Times New Roman" w:eastAsia="Times New Roman" w:hAnsi="Times New Roman" w:cs="Times New Roman"/>
          <w:sz w:val="28"/>
          <w:szCs w:val="28"/>
          <w:lang w:eastAsia="zh-CN" w:bidi="hi-IN"/>
        </w:rPr>
        <w:t>медіапродукції</w:t>
      </w:r>
      <w:proofErr w:type="spellEnd"/>
      <w:r w:rsidRPr="00FC54DB">
        <w:rPr>
          <w:rFonts w:ascii="Times New Roman" w:eastAsia="Times New Roman" w:hAnsi="Times New Roman" w:cs="Times New Roman"/>
          <w:sz w:val="28"/>
          <w:szCs w:val="28"/>
          <w:lang w:eastAsia="zh-CN" w:bidi="hi-IN"/>
        </w:rPr>
        <w:t xml:space="preserve">, здатності створювати </w:t>
      </w:r>
      <w:proofErr w:type="spellStart"/>
      <w:r w:rsidRPr="00FC54DB">
        <w:rPr>
          <w:rFonts w:ascii="Times New Roman" w:eastAsia="Times New Roman" w:hAnsi="Times New Roman" w:cs="Times New Roman"/>
          <w:sz w:val="28"/>
          <w:szCs w:val="28"/>
          <w:lang w:eastAsia="zh-CN" w:bidi="hi-IN"/>
        </w:rPr>
        <w:t>медіапродукти</w:t>
      </w:r>
      <w:proofErr w:type="spellEnd"/>
      <w:r w:rsidRPr="00FC54DB">
        <w:rPr>
          <w:rFonts w:ascii="Times New Roman" w:eastAsia="Times New Roman" w:hAnsi="Times New Roman" w:cs="Times New Roman"/>
          <w:sz w:val="28"/>
          <w:szCs w:val="28"/>
          <w:lang w:eastAsia="zh-CN" w:bidi="hi-IN"/>
        </w:rPr>
        <w:t xml:space="preserve"> і спілкуватися за допомогою </w:t>
      </w:r>
      <w:proofErr w:type="spellStart"/>
      <w:r w:rsidRPr="00FC54DB">
        <w:rPr>
          <w:rFonts w:ascii="Times New Roman" w:eastAsia="Times New Roman" w:hAnsi="Times New Roman" w:cs="Times New Roman"/>
          <w:sz w:val="28"/>
          <w:szCs w:val="28"/>
          <w:lang w:eastAsia="zh-CN" w:bidi="hi-IN"/>
        </w:rPr>
        <w:t>медіазасобів</w:t>
      </w:r>
      <w:proofErr w:type="spellEnd"/>
      <w:r w:rsidRPr="00FC54DB">
        <w:rPr>
          <w:rFonts w:ascii="Times New Roman" w:eastAsia="Times New Roman" w:hAnsi="Times New Roman" w:cs="Times New Roman"/>
          <w:sz w:val="28"/>
          <w:szCs w:val="28"/>
          <w:lang w:eastAsia="zh-CN" w:bidi="hi-IN"/>
        </w:rPr>
        <w:t>;</w:t>
      </w:r>
    </w:p>
    <w:p w:rsidR="00FC54DB" w:rsidRPr="00FC54DB" w:rsidRDefault="00FC54DB" w:rsidP="00FC54DB">
      <w:pPr>
        <w:widowControl w:val="0"/>
        <w:numPr>
          <w:ilvl w:val="0"/>
          <w:numId w:val="43"/>
        </w:numPr>
        <w:tabs>
          <w:tab w:val="left" w:pos="851"/>
        </w:tabs>
        <w:suppressAutoHyphens/>
        <w:spacing w:after="0" w:line="360" w:lineRule="auto"/>
        <w:ind w:firstLine="567"/>
        <w:jc w:val="both"/>
        <w:rPr>
          <w:rFonts w:ascii="Times New Roman" w:eastAsia="Times New Roman" w:hAnsi="Times New Roman" w:cs="Times New Roman"/>
          <w:sz w:val="28"/>
          <w:szCs w:val="28"/>
          <w:lang w:eastAsia="zh-CN" w:bidi="hi-IN"/>
        </w:rPr>
      </w:pPr>
      <w:r w:rsidRPr="00FC54DB">
        <w:rPr>
          <w:rFonts w:ascii="Times New Roman" w:eastAsia="Times New Roman" w:hAnsi="Times New Roman" w:cs="Times New Roman"/>
          <w:sz w:val="28"/>
          <w:szCs w:val="28"/>
          <w:lang w:eastAsia="zh-CN" w:bidi="hi-IN"/>
        </w:rPr>
        <w:t>розвиток уяви і здатності виявляти себе у різних видах літературно-творчої діяльності.</w:t>
      </w:r>
    </w:p>
    <w:p w:rsidR="00FC54DB" w:rsidRPr="00FC54DB" w:rsidRDefault="00FC54DB" w:rsidP="00FC54DB">
      <w:pPr>
        <w:suppressAutoHyphens/>
        <w:spacing w:after="0" w:line="360" w:lineRule="auto"/>
        <w:ind w:firstLine="567"/>
        <w:jc w:val="both"/>
        <w:rPr>
          <w:rFonts w:ascii="Times New Roman" w:eastAsia="Times New Roman" w:hAnsi="Times New Roman" w:cs="Times New Roman"/>
          <w:sz w:val="28"/>
          <w:szCs w:val="28"/>
          <w:lang w:eastAsia="zh-CN" w:bidi="hi-IN"/>
        </w:rPr>
      </w:pPr>
      <w:r w:rsidRPr="00FC54DB">
        <w:rPr>
          <w:rFonts w:ascii="Times New Roman" w:eastAsia="Times New Roman" w:hAnsi="Times New Roman" w:cs="Times New Roman"/>
          <w:i/>
          <w:iCs/>
          <w:sz w:val="28"/>
          <w:szCs w:val="28"/>
          <w:lang w:eastAsia="zh-CN" w:bidi="hi-IN"/>
        </w:rPr>
        <w:lastRenderedPageBreak/>
        <w:t xml:space="preserve">Відповідно до мети і завдань предмета «Літературне читання» визначено такі </w:t>
      </w:r>
      <w:r w:rsidRPr="00FC54DB">
        <w:rPr>
          <w:rFonts w:ascii="Times New Roman" w:eastAsia="Times New Roman" w:hAnsi="Times New Roman" w:cs="Times New Roman"/>
          <w:b/>
          <w:bCs/>
          <w:i/>
          <w:sz w:val="28"/>
          <w:szCs w:val="28"/>
          <w:lang w:eastAsia="zh-CN" w:bidi="hi-IN"/>
        </w:rPr>
        <w:t>змістові лінії</w:t>
      </w:r>
      <w:r w:rsidRPr="00FC54DB">
        <w:rPr>
          <w:rFonts w:ascii="Times New Roman" w:eastAsia="Times New Roman" w:hAnsi="Times New Roman" w:cs="Times New Roman"/>
          <w:i/>
          <w:iCs/>
          <w:sz w:val="28"/>
          <w:szCs w:val="28"/>
          <w:lang w:eastAsia="zh-CN" w:bidi="hi-IN"/>
        </w:rPr>
        <w:t>: «</w:t>
      </w:r>
      <w:r w:rsidRPr="00FC54DB">
        <w:rPr>
          <w:rFonts w:ascii="Times New Roman" w:eastAsia="Times New Roman" w:hAnsi="Times New Roman" w:cs="Times New Roman"/>
          <w:sz w:val="28"/>
          <w:szCs w:val="28"/>
          <w:lang w:eastAsia="zh-CN" w:bidi="hi-IN"/>
        </w:rPr>
        <w:t xml:space="preserve">Пізнаємо простір дитячого читання»; «Розвиваємо навичку читання, оволодіваємо прийомами розуміння прочитаного»; «Взаємодіємо усно за змістом прослуханого»; «Досліджуємо і взаємодіємо з текстами різних видів»; «Оволодіваємо прийомами роботи з дитячою книжкою»; «Досліджуємо і взаємодіємо з </w:t>
      </w:r>
      <w:proofErr w:type="spellStart"/>
      <w:r w:rsidRPr="00FC54DB">
        <w:rPr>
          <w:rFonts w:ascii="Times New Roman" w:eastAsia="Times New Roman" w:hAnsi="Times New Roman" w:cs="Times New Roman"/>
          <w:sz w:val="28"/>
          <w:szCs w:val="28"/>
          <w:lang w:eastAsia="zh-CN" w:bidi="hi-IN"/>
        </w:rPr>
        <w:t>медіапродукцією</w:t>
      </w:r>
      <w:proofErr w:type="spellEnd"/>
      <w:r w:rsidRPr="00FC54DB">
        <w:rPr>
          <w:rFonts w:ascii="Times New Roman" w:eastAsia="Times New Roman" w:hAnsi="Times New Roman" w:cs="Times New Roman"/>
          <w:sz w:val="28"/>
          <w:szCs w:val="28"/>
          <w:lang w:eastAsia="zh-CN" w:bidi="hi-IN"/>
        </w:rPr>
        <w:t>»; «Перетворюємо та інсценізуємо прочитане; створюємо власні тексти».</w:t>
      </w:r>
    </w:p>
    <w:p w:rsidR="00FC54DB" w:rsidRPr="00FC54DB" w:rsidRDefault="00FC54DB" w:rsidP="00FC54DB">
      <w:pPr>
        <w:suppressAutoHyphens/>
        <w:spacing w:after="0" w:line="360" w:lineRule="auto"/>
        <w:ind w:firstLine="567"/>
        <w:jc w:val="both"/>
        <w:rPr>
          <w:rFonts w:ascii="Times New Roman" w:eastAsia="Times New Roman" w:hAnsi="Times New Roman" w:cs="Times New Roman"/>
          <w:sz w:val="28"/>
          <w:szCs w:val="28"/>
          <w:lang w:eastAsia="zh-CN" w:bidi="hi-IN"/>
        </w:rPr>
      </w:pPr>
      <w:r w:rsidRPr="00FC54DB">
        <w:rPr>
          <w:rFonts w:ascii="Times New Roman" w:eastAsia="Times New Roman" w:hAnsi="Times New Roman" w:cs="Times New Roman"/>
          <w:sz w:val="28"/>
          <w:szCs w:val="28"/>
          <w:lang w:eastAsia="zh-CN" w:bidi="hi-IN"/>
        </w:rPr>
        <w:t>Реалізація змістових ліній програми з літературного читання здійснюється процесі особистісно зорієнтованої розвивальної читацької і комунікативної діяльності учнів. Враховуючи потреби та інтереси молодших школярів у пізнанні світу людей, природи, самопізнанні, залучаючи їх до вдумливого читання найкращих дитячих книжок, текстів, різних видів учитель виховує україномовну особистість, компетентного, критично мислячого читача, який розуміє цінність книги, відчуває красу рідного слова, збагачує свій читацький, мовленнєвий і пізнавальний досвід.</w:t>
      </w:r>
    </w:p>
    <w:p w:rsidR="00FC54DB" w:rsidRPr="00FC54DB" w:rsidRDefault="00FC54DB" w:rsidP="00FC54DB">
      <w:pPr>
        <w:suppressAutoHyphens/>
        <w:spacing w:after="0" w:line="360" w:lineRule="auto"/>
        <w:jc w:val="center"/>
        <w:rPr>
          <w:rFonts w:ascii="Times New Roman" w:eastAsia="Times New Roman" w:hAnsi="Times New Roman" w:cs="Times New Roman"/>
          <w:b/>
          <w:bCs/>
          <w:sz w:val="28"/>
          <w:szCs w:val="28"/>
          <w:lang w:eastAsia="zh-CN" w:bidi="hi-IN"/>
        </w:rPr>
      </w:pPr>
    </w:p>
    <w:p w:rsidR="00FC54DB" w:rsidRPr="00FC54DB" w:rsidRDefault="00FC54DB" w:rsidP="00FC54DB">
      <w:pPr>
        <w:suppressAutoHyphens/>
        <w:spacing w:after="0" w:line="360" w:lineRule="auto"/>
        <w:jc w:val="center"/>
        <w:rPr>
          <w:rFonts w:ascii="Times New Roman" w:eastAsia="Times New Roman" w:hAnsi="Times New Roman" w:cs="Times New Roman"/>
          <w:sz w:val="28"/>
          <w:szCs w:val="28"/>
          <w:lang w:eastAsia="zh-CN" w:bidi="hi-IN"/>
        </w:rPr>
      </w:pPr>
      <w:r w:rsidRPr="00FC54DB">
        <w:rPr>
          <w:rFonts w:ascii="Times New Roman" w:eastAsia="Times New Roman" w:hAnsi="Times New Roman" w:cs="Times New Roman"/>
          <w:b/>
          <w:bCs/>
          <w:sz w:val="28"/>
          <w:szCs w:val="28"/>
          <w:lang w:eastAsia="zh-CN" w:bidi="hi-IN"/>
        </w:rPr>
        <w:t>Іноземна мова</w:t>
      </w:r>
    </w:p>
    <w:p w:rsidR="00FC54DB" w:rsidRPr="00FC54DB" w:rsidRDefault="00FC54DB" w:rsidP="00FC54DB">
      <w:pPr>
        <w:suppressAutoHyphens/>
        <w:spacing w:after="0" w:line="360" w:lineRule="auto"/>
        <w:ind w:firstLine="567"/>
        <w:jc w:val="both"/>
        <w:rPr>
          <w:rFonts w:ascii="Times New Roman" w:eastAsia="Times New Roman" w:hAnsi="Times New Roman" w:cs="Times New Roman"/>
          <w:sz w:val="28"/>
          <w:szCs w:val="28"/>
          <w:lang w:eastAsia="zh-CN" w:bidi="hi-IN"/>
        </w:rPr>
      </w:pPr>
      <w:r w:rsidRPr="00FC54DB">
        <w:rPr>
          <w:rFonts w:ascii="Times New Roman" w:eastAsia="Times New Roman" w:hAnsi="Times New Roman" w:cs="Times New Roman"/>
          <w:sz w:val="28"/>
          <w:szCs w:val="28"/>
          <w:lang w:eastAsia="zh-CN" w:bidi="hi-IN"/>
        </w:rPr>
        <w:t xml:space="preserve">Головна </w:t>
      </w:r>
      <w:r w:rsidRPr="00FC54DB">
        <w:rPr>
          <w:rFonts w:ascii="Times New Roman" w:eastAsia="Times New Roman" w:hAnsi="Times New Roman" w:cs="Times New Roman"/>
          <w:b/>
          <w:bCs/>
          <w:sz w:val="28"/>
          <w:szCs w:val="28"/>
          <w:lang w:eastAsia="zh-CN" w:bidi="hi-IN"/>
        </w:rPr>
        <w:t xml:space="preserve">мета </w:t>
      </w:r>
      <w:r w:rsidRPr="00FC54DB">
        <w:rPr>
          <w:rFonts w:ascii="Times New Roman" w:eastAsia="Times New Roman" w:hAnsi="Times New Roman" w:cs="Times New Roman"/>
          <w:sz w:val="28"/>
          <w:szCs w:val="28"/>
          <w:lang w:eastAsia="zh-CN" w:bidi="hi-IN"/>
        </w:rPr>
        <w:t>навчання іноземної мови у початковій школі полягає у формуванні в учнів комунікативної компетенції, що забезпечується лінгвістичним, мовленнєвим і соціокультурним досвідом, узгодженим з віковими можливостями молодших школярів.</w:t>
      </w:r>
    </w:p>
    <w:p w:rsidR="00FC54DB" w:rsidRPr="00FC54DB" w:rsidRDefault="00FC54DB" w:rsidP="00FC54DB">
      <w:pPr>
        <w:suppressAutoHyphens/>
        <w:spacing w:after="0" w:line="360" w:lineRule="auto"/>
        <w:ind w:firstLine="567"/>
        <w:jc w:val="both"/>
        <w:rPr>
          <w:rFonts w:ascii="Times New Roman" w:eastAsia="Times New Roman" w:hAnsi="Times New Roman" w:cs="Times New Roman"/>
          <w:sz w:val="28"/>
          <w:szCs w:val="28"/>
          <w:lang w:eastAsia="zh-CN" w:bidi="hi-IN"/>
        </w:rPr>
      </w:pPr>
      <w:r w:rsidRPr="00FC54DB">
        <w:rPr>
          <w:rFonts w:ascii="Times New Roman" w:eastAsia="Times New Roman" w:hAnsi="Times New Roman" w:cs="Times New Roman"/>
          <w:sz w:val="28"/>
          <w:szCs w:val="28"/>
          <w:lang w:eastAsia="zh-CN" w:bidi="hi-IN"/>
        </w:rPr>
        <w:t xml:space="preserve">Зміст навчання забезпечується єдністю предметного, процесуального та </w:t>
      </w:r>
      <w:proofErr w:type="spellStart"/>
      <w:r w:rsidRPr="00FC54DB">
        <w:rPr>
          <w:rFonts w:ascii="Times New Roman" w:eastAsia="Times New Roman" w:hAnsi="Times New Roman" w:cs="Times New Roman"/>
          <w:sz w:val="28"/>
          <w:szCs w:val="28"/>
          <w:lang w:eastAsia="zh-CN" w:bidi="hi-IN"/>
        </w:rPr>
        <w:t>емоційно</w:t>
      </w:r>
      <w:proofErr w:type="spellEnd"/>
      <w:r w:rsidRPr="00FC54DB">
        <w:rPr>
          <w:rFonts w:ascii="Times New Roman" w:eastAsia="Times New Roman" w:hAnsi="Times New Roman" w:cs="Times New Roman"/>
          <w:sz w:val="28"/>
          <w:szCs w:val="28"/>
          <w:lang w:eastAsia="zh-CN" w:bidi="hi-IN"/>
        </w:rPr>
        <w:t xml:space="preserve">-ціннісного компонентів і створюється на засадах оволодіння іноземною мовою у контексті міжкультурної парадигми, що передбачає навчання мови народу, який нею спілкується, та ознайомлення з його культурою. Такий підхід зумовлює формування готовності до міжкультурної комунікації у межах типових сфер, тем і ситуацій спілкування, визначених навчальною програмою. На кінець 4-го класу учні досягають рівня А1. Ці рівні характеризують результати навчальних досягнень у кожному виді мовленнєвої </w:t>
      </w:r>
      <w:r w:rsidRPr="00FC54DB">
        <w:rPr>
          <w:rFonts w:ascii="Times New Roman" w:eastAsia="Times New Roman" w:hAnsi="Times New Roman" w:cs="Times New Roman"/>
          <w:sz w:val="28"/>
          <w:szCs w:val="28"/>
          <w:lang w:eastAsia="zh-CN" w:bidi="hi-IN"/>
        </w:rPr>
        <w:lastRenderedPageBreak/>
        <w:t xml:space="preserve">діяльності та узгоджуються із Загальноєвропейськими Рекомендаціями з </w:t>
      </w:r>
      <w:proofErr w:type="spellStart"/>
      <w:r w:rsidRPr="00FC54DB">
        <w:rPr>
          <w:rFonts w:ascii="Times New Roman" w:eastAsia="Times New Roman" w:hAnsi="Times New Roman" w:cs="Times New Roman"/>
          <w:sz w:val="28"/>
          <w:szCs w:val="28"/>
          <w:lang w:eastAsia="zh-CN" w:bidi="hi-IN"/>
        </w:rPr>
        <w:t>мовної</w:t>
      </w:r>
      <w:proofErr w:type="spellEnd"/>
      <w:r w:rsidRPr="00FC54DB">
        <w:rPr>
          <w:rFonts w:ascii="Times New Roman" w:eastAsia="Times New Roman" w:hAnsi="Times New Roman" w:cs="Times New Roman"/>
          <w:sz w:val="28"/>
          <w:szCs w:val="28"/>
          <w:lang w:eastAsia="zh-CN" w:bidi="hi-IN"/>
        </w:rPr>
        <w:t xml:space="preserve"> освіти: вивчення, викладання, оцінювання.</w:t>
      </w:r>
    </w:p>
    <w:p w:rsidR="00FC54DB" w:rsidRPr="00FC54DB" w:rsidRDefault="00FC54DB" w:rsidP="00FC54DB">
      <w:pPr>
        <w:suppressAutoHyphens/>
        <w:spacing w:after="0" w:line="360" w:lineRule="auto"/>
        <w:ind w:firstLine="567"/>
        <w:jc w:val="both"/>
        <w:rPr>
          <w:rFonts w:ascii="Times New Roman" w:eastAsia="Times New Roman" w:hAnsi="Times New Roman" w:cs="Times New Roman"/>
          <w:sz w:val="28"/>
          <w:szCs w:val="28"/>
          <w:lang w:eastAsia="zh-CN" w:bidi="hi-IN"/>
        </w:rPr>
      </w:pPr>
      <w:r w:rsidRPr="00FC54DB">
        <w:rPr>
          <w:rFonts w:ascii="Times New Roman" w:eastAsia="Times New Roman" w:hAnsi="Times New Roman" w:cs="Times New Roman"/>
          <w:sz w:val="28"/>
          <w:szCs w:val="28"/>
          <w:lang w:eastAsia="zh-CN" w:bidi="hi-IN"/>
        </w:rPr>
        <w:t>Завдання полягає у формуванні вмінь:</w:t>
      </w:r>
    </w:p>
    <w:p w:rsidR="00FC54DB" w:rsidRPr="00FC54DB" w:rsidRDefault="00FC54DB" w:rsidP="00FC54DB">
      <w:pPr>
        <w:widowControl w:val="0"/>
        <w:numPr>
          <w:ilvl w:val="0"/>
          <w:numId w:val="35"/>
        </w:numPr>
        <w:suppressAutoHyphens/>
        <w:spacing w:after="0" w:line="360" w:lineRule="auto"/>
        <w:ind w:left="0" w:firstLine="567"/>
        <w:jc w:val="both"/>
        <w:rPr>
          <w:rFonts w:ascii="Times New Roman" w:eastAsia="Times New Roman" w:hAnsi="Times New Roman" w:cs="Times New Roman"/>
          <w:sz w:val="28"/>
          <w:szCs w:val="28"/>
          <w:lang w:eastAsia="zh-CN" w:bidi="hi-IN"/>
        </w:rPr>
      </w:pPr>
      <w:r w:rsidRPr="00FC54DB">
        <w:rPr>
          <w:rFonts w:ascii="Times New Roman" w:eastAsia="Times New Roman" w:hAnsi="Times New Roman" w:cs="Times New Roman"/>
          <w:sz w:val="28"/>
          <w:szCs w:val="28"/>
          <w:lang w:eastAsia="zh-CN" w:bidi="hi-IN"/>
        </w:rPr>
        <w:t>здійснювати спілкування в межах сфер, тем і ситуацій, визначених чинною навчальною програмою;</w:t>
      </w:r>
    </w:p>
    <w:p w:rsidR="00FC54DB" w:rsidRPr="00FC54DB" w:rsidRDefault="00FC54DB" w:rsidP="00FC54DB">
      <w:pPr>
        <w:widowControl w:val="0"/>
        <w:numPr>
          <w:ilvl w:val="0"/>
          <w:numId w:val="35"/>
        </w:numPr>
        <w:suppressAutoHyphens/>
        <w:spacing w:after="0" w:line="360" w:lineRule="auto"/>
        <w:ind w:left="0" w:firstLine="567"/>
        <w:jc w:val="both"/>
        <w:rPr>
          <w:rFonts w:ascii="Times New Roman" w:eastAsia="Times New Roman" w:hAnsi="Times New Roman" w:cs="Times New Roman"/>
          <w:sz w:val="28"/>
          <w:szCs w:val="28"/>
          <w:lang w:eastAsia="zh-CN" w:bidi="hi-IN"/>
        </w:rPr>
      </w:pPr>
      <w:r w:rsidRPr="00FC54DB">
        <w:rPr>
          <w:rFonts w:ascii="Times New Roman" w:eastAsia="Times New Roman" w:hAnsi="Times New Roman" w:cs="Times New Roman"/>
          <w:sz w:val="28"/>
          <w:szCs w:val="28"/>
          <w:lang w:eastAsia="zh-CN" w:bidi="hi-IN"/>
        </w:rPr>
        <w:t>розуміти на слух зміст автентичних текстів;</w:t>
      </w:r>
    </w:p>
    <w:p w:rsidR="00FC54DB" w:rsidRPr="00FC54DB" w:rsidRDefault="00FC54DB" w:rsidP="00FC54DB">
      <w:pPr>
        <w:widowControl w:val="0"/>
        <w:numPr>
          <w:ilvl w:val="0"/>
          <w:numId w:val="35"/>
        </w:numPr>
        <w:suppressAutoHyphens/>
        <w:spacing w:after="0" w:line="360" w:lineRule="auto"/>
        <w:ind w:left="0" w:firstLine="567"/>
        <w:jc w:val="both"/>
        <w:rPr>
          <w:rFonts w:ascii="Times New Roman" w:eastAsia="Times New Roman" w:hAnsi="Times New Roman" w:cs="Times New Roman"/>
          <w:sz w:val="28"/>
          <w:szCs w:val="28"/>
          <w:lang w:eastAsia="zh-CN" w:bidi="hi-IN"/>
        </w:rPr>
      </w:pPr>
      <w:r w:rsidRPr="00FC54DB">
        <w:rPr>
          <w:rFonts w:ascii="Times New Roman" w:eastAsia="Times New Roman" w:hAnsi="Times New Roman" w:cs="Times New Roman"/>
          <w:sz w:val="28"/>
          <w:szCs w:val="28"/>
          <w:lang w:eastAsia="zh-CN" w:bidi="hi-IN"/>
        </w:rPr>
        <w:t>читати і розуміти автентичні тексти різних жанрів і видів із різним рівнем розуміння змісту;</w:t>
      </w:r>
    </w:p>
    <w:p w:rsidR="00FC54DB" w:rsidRPr="00FC54DB" w:rsidRDefault="00FC54DB" w:rsidP="00FC54DB">
      <w:pPr>
        <w:widowControl w:val="0"/>
        <w:numPr>
          <w:ilvl w:val="0"/>
          <w:numId w:val="35"/>
        </w:numPr>
        <w:suppressAutoHyphens/>
        <w:spacing w:after="0" w:line="360" w:lineRule="auto"/>
        <w:ind w:left="0" w:firstLine="567"/>
        <w:jc w:val="both"/>
        <w:rPr>
          <w:rFonts w:ascii="Times New Roman" w:eastAsia="Times New Roman" w:hAnsi="Times New Roman" w:cs="Times New Roman"/>
          <w:sz w:val="28"/>
          <w:szCs w:val="28"/>
          <w:lang w:eastAsia="zh-CN" w:bidi="hi-IN"/>
        </w:rPr>
      </w:pPr>
      <w:r w:rsidRPr="00FC54DB">
        <w:rPr>
          <w:rFonts w:ascii="Times New Roman" w:eastAsia="Times New Roman" w:hAnsi="Times New Roman" w:cs="Times New Roman"/>
          <w:sz w:val="28"/>
          <w:szCs w:val="28"/>
          <w:lang w:eastAsia="zh-CN" w:bidi="hi-IN"/>
        </w:rPr>
        <w:t>здійснювати спілкування у письмовій формі відповідно до поставлених завдань;</w:t>
      </w:r>
    </w:p>
    <w:p w:rsidR="00FC54DB" w:rsidRPr="00FC54DB" w:rsidRDefault="00FC54DB" w:rsidP="00FC54DB">
      <w:pPr>
        <w:widowControl w:val="0"/>
        <w:numPr>
          <w:ilvl w:val="0"/>
          <w:numId w:val="35"/>
        </w:numPr>
        <w:suppressAutoHyphens/>
        <w:spacing w:after="0" w:line="360" w:lineRule="auto"/>
        <w:ind w:left="0" w:firstLine="567"/>
        <w:jc w:val="both"/>
        <w:rPr>
          <w:rFonts w:ascii="Times New Roman" w:eastAsia="Times New Roman" w:hAnsi="Times New Roman" w:cs="Times New Roman"/>
          <w:sz w:val="28"/>
          <w:szCs w:val="28"/>
          <w:lang w:eastAsia="zh-CN" w:bidi="hi-IN"/>
        </w:rPr>
      </w:pPr>
      <w:r w:rsidRPr="00FC54DB">
        <w:rPr>
          <w:rFonts w:ascii="Times New Roman" w:eastAsia="Times New Roman" w:hAnsi="Times New Roman" w:cs="Times New Roman"/>
          <w:sz w:val="28"/>
          <w:szCs w:val="28"/>
          <w:lang w:eastAsia="zh-CN" w:bidi="hi-IN"/>
        </w:rPr>
        <w:t>адекватно використовувати досвід, набутий у вивченні рідної мови та інших навчальних предметів;</w:t>
      </w:r>
    </w:p>
    <w:p w:rsidR="00FC54DB" w:rsidRPr="00FC54DB" w:rsidRDefault="00FC54DB" w:rsidP="00FC54DB">
      <w:pPr>
        <w:widowControl w:val="0"/>
        <w:numPr>
          <w:ilvl w:val="0"/>
          <w:numId w:val="35"/>
        </w:numPr>
        <w:suppressAutoHyphens/>
        <w:spacing w:after="0" w:line="360" w:lineRule="auto"/>
        <w:ind w:left="0" w:firstLine="567"/>
        <w:jc w:val="both"/>
        <w:rPr>
          <w:rFonts w:ascii="Times New Roman" w:eastAsia="Times New Roman" w:hAnsi="Times New Roman" w:cs="Times New Roman"/>
          <w:sz w:val="28"/>
          <w:szCs w:val="28"/>
          <w:lang w:eastAsia="zh-CN" w:bidi="hi-IN"/>
        </w:rPr>
      </w:pPr>
      <w:r w:rsidRPr="00FC54DB">
        <w:rPr>
          <w:rFonts w:ascii="Times New Roman" w:eastAsia="Times New Roman" w:hAnsi="Times New Roman" w:cs="Times New Roman"/>
          <w:sz w:val="28"/>
          <w:szCs w:val="28"/>
          <w:lang w:eastAsia="zh-CN" w:bidi="hi-IN"/>
        </w:rPr>
        <w:t xml:space="preserve">використовувати у разі потреби невербальні засоби спілкування за умови дефіциту наявних </w:t>
      </w:r>
      <w:proofErr w:type="spellStart"/>
      <w:r w:rsidRPr="00FC54DB">
        <w:rPr>
          <w:rFonts w:ascii="Times New Roman" w:eastAsia="Times New Roman" w:hAnsi="Times New Roman" w:cs="Times New Roman"/>
          <w:sz w:val="28"/>
          <w:szCs w:val="28"/>
          <w:lang w:eastAsia="zh-CN" w:bidi="hi-IN"/>
        </w:rPr>
        <w:t>мовних</w:t>
      </w:r>
      <w:proofErr w:type="spellEnd"/>
      <w:r w:rsidRPr="00FC54DB">
        <w:rPr>
          <w:rFonts w:ascii="Times New Roman" w:eastAsia="Times New Roman" w:hAnsi="Times New Roman" w:cs="Times New Roman"/>
          <w:sz w:val="28"/>
          <w:szCs w:val="28"/>
          <w:lang w:eastAsia="zh-CN" w:bidi="hi-IN"/>
        </w:rPr>
        <w:t xml:space="preserve"> засобів;</w:t>
      </w:r>
    </w:p>
    <w:p w:rsidR="00FC54DB" w:rsidRPr="00FC54DB" w:rsidRDefault="00FC54DB" w:rsidP="00FC54DB">
      <w:pPr>
        <w:widowControl w:val="0"/>
        <w:numPr>
          <w:ilvl w:val="0"/>
          <w:numId w:val="35"/>
        </w:numPr>
        <w:suppressAutoHyphens/>
        <w:spacing w:after="0" w:line="360" w:lineRule="auto"/>
        <w:ind w:left="0" w:firstLine="567"/>
        <w:jc w:val="both"/>
        <w:rPr>
          <w:rFonts w:ascii="Times New Roman" w:eastAsia="Times New Roman" w:hAnsi="Times New Roman" w:cs="Times New Roman"/>
          <w:sz w:val="28"/>
          <w:szCs w:val="28"/>
          <w:lang w:eastAsia="zh-CN" w:bidi="hi-IN"/>
        </w:rPr>
      </w:pPr>
      <w:r w:rsidRPr="00FC54DB">
        <w:rPr>
          <w:rFonts w:ascii="Times New Roman" w:eastAsia="Times New Roman" w:hAnsi="Times New Roman" w:cs="Times New Roman"/>
          <w:sz w:val="28"/>
          <w:szCs w:val="28"/>
          <w:lang w:eastAsia="zh-CN" w:bidi="hi-IN"/>
        </w:rPr>
        <w:t>критично оцінювати інформацію та використовувати її для різних потреб;</w:t>
      </w:r>
    </w:p>
    <w:p w:rsidR="00FC54DB" w:rsidRPr="00FC54DB" w:rsidRDefault="00FC54DB" w:rsidP="00FC54DB">
      <w:pPr>
        <w:widowControl w:val="0"/>
        <w:numPr>
          <w:ilvl w:val="0"/>
          <w:numId w:val="35"/>
        </w:numPr>
        <w:suppressAutoHyphens/>
        <w:spacing w:after="0" w:line="360" w:lineRule="auto"/>
        <w:ind w:left="0" w:firstLine="567"/>
        <w:jc w:val="both"/>
        <w:rPr>
          <w:rFonts w:ascii="Times New Roman" w:eastAsia="Times New Roman" w:hAnsi="Times New Roman" w:cs="Times New Roman"/>
          <w:sz w:val="28"/>
          <w:szCs w:val="28"/>
          <w:lang w:eastAsia="zh-CN" w:bidi="hi-IN"/>
        </w:rPr>
      </w:pPr>
      <w:r w:rsidRPr="00FC54DB">
        <w:rPr>
          <w:rFonts w:ascii="Times New Roman" w:eastAsia="Times New Roman" w:hAnsi="Times New Roman" w:cs="Times New Roman"/>
          <w:sz w:val="28"/>
          <w:szCs w:val="28"/>
          <w:lang w:eastAsia="zh-CN" w:bidi="hi-IN"/>
        </w:rPr>
        <w:t>висловлювати свої думки, почуття та ставлення;</w:t>
      </w:r>
    </w:p>
    <w:p w:rsidR="00FC54DB" w:rsidRPr="00FC54DB" w:rsidRDefault="00FC54DB" w:rsidP="00FC54DB">
      <w:pPr>
        <w:widowControl w:val="0"/>
        <w:numPr>
          <w:ilvl w:val="0"/>
          <w:numId w:val="35"/>
        </w:numPr>
        <w:suppressAutoHyphens/>
        <w:spacing w:after="0" w:line="360" w:lineRule="auto"/>
        <w:ind w:left="0" w:firstLine="567"/>
        <w:jc w:val="both"/>
        <w:rPr>
          <w:rFonts w:ascii="Times New Roman" w:eastAsia="Times New Roman" w:hAnsi="Times New Roman" w:cs="Times New Roman"/>
          <w:sz w:val="28"/>
          <w:szCs w:val="28"/>
          <w:lang w:eastAsia="zh-CN" w:bidi="hi-IN"/>
        </w:rPr>
      </w:pPr>
      <w:r w:rsidRPr="00FC54DB">
        <w:rPr>
          <w:rFonts w:ascii="Times New Roman" w:eastAsia="Times New Roman" w:hAnsi="Times New Roman" w:cs="Times New Roman"/>
          <w:sz w:val="28"/>
          <w:szCs w:val="28"/>
          <w:lang w:eastAsia="zh-CN" w:bidi="hi-IN"/>
        </w:rPr>
        <w:t>ефективно взаємодіяти з іншими усно, письмово та за допомогою засобів електронного спілкування.</w:t>
      </w:r>
    </w:p>
    <w:p w:rsidR="00FC54DB" w:rsidRPr="00FC54DB" w:rsidRDefault="00FC54DB" w:rsidP="00FC54DB">
      <w:pPr>
        <w:suppressAutoHyphens/>
        <w:spacing w:after="0" w:line="360" w:lineRule="auto"/>
        <w:ind w:firstLine="567"/>
        <w:jc w:val="both"/>
        <w:rPr>
          <w:rFonts w:ascii="Times New Roman" w:eastAsia="Times New Roman" w:hAnsi="Times New Roman" w:cs="Times New Roman"/>
          <w:sz w:val="28"/>
          <w:szCs w:val="28"/>
          <w:lang w:eastAsia="zh-CN" w:bidi="hi-IN"/>
        </w:rPr>
      </w:pPr>
      <w:r w:rsidRPr="00FC54DB">
        <w:rPr>
          <w:rFonts w:ascii="Times New Roman" w:eastAsia="Times New Roman" w:hAnsi="Times New Roman" w:cs="Times New Roman"/>
          <w:sz w:val="28"/>
          <w:szCs w:val="28"/>
          <w:lang w:eastAsia="zh-CN" w:bidi="hi-IN"/>
        </w:rPr>
        <w:t xml:space="preserve">Провідним засобом реалізації вказаної мети є </w:t>
      </w:r>
      <w:proofErr w:type="spellStart"/>
      <w:r w:rsidRPr="00FC54DB">
        <w:rPr>
          <w:rFonts w:ascii="Times New Roman" w:eastAsia="Times New Roman" w:hAnsi="Times New Roman" w:cs="Times New Roman"/>
          <w:sz w:val="28"/>
          <w:szCs w:val="28"/>
          <w:lang w:eastAsia="zh-CN" w:bidi="hi-IN"/>
        </w:rPr>
        <w:t>компетентнісний</w:t>
      </w:r>
      <w:proofErr w:type="spellEnd"/>
      <w:r w:rsidRPr="00FC54DB">
        <w:rPr>
          <w:rFonts w:ascii="Times New Roman" w:eastAsia="Times New Roman" w:hAnsi="Times New Roman" w:cs="Times New Roman"/>
          <w:sz w:val="28"/>
          <w:szCs w:val="28"/>
          <w:lang w:eastAsia="zh-CN" w:bidi="hi-IN"/>
        </w:rPr>
        <w:t xml:space="preserve"> підхід до організації навчання у загальноосвітній школі на основі ключових </w:t>
      </w:r>
      <w:proofErr w:type="spellStart"/>
      <w:r w:rsidRPr="00FC54DB">
        <w:rPr>
          <w:rFonts w:ascii="Times New Roman" w:eastAsia="Times New Roman" w:hAnsi="Times New Roman" w:cs="Times New Roman"/>
          <w:sz w:val="28"/>
          <w:szCs w:val="28"/>
          <w:lang w:eastAsia="zh-CN" w:bidi="hi-IN"/>
        </w:rPr>
        <w:t>компетентностей</w:t>
      </w:r>
      <w:proofErr w:type="spellEnd"/>
      <w:r w:rsidRPr="00FC54DB">
        <w:rPr>
          <w:rFonts w:ascii="Times New Roman" w:eastAsia="Times New Roman" w:hAnsi="Times New Roman" w:cs="Times New Roman"/>
          <w:sz w:val="28"/>
          <w:szCs w:val="28"/>
          <w:lang w:eastAsia="zh-CN" w:bidi="hi-IN"/>
        </w:rPr>
        <w:t xml:space="preserve"> як результату навчання.</w:t>
      </w:r>
    </w:p>
    <w:p w:rsidR="00FC54DB" w:rsidRPr="00FC54DB" w:rsidRDefault="00FC54DB" w:rsidP="00FC54DB">
      <w:pPr>
        <w:suppressAutoHyphens/>
        <w:spacing w:after="0" w:line="360" w:lineRule="auto"/>
        <w:jc w:val="center"/>
        <w:rPr>
          <w:rFonts w:ascii="Times New Roman" w:eastAsia="Times New Roman" w:hAnsi="Times New Roman" w:cs="Times New Roman"/>
          <w:sz w:val="28"/>
          <w:szCs w:val="28"/>
          <w:lang w:eastAsia="zh-CN" w:bidi="hi-IN"/>
        </w:rPr>
      </w:pPr>
      <w:r w:rsidRPr="00FC54DB">
        <w:rPr>
          <w:rFonts w:ascii="Times New Roman" w:eastAsia="Times New Roman" w:hAnsi="Times New Roman" w:cs="Times New Roman"/>
          <w:b/>
          <w:bCs/>
          <w:sz w:val="28"/>
          <w:szCs w:val="28"/>
          <w:lang w:eastAsia="zh-CN" w:bidi="hi-IN"/>
        </w:rPr>
        <w:t>Математична освітня галузь</w:t>
      </w:r>
    </w:p>
    <w:p w:rsidR="00FC54DB" w:rsidRPr="00FC54DB" w:rsidRDefault="00FC54DB" w:rsidP="00FC54DB">
      <w:pPr>
        <w:suppressAutoHyphens/>
        <w:spacing w:after="0" w:line="360" w:lineRule="auto"/>
        <w:jc w:val="center"/>
        <w:rPr>
          <w:rFonts w:ascii="Times New Roman" w:eastAsia="Times New Roman" w:hAnsi="Times New Roman" w:cs="Times New Roman"/>
          <w:sz w:val="28"/>
          <w:szCs w:val="28"/>
          <w:lang w:eastAsia="zh-CN" w:bidi="hi-IN"/>
        </w:rPr>
      </w:pPr>
      <w:r w:rsidRPr="00FC54DB">
        <w:rPr>
          <w:rFonts w:ascii="Times New Roman" w:eastAsia="Times New Roman" w:hAnsi="Times New Roman" w:cs="Times New Roman"/>
          <w:b/>
          <w:bCs/>
          <w:sz w:val="28"/>
          <w:szCs w:val="28"/>
          <w:lang w:eastAsia="zh-CN" w:bidi="hi-IN"/>
        </w:rPr>
        <w:t>Математика</w:t>
      </w:r>
    </w:p>
    <w:p w:rsidR="00FC54DB" w:rsidRPr="00FC54DB" w:rsidRDefault="00FC54DB" w:rsidP="00FC54DB">
      <w:pPr>
        <w:suppressAutoHyphens/>
        <w:spacing w:after="0" w:line="360" w:lineRule="auto"/>
        <w:ind w:firstLine="567"/>
        <w:jc w:val="both"/>
        <w:rPr>
          <w:rFonts w:ascii="Times New Roman" w:eastAsia="Times New Roman" w:hAnsi="Times New Roman" w:cs="Times New Roman"/>
          <w:sz w:val="28"/>
          <w:szCs w:val="28"/>
          <w:lang w:eastAsia="zh-CN" w:bidi="hi-IN"/>
        </w:rPr>
      </w:pPr>
      <w:r w:rsidRPr="00FC54DB">
        <w:rPr>
          <w:rFonts w:ascii="Times New Roman" w:eastAsia="Times New Roman" w:hAnsi="Times New Roman" w:cs="Times New Roman"/>
          <w:sz w:val="28"/>
          <w:szCs w:val="28"/>
          <w:lang w:eastAsia="zh-CN" w:bidi="hi-IN"/>
        </w:rPr>
        <w:t xml:space="preserve">Метою навчання математики є різнобічний розвиток особистості дитини та світоглядних орієнтацій засобами математичної діяльності, формування математичної й інших ключових </w:t>
      </w:r>
      <w:proofErr w:type="spellStart"/>
      <w:r w:rsidRPr="00FC54DB">
        <w:rPr>
          <w:rFonts w:ascii="Times New Roman" w:eastAsia="Times New Roman" w:hAnsi="Times New Roman" w:cs="Times New Roman"/>
          <w:sz w:val="28"/>
          <w:szCs w:val="28"/>
          <w:lang w:eastAsia="zh-CN" w:bidi="hi-IN"/>
        </w:rPr>
        <w:t>компетентностей</w:t>
      </w:r>
      <w:proofErr w:type="spellEnd"/>
      <w:r w:rsidRPr="00FC54DB">
        <w:rPr>
          <w:rFonts w:ascii="Times New Roman" w:eastAsia="Times New Roman" w:hAnsi="Times New Roman" w:cs="Times New Roman"/>
          <w:sz w:val="28"/>
          <w:szCs w:val="28"/>
          <w:lang w:eastAsia="zh-CN" w:bidi="hi-IN"/>
        </w:rPr>
        <w:t>, необхідних їй для життя та продовження навчання.</w:t>
      </w:r>
    </w:p>
    <w:p w:rsidR="00FC54DB" w:rsidRPr="00FC54DB" w:rsidRDefault="00FC54DB" w:rsidP="00FC54DB">
      <w:pPr>
        <w:suppressAutoHyphens/>
        <w:spacing w:after="0" w:line="360" w:lineRule="auto"/>
        <w:ind w:firstLine="567"/>
        <w:jc w:val="both"/>
        <w:rPr>
          <w:rFonts w:ascii="Times New Roman" w:eastAsia="Times New Roman" w:hAnsi="Times New Roman" w:cs="Times New Roman"/>
          <w:sz w:val="28"/>
          <w:szCs w:val="28"/>
          <w:lang w:eastAsia="zh-CN" w:bidi="hi-IN"/>
        </w:rPr>
      </w:pPr>
      <w:r w:rsidRPr="00FC54DB">
        <w:rPr>
          <w:rFonts w:ascii="Times New Roman" w:eastAsia="Times New Roman" w:hAnsi="Times New Roman" w:cs="Times New Roman"/>
          <w:sz w:val="28"/>
          <w:szCs w:val="28"/>
          <w:lang w:eastAsia="zh-CN" w:bidi="hi-IN"/>
        </w:rPr>
        <w:t xml:space="preserve">Досягнення поставленої мети передбачає виконання таких </w:t>
      </w:r>
      <w:r w:rsidRPr="00FC54DB">
        <w:rPr>
          <w:rFonts w:ascii="Times New Roman" w:eastAsia="Times New Roman" w:hAnsi="Times New Roman" w:cs="Times New Roman"/>
          <w:b/>
          <w:bCs/>
          <w:sz w:val="28"/>
          <w:szCs w:val="28"/>
          <w:lang w:eastAsia="zh-CN" w:bidi="hi-IN"/>
        </w:rPr>
        <w:t>завдань</w:t>
      </w:r>
      <w:r w:rsidRPr="00FC54DB">
        <w:rPr>
          <w:rFonts w:ascii="Times New Roman" w:eastAsia="Times New Roman" w:hAnsi="Times New Roman" w:cs="Times New Roman"/>
          <w:sz w:val="28"/>
          <w:szCs w:val="28"/>
          <w:lang w:eastAsia="zh-CN" w:bidi="hi-IN"/>
        </w:rPr>
        <w:t>:</w:t>
      </w:r>
    </w:p>
    <w:p w:rsidR="00FC54DB" w:rsidRPr="00FC54DB" w:rsidRDefault="00FC54DB" w:rsidP="00FC54DB">
      <w:pPr>
        <w:widowControl w:val="0"/>
        <w:numPr>
          <w:ilvl w:val="0"/>
          <w:numId w:val="36"/>
        </w:numPr>
        <w:suppressAutoHyphens/>
        <w:spacing w:after="0" w:line="360" w:lineRule="auto"/>
        <w:ind w:left="0" w:firstLine="567"/>
        <w:jc w:val="both"/>
        <w:rPr>
          <w:rFonts w:ascii="Times New Roman" w:eastAsia="Times New Roman" w:hAnsi="Times New Roman" w:cs="Times New Roman"/>
          <w:sz w:val="28"/>
          <w:szCs w:val="28"/>
          <w:lang w:eastAsia="zh-CN" w:bidi="hi-IN"/>
        </w:rPr>
      </w:pPr>
      <w:r w:rsidRPr="00FC54DB">
        <w:rPr>
          <w:rFonts w:ascii="Times New Roman" w:eastAsia="Times New Roman" w:hAnsi="Times New Roman" w:cs="Times New Roman"/>
          <w:sz w:val="28"/>
          <w:szCs w:val="28"/>
          <w:lang w:eastAsia="zh-CN" w:bidi="hi-IN"/>
        </w:rPr>
        <w:t>формування в учнів розуміння ролі математики в пізнанні явищ і закономірностей навколишнього світу;</w:t>
      </w:r>
    </w:p>
    <w:p w:rsidR="00FC54DB" w:rsidRPr="00FC54DB" w:rsidRDefault="00FC54DB" w:rsidP="00FC54DB">
      <w:pPr>
        <w:widowControl w:val="0"/>
        <w:numPr>
          <w:ilvl w:val="0"/>
          <w:numId w:val="36"/>
        </w:numPr>
        <w:suppressAutoHyphens/>
        <w:spacing w:after="0" w:line="360" w:lineRule="auto"/>
        <w:ind w:left="0" w:firstLine="567"/>
        <w:jc w:val="both"/>
        <w:rPr>
          <w:rFonts w:ascii="Times New Roman" w:eastAsia="Times New Roman" w:hAnsi="Times New Roman" w:cs="Times New Roman"/>
          <w:sz w:val="28"/>
          <w:szCs w:val="28"/>
          <w:lang w:eastAsia="zh-CN" w:bidi="hi-IN"/>
        </w:rPr>
      </w:pPr>
      <w:r w:rsidRPr="00FC54DB">
        <w:rPr>
          <w:rFonts w:ascii="Times New Roman" w:eastAsia="Times New Roman" w:hAnsi="Times New Roman" w:cs="Times New Roman"/>
          <w:sz w:val="28"/>
          <w:szCs w:val="28"/>
          <w:lang w:eastAsia="zh-CN" w:bidi="hi-IN"/>
        </w:rPr>
        <w:lastRenderedPageBreak/>
        <w:t>формування у дітей досвіду використання математичних знань та способів дій для розв’язування навчальних і практичних задач;</w:t>
      </w:r>
    </w:p>
    <w:p w:rsidR="00FC54DB" w:rsidRPr="00FC54DB" w:rsidRDefault="00FC54DB" w:rsidP="00FC54DB">
      <w:pPr>
        <w:widowControl w:val="0"/>
        <w:numPr>
          <w:ilvl w:val="0"/>
          <w:numId w:val="36"/>
        </w:numPr>
        <w:suppressAutoHyphens/>
        <w:spacing w:after="0" w:line="360" w:lineRule="auto"/>
        <w:ind w:left="0" w:firstLine="567"/>
        <w:jc w:val="both"/>
        <w:rPr>
          <w:rFonts w:ascii="Times New Roman" w:eastAsia="Times New Roman" w:hAnsi="Times New Roman" w:cs="Times New Roman"/>
          <w:sz w:val="28"/>
          <w:szCs w:val="28"/>
          <w:lang w:eastAsia="zh-CN" w:bidi="hi-IN"/>
        </w:rPr>
      </w:pPr>
      <w:r w:rsidRPr="00FC54DB">
        <w:rPr>
          <w:rFonts w:ascii="Times New Roman" w:eastAsia="Times New Roman" w:hAnsi="Times New Roman" w:cs="Times New Roman"/>
          <w:sz w:val="28"/>
          <w:szCs w:val="28"/>
          <w:lang w:eastAsia="zh-CN" w:bidi="hi-IN"/>
        </w:rPr>
        <w:t>розвиток математичного мовлення учнів, необхідного для опису математичних фактів, відношень і закономірностей;</w:t>
      </w:r>
    </w:p>
    <w:p w:rsidR="00FC54DB" w:rsidRPr="00FC54DB" w:rsidRDefault="00FC54DB" w:rsidP="00FC54DB">
      <w:pPr>
        <w:widowControl w:val="0"/>
        <w:numPr>
          <w:ilvl w:val="0"/>
          <w:numId w:val="36"/>
        </w:numPr>
        <w:suppressAutoHyphens/>
        <w:spacing w:after="0" w:line="360" w:lineRule="auto"/>
        <w:ind w:left="0" w:firstLine="567"/>
        <w:jc w:val="both"/>
        <w:rPr>
          <w:rFonts w:ascii="Times New Roman" w:eastAsia="Times New Roman" w:hAnsi="Times New Roman" w:cs="Times New Roman"/>
          <w:sz w:val="28"/>
          <w:szCs w:val="28"/>
          <w:lang w:eastAsia="zh-CN" w:bidi="hi-IN"/>
        </w:rPr>
      </w:pPr>
      <w:r w:rsidRPr="00FC54DB">
        <w:rPr>
          <w:rFonts w:ascii="Times New Roman" w:eastAsia="Times New Roman" w:hAnsi="Times New Roman" w:cs="Times New Roman"/>
          <w:sz w:val="28"/>
          <w:szCs w:val="28"/>
          <w:lang w:eastAsia="zh-CN" w:bidi="hi-IN"/>
        </w:rPr>
        <w:t xml:space="preserve">формування в учнів здатності міркувати </w:t>
      </w:r>
      <w:proofErr w:type="spellStart"/>
      <w:r w:rsidRPr="00FC54DB">
        <w:rPr>
          <w:rFonts w:ascii="Times New Roman" w:eastAsia="Times New Roman" w:hAnsi="Times New Roman" w:cs="Times New Roman"/>
          <w:sz w:val="28"/>
          <w:szCs w:val="28"/>
          <w:lang w:eastAsia="zh-CN" w:bidi="hi-IN"/>
        </w:rPr>
        <w:t>логічно</w:t>
      </w:r>
      <w:proofErr w:type="spellEnd"/>
      <w:r w:rsidRPr="00FC54DB">
        <w:rPr>
          <w:rFonts w:ascii="Times New Roman" w:eastAsia="Times New Roman" w:hAnsi="Times New Roman" w:cs="Times New Roman"/>
          <w:sz w:val="28"/>
          <w:szCs w:val="28"/>
          <w:lang w:eastAsia="zh-CN" w:bidi="hi-IN"/>
        </w:rPr>
        <w:t>, оцінювати коректність і достатність даних для розв’язування навчальних і практичних задач.</w:t>
      </w:r>
    </w:p>
    <w:p w:rsidR="00FC54DB" w:rsidRPr="00FC54DB" w:rsidRDefault="00FC54DB" w:rsidP="00FC54DB">
      <w:pPr>
        <w:suppressAutoHyphens/>
        <w:spacing w:after="0" w:line="360" w:lineRule="auto"/>
        <w:ind w:firstLine="567"/>
        <w:jc w:val="both"/>
        <w:rPr>
          <w:rFonts w:ascii="Times New Roman" w:eastAsia="Times New Roman" w:hAnsi="Times New Roman" w:cs="Times New Roman"/>
          <w:sz w:val="28"/>
          <w:szCs w:val="28"/>
          <w:lang w:eastAsia="zh-CN" w:bidi="hi-IN"/>
        </w:rPr>
      </w:pPr>
      <w:r w:rsidRPr="00FC54DB">
        <w:rPr>
          <w:rFonts w:ascii="Times New Roman" w:eastAsia="Times New Roman" w:hAnsi="Times New Roman" w:cs="Times New Roman"/>
          <w:sz w:val="28"/>
          <w:szCs w:val="28"/>
          <w:lang w:eastAsia="zh-CN" w:bidi="hi-IN"/>
        </w:rPr>
        <w:t xml:space="preserve">Реалізація мети і завдань </w:t>
      </w:r>
      <w:r w:rsidRPr="00FC54DB">
        <w:rPr>
          <w:rFonts w:ascii="Times New Roman" w:eastAsia="Times New Roman" w:hAnsi="Times New Roman" w:cs="Times New Roman"/>
          <w:b/>
          <w:bCs/>
          <w:sz w:val="28"/>
          <w:szCs w:val="28"/>
          <w:lang w:eastAsia="zh-CN" w:bidi="hi-IN"/>
        </w:rPr>
        <w:t xml:space="preserve">початкового курсу математики </w:t>
      </w:r>
      <w:r w:rsidRPr="00FC54DB">
        <w:rPr>
          <w:rFonts w:ascii="Times New Roman" w:eastAsia="Times New Roman" w:hAnsi="Times New Roman" w:cs="Times New Roman"/>
          <w:sz w:val="28"/>
          <w:szCs w:val="28"/>
          <w:lang w:eastAsia="zh-CN" w:bidi="hi-IN"/>
        </w:rPr>
        <w:t xml:space="preserve">здійснюється за такими </w:t>
      </w:r>
      <w:r w:rsidRPr="00FC54DB">
        <w:rPr>
          <w:rFonts w:ascii="Times New Roman" w:eastAsia="Times New Roman" w:hAnsi="Times New Roman" w:cs="Times New Roman"/>
          <w:b/>
          <w:bCs/>
          <w:sz w:val="28"/>
          <w:szCs w:val="28"/>
          <w:lang w:eastAsia="zh-CN" w:bidi="hi-IN"/>
        </w:rPr>
        <w:t>змістовими лініями</w:t>
      </w:r>
      <w:r w:rsidRPr="00FC54DB">
        <w:rPr>
          <w:rFonts w:ascii="Times New Roman" w:eastAsia="Times New Roman" w:hAnsi="Times New Roman" w:cs="Times New Roman"/>
          <w:sz w:val="28"/>
          <w:szCs w:val="28"/>
          <w:lang w:eastAsia="zh-CN" w:bidi="hi-IN"/>
        </w:rPr>
        <w:t>: «Числа, дії з числами. Величини», «Геометричні фігури», «Вирази, рівності, нерівності», «Робота з даними», «Математичні задачі і дослідження».</w:t>
      </w:r>
    </w:p>
    <w:p w:rsidR="00FC54DB" w:rsidRPr="00FC54DB" w:rsidRDefault="00FC54DB" w:rsidP="00FC54DB">
      <w:pPr>
        <w:suppressAutoHyphens/>
        <w:spacing w:after="0" w:line="360" w:lineRule="auto"/>
        <w:ind w:firstLine="567"/>
        <w:jc w:val="both"/>
        <w:rPr>
          <w:rFonts w:ascii="Times New Roman" w:eastAsia="Times New Roman" w:hAnsi="Times New Roman" w:cs="Times New Roman"/>
          <w:sz w:val="28"/>
          <w:szCs w:val="28"/>
          <w:lang w:eastAsia="zh-CN" w:bidi="hi-IN"/>
        </w:rPr>
      </w:pPr>
      <w:r w:rsidRPr="00FC54DB">
        <w:rPr>
          <w:rFonts w:ascii="Times New Roman" w:eastAsia="Times New Roman" w:hAnsi="Times New Roman" w:cs="Times New Roman"/>
          <w:sz w:val="28"/>
          <w:szCs w:val="28"/>
          <w:lang w:eastAsia="zh-CN" w:bidi="hi-IN"/>
        </w:rPr>
        <w:t>До програми кожного класу подано орієнтовний перелік додаткових тем для розширеного вивчення курсу. Додаткові теми не є обов’язковими для вивчення. Учитель може обрати окремі теми із пропонованих або дібрати теми самостійно з огляду на методичну доцільність та пізнавальні потреби учнів. Результати вивчення додаткових тем не підлягають оцінюванню.</w:t>
      </w:r>
    </w:p>
    <w:p w:rsidR="00FC54DB" w:rsidRPr="00FC54DB" w:rsidRDefault="00FC54DB" w:rsidP="00FC54DB">
      <w:pPr>
        <w:suppressAutoHyphens/>
        <w:spacing w:after="0" w:line="360" w:lineRule="auto"/>
        <w:ind w:firstLine="567"/>
        <w:jc w:val="both"/>
        <w:rPr>
          <w:rFonts w:ascii="Times New Roman" w:eastAsia="Times New Roman" w:hAnsi="Times New Roman" w:cs="Times New Roman"/>
          <w:sz w:val="28"/>
          <w:szCs w:val="28"/>
          <w:lang w:eastAsia="zh-CN" w:bidi="hi-IN"/>
        </w:rPr>
      </w:pPr>
      <w:r w:rsidRPr="00FC54DB">
        <w:rPr>
          <w:rFonts w:ascii="Times New Roman" w:eastAsia="Times New Roman" w:hAnsi="Times New Roman" w:cs="Times New Roman"/>
          <w:sz w:val="28"/>
          <w:szCs w:val="28"/>
          <w:lang w:eastAsia="zh-CN" w:bidi="hi-IN"/>
        </w:rPr>
        <w:t xml:space="preserve">Досвід математичної діяльності застосовується у вивченні інших предметів (освітніх галузей) шляхом використання учнями математичних методів чи інших засобів для пізнання дійсності. Рекомендовано раз на два тижні проводити </w:t>
      </w:r>
      <w:proofErr w:type="spellStart"/>
      <w:r w:rsidRPr="00FC54DB">
        <w:rPr>
          <w:rFonts w:ascii="Times New Roman" w:eastAsia="Times New Roman" w:hAnsi="Times New Roman" w:cs="Times New Roman"/>
          <w:sz w:val="28"/>
          <w:szCs w:val="28"/>
          <w:lang w:eastAsia="zh-CN" w:bidi="hi-IN"/>
        </w:rPr>
        <w:t>уроки</w:t>
      </w:r>
      <w:proofErr w:type="spellEnd"/>
      <w:r w:rsidRPr="00FC54DB">
        <w:rPr>
          <w:rFonts w:ascii="Times New Roman" w:eastAsia="Times New Roman" w:hAnsi="Times New Roman" w:cs="Times New Roman"/>
          <w:sz w:val="28"/>
          <w:szCs w:val="28"/>
          <w:lang w:eastAsia="zh-CN" w:bidi="hi-IN"/>
        </w:rPr>
        <w:t xml:space="preserve"> для організації та виконання міжпредметних навчальних проектів, міні-досліджень тощо.</w:t>
      </w:r>
    </w:p>
    <w:p w:rsidR="00FC54DB" w:rsidRPr="00FC54DB" w:rsidRDefault="00FC54DB" w:rsidP="00FC54DB">
      <w:pPr>
        <w:suppressAutoHyphens/>
        <w:spacing w:after="0" w:line="360" w:lineRule="auto"/>
        <w:jc w:val="center"/>
        <w:rPr>
          <w:rFonts w:ascii="Times New Roman" w:eastAsia="Times New Roman" w:hAnsi="Times New Roman" w:cs="Times New Roman"/>
          <w:sz w:val="28"/>
          <w:szCs w:val="28"/>
          <w:lang w:eastAsia="zh-CN" w:bidi="hi-IN"/>
        </w:rPr>
      </w:pPr>
      <w:r w:rsidRPr="00FC54DB">
        <w:rPr>
          <w:rFonts w:ascii="Times New Roman" w:eastAsia="Times New Roman" w:hAnsi="Times New Roman" w:cs="Times New Roman"/>
          <w:b/>
          <w:bCs/>
          <w:sz w:val="28"/>
          <w:szCs w:val="28"/>
          <w:lang w:eastAsia="zh-CN" w:bidi="hi-IN"/>
        </w:rPr>
        <w:t>Природнича, громадянська та історична,</w:t>
      </w:r>
    </w:p>
    <w:p w:rsidR="00FC54DB" w:rsidRPr="00FC54DB" w:rsidRDefault="00FC54DB" w:rsidP="00FC54DB">
      <w:pPr>
        <w:suppressAutoHyphens/>
        <w:spacing w:after="0" w:line="360" w:lineRule="auto"/>
        <w:jc w:val="center"/>
        <w:rPr>
          <w:rFonts w:ascii="Times New Roman" w:eastAsia="Times New Roman" w:hAnsi="Times New Roman" w:cs="Times New Roman"/>
          <w:sz w:val="28"/>
          <w:szCs w:val="28"/>
          <w:lang w:eastAsia="zh-CN" w:bidi="hi-IN"/>
        </w:rPr>
      </w:pPr>
      <w:r w:rsidRPr="00FC54DB">
        <w:rPr>
          <w:rFonts w:ascii="Times New Roman" w:eastAsia="Times New Roman" w:hAnsi="Times New Roman" w:cs="Times New Roman"/>
          <w:b/>
          <w:bCs/>
          <w:sz w:val="28"/>
          <w:szCs w:val="28"/>
          <w:lang w:eastAsia="zh-CN" w:bidi="hi-IN"/>
        </w:rPr>
        <w:t xml:space="preserve">соціальна та </w:t>
      </w:r>
      <w:proofErr w:type="spellStart"/>
      <w:r w:rsidRPr="00FC54DB">
        <w:rPr>
          <w:rFonts w:ascii="Times New Roman" w:eastAsia="Times New Roman" w:hAnsi="Times New Roman" w:cs="Times New Roman"/>
          <w:b/>
          <w:bCs/>
          <w:sz w:val="28"/>
          <w:szCs w:val="28"/>
          <w:lang w:eastAsia="zh-CN" w:bidi="hi-IN"/>
        </w:rPr>
        <w:t>здоров'язбережувальна</w:t>
      </w:r>
      <w:proofErr w:type="spellEnd"/>
      <w:r w:rsidRPr="00FC54DB">
        <w:rPr>
          <w:rFonts w:ascii="Times New Roman" w:eastAsia="Times New Roman" w:hAnsi="Times New Roman" w:cs="Times New Roman"/>
          <w:b/>
          <w:bCs/>
          <w:sz w:val="28"/>
          <w:szCs w:val="28"/>
          <w:lang w:eastAsia="zh-CN" w:bidi="hi-IN"/>
        </w:rPr>
        <w:t xml:space="preserve"> освітні галузі</w:t>
      </w:r>
    </w:p>
    <w:p w:rsidR="00FC54DB" w:rsidRPr="00FC54DB" w:rsidRDefault="00FC54DB" w:rsidP="00FC54DB">
      <w:pPr>
        <w:suppressAutoHyphens/>
        <w:spacing w:after="0" w:line="360" w:lineRule="auto"/>
        <w:jc w:val="center"/>
        <w:rPr>
          <w:rFonts w:ascii="Times New Roman" w:eastAsia="Times New Roman" w:hAnsi="Times New Roman" w:cs="Times New Roman"/>
          <w:sz w:val="28"/>
          <w:szCs w:val="28"/>
          <w:lang w:eastAsia="zh-CN" w:bidi="hi-IN"/>
        </w:rPr>
      </w:pPr>
      <w:r w:rsidRPr="00FC54DB">
        <w:rPr>
          <w:rFonts w:ascii="Times New Roman" w:eastAsia="Times New Roman" w:hAnsi="Times New Roman" w:cs="Times New Roman"/>
          <w:b/>
          <w:bCs/>
          <w:sz w:val="28"/>
          <w:szCs w:val="28"/>
          <w:lang w:eastAsia="zh-CN" w:bidi="hi-IN"/>
        </w:rPr>
        <w:t>«Я досліджую світ»</w:t>
      </w:r>
    </w:p>
    <w:p w:rsidR="00FC54DB" w:rsidRPr="00FC54DB" w:rsidRDefault="00FC54DB" w:rsidP="00FC54DB">
      <w:pPr>
        <w:suppressAutoHyphens/>
        <w:spacing w:after="0" w:line="360" w:lineRule="auto"/>
        <w:ind w:firstLine="567"/>
        <w:jc w:val="both"/>
        <w:rPr>
          <w:rFonts w:ascii="Times New Roman" w:eastAsia="Times New Roman" w:hAnsi="Times New Roman" w:cs="Times New Roman"/>
          <w:sz w:val="28"/>
          <w:szCs w:val="28"/>
          <w:lang w:eastAsia="zh-CN" w:bidi="hi-IN"/>
        </w:rPr>
      </w:pPr>
      <w:r w:rsidRPr="00FC54DB">
        <w:rPr>
          <w:rFonts w:ascii="Times New Roman" w:eastAsia="Times New Roman" w:hAnsi="Times New Roman" w:cs="Times New Roman"/>
          <w:sz w:val="28"/>
          <w:szCs w:val="28"/>
          <w:lang w:eastAsia="zh-CN" w:bidi="hi-IN"/>
        </w:rPr>
        <w:t xml:space="preserve">Зазначені освітні галузі реалізовуються в інтегрованому курсі за різними видами інтеграції (тематична, процесуальна, міжгалузева; в межах однієї галузі; на інтегрованих </w:t>
      </w:r>
      <w:proofErr w:type="spellStart"/>
      <w:r w:rsidRPr="00FC54DB">
        <w:rPr>
          <w:rFonts w:ascii="Times New Roman" w:eastAsia="Times New Roman" w:hAnsi="Times New Roman" w:cs="Times New Roman"/>
          <w:sz w:val="28"/>
          <w:szCs w:val="28"/>
          <w:lang w:eastAsia="zh-CN" w:bidi="hi-IN"/>
        </w:rPr>
        <w:t>уроках</w:t>
      </w:r>
      <w:proofErr w:type="spellEnd"/>
      <w:r w:rsidRPr="00FC54DB">
        <w:rPr>
          <w:rFonts w:ascii="Times New Roman" w:eastAsia="Times New Roman" w:hAnsi="Times New Roman" w:cs="Times New Roman"/>
          <w:sz w:val="28"/>
          <w:szCs w:val="28"/>
          <w:lang w:eastAsia="zh-CN" w:bidi="hi-IN"/>
        </w:rPr>
        <w:t xml:space="preserve">, під час тематичних днів, в процесі проектної діяльності) за активного використання міжпредметних </w:t>
      </w:r>
      <w:proofErr w:type="spellStart"/>
      <w:r w:rsidRPr="00FC54DB">
        <w:rPr>
          <w:rFonts w:ascii="Times New Roman" w:eastAsia="Times New Roman" w:hAnsi="Times New Roman" w:cs="Times New Roman"/>
          <w:sz w:val="28"/>
          <w:szCs w:val="28"/>
          <w:lang w:eastAsia="zh-CN" w:bidi="hi-IN"/>
        </w:rPr>
        <w:t>зв’язків</w:t>
      </w:r>
      <w:proofErr w:type="spellEnd"/>
      <w:r w:rsidRPr="00FC54DB">
        <w:rPr>
          <w:rFonts w:ascii="Times New Roman" w:eastAsia="Times New Roman" w:hAnsi="Times New Roman" w:cs="Times New Roman"/>
          <w:sz w:val="28"/>
          <w:szCs w:val="28"/>
          <w:lang w:eastAsia="zh-CN" w:bidi="hi-IN"/>
        </w:rPr>
        <w:t>, організації різних форм взаємодії учнів. Для розв’язання учнями практичних завдань у життєвих ситуаціях залучаються навчальні результати з інших освітніх галузей.</w:t>
      </w:r>
    </w:p>
    <w:p w:rsidR="00FC54DB" w:rsidRPr="00FC54DB" w:rsidRDefault="00FC54DB" w:rsidP="00FC54DB">
      <w:pPr>
        <w:suppressAutoHyphens/>
        <w:spacing w:after="0" w:line="360" w:lineRule="auto"/>
        <w:ind w:firstLine="567"/>
        <w:jc w:val="both"/>
        <w:rPr>
          <w:rFonts w:ascii="Times New Roman" w:eastAsia="Times New Roman" w:hAnsi="Times New Roman" w:cs="Times New Roman"/>
          <w:sz w:val="28"/>
          <w:szCs w:val="28"/>
          <w:lang w:eastAsia="zh-CN" w:bidi="hi-IN"/>
        </w:rPr>
      </w:pPr>
      <w:r w:rsidRPr="00FC54DB">
        <w:rPr>
          <w:rFonts w:ascii="Times New Roman" w:eastAsia="Times New Roman" w:hAnsi="Times New Roman" w:cs="Times New Roman"/>
          <w:sz w:val="28"/>
          <w:szCs w:val="28"/>
          <w:lang w:eastAsia="zh-CN" w:bidi="hi-IN"/>
        </w:rPr>
        <w:lastRenderedPageBreak/>
        <w:t>Метою навчальної програми «Я досліджую світ» є особистісний розвиток молодших школярів на основі формування цілісного образу світу в процесі засвоєння різних видів соціального досвіду, який охоплює систему інтегрованих знань про природу і суспільство, ціннісні орієнтації в різних сферах життєдіяльності та соціальної практики, способи дослідницької поведінки, які характеризують здатність учнів розв'язувати практичні задачі.</w:t>
      </w:r>
    </w:p>
    <w:p w:rsidR="00FC54DB" w:rsidRPr="00FC54DB" w:rsidRDefault="00FC54DB" w:rsidP="00FC54DB">
      <w:pPr>
        <w:suppressAutoHyphens/>
        <w:spacing w:after="0" w:line="360" w:lineRule="auto"/>
        <w:ind w:firstLine="567"/>
        <w:jc w:val="both"/>
        <w:rPr>
          <w:rFonts w:ascii="Times New Roman" w:eastAsia="Times New Roman" w:hAnsi="Times New Roman" w:cs="Times New Roman"/>
          <w:sz w:val="28"/>
          <w:szCs w:val="28"/>
          <w:lang w:eastAsia="zh-CN" w:bidi="hi-IN"/>
        </w:rPr>
      </w:pPr>
      <w:r w:rsidRPr="00FC54DB">
        <w:rPr>
          <w:rFonts w:ascii="Times New Roman" w:eastAsia="Times New Roman" w:hAnsi="Times New Roman" w:cs="Times New Roman"/>
          <w:sz w:val="28"/>
          <w:szCs w:val="28"/>
          <w:lang w:eastAsia="zh-CN" w:bidi="hi-IN"/>
        </w:rPr>
        <w:t>Досягнення поставленої мети передбачає розв’язання таких завдань:</w:t>
      </w:r>
    </w:p>
    <w:p w:rsidR="00FC54DB" w:rsidRPr="00FC54DB" w:rsidRDefault="00FC54DB" w:rsidP="00FC54DB">
      <w:pPr>
        <w:widowControl w:val="0"/>
        <w:numPr>
          <w:ilvl w:val="0"/>
          <w:numId w:val="37"/>
        </w:numPr>
        <w:suppressAutoHyphens/>
        <w:spacing w:after="0" w:line="360" w:lineRule="auto"/>
        <w:ind w:left="0" w:firstLine="567"/>
        <w:jc w:val="both"/>
        <w:rPr>
          <w:rFonts w:ascii="Times New Roman" w:eastAsia="Times New Roman" w:hAnsi="Times New Roman" w:cs="Times New Roman"/>
          <w:sz w:val="28"/>
          <w:szCs w:val="28"/>
          <w:lang w:eastAsia="zh-CN" w:bidi="hi-IN"/>
        </w:rPr>
      </w:pPr>
      <w:r w:rsidRPr="00FC54DB">
        <w:rPr>
          <w:rFonts w:ascii="Times New Roman" w:eastAsia="Times New Roman" w:hAnsi="Times New Roman" w:cs="Times New Roman"/>
          <w:sz w:val="28"/>
          <w:szCs w:val="28"/>
          <w:lang w:eastAsia="zh-CN" w:bidi="hi-IN"/>
        </w:rPr>
        <w:t xml:space="preserve">формування дослідницьких умінь, опанування доступних способів пізнання себе та свого організму, предметів і явищ природи і суспільного життя (спостереження, обстеження, дослід, практична робота, вимірювання, систематизація, класифікація, встановлення логічної та часової послідовності подій, критична оцінка побаченого (почутого), встановлення </w:t>
      </w:r>
      <w:proofErr w:type="spellStart"/>
      <w:r w:rsidRPr="00FC54DB">
        <w:rPr>
          <w:rFonts w:ascii="Times New Roman" w:eastAsia="Times New Roman" w:hAnsi="Times New Roman" w:cs="Times New Roman"/>
          <w:sz w:val="28"/>
          <w:szCs w:val="28"/>
          <w:lang w:eastAsia="zh-CN" w:bidi="hi-IN"/>
        </w:rPr>
        <w:t>зв’язків</w:t>
      </w:r>
      <w:proofErr w:type="spellEnd"/>
      <w:r w:rsidRPr="00FC54DB">
        <w:rPr>
          <w:rFonts w:ascii="Times New Roman" w:eastAsia="Times New Roman" w:hAnsi="Times New Roman" w:cs="Times New Roman"/>
          <w:sz w:val="28"/>
          <w:szCs w:val="28"/>
          <w:lang w:eastAsia="zh-CN" w:bidi="hi-IN"/>
        </w:rPr>
        <w:t xml:space="preserve"> і </w:t>
      </w:r>
      <w:proofErr w:type="spellStart"/>
      <w:r w:rsidRPr="00FC54DB">
        <w:rPr>
          <w:rFonts w:ascii="Times New Roman" w:eastAsia="Times New Roman" w:hAnsi="Times New Roman" w:cs="Times New Roman"/>
          <w:sz w:val="28"/>
          <w:szCs w:val="28"/>
          <w:lang w:eastAsia="zh-CN" w:bidi="hi-IN"/>
        </w:rPr>
        <w:t>залежностей</w:t>
      </w:r>
      <w:proofErr w:type="spellEnd"/>
      <w:r w:rsidRPr="00FC54DB">
        <w:rPr>
          <w:rFonts w:ascii="Times New Roman" w:eastAsia="Times New Roman" w:hAnsi="Times New Roman" w:cs="Times New Roman"/>
          <w:sz w:val="28"/>
          <w:szCs w:val="28"/>
          <w:lang w:eastAsia="zh-CN" w:bidi="hi-IN"/>
        </w:rPr>
        <w:t xml:space="preserve"> в природі і суспільстві; між станом довкілля і діяльністю людини, вплив поведінки на здоров’я та безпеку, залежність результату роботи від докладених зусиль; аналіз наслідків ризикованої поведінки);</w:t>
      </w:r>
    </w:p>
    <w:p w:rsidR="00FC54DB" w:rsidRPr="00FC54DB" w:rsidRDefault="00FC54DB" w:rsidP="00FC54DB">
      <w:pPr>
        <w:widowControl w:val="0"/>
        <w:numPr>
          <w:ilvl w:val="0"/>
          <w:numId w:val="37"/>
        </w:numPr>
        <w:suppressAutoHyphens/>
        <w:spacing w:after="0" w:line="360" w:lineRule="auto"/>
        <w:ind w:left="0" w:firstLine="567"/>
        <w:jc w:val="both"/>
        <w:rPr>
          <w:rFonts w:ascii="Times New Roman" w:eastAsia="Times New Roman" w:hAnsi="Times New Roman" w:cs="Times New Roman"/>
          <w:sz w:val="28"/>
          <w:szCs w:val="28"/>
          <w:lang w:eastAsia="zh-CN" w:bidi="hi-IN"/>
        </w:rPr>
      </w:pPr>
      <w:r w:rsidRPr="00FC54DB">
        <w:rPr>
          <w:rFonts w:ascii="Times New Roman" w:eastAsia="Times New Roman" w:hAnsi="Times New Roman" w:cs="Times New Roman"/>
          <w:sz w:val="28"/>
          <w:szCs w:val="28"/>
          <w:lang w:eastAsia="zh-CN" w:bidi="hi-IN"/>
        </w:rPr>
        <w:t>виховання активної позиції щодо громадянської і соціально-культурної належності себе і своєї родини до України; інтересу до пізнання історії та природи свого краю і країни; пошани до символів держави, ініціативної патріотичної поведінки у громадських акціях, у відзначенні пам'ятних дат і подій;</w:t>
      </w:r>
    </w:p>
    <w:p w:rsidR="00FC54DB" w:rsidRPr="00FC54DB" w:rsidRDefault="00FC54DB" w:rsidP="00FC54DB">
      <w:pPr>
        <w:widowControl w:val="0"/>
        <w:numPr>
          <w:ilvl w:val="0"/>
          <w:numId w:val="37"/>
        </w:numPr>
        <w:suppressAutoHyphens/>
        <w:spacing w:after="0" w:line="360" w:lineRule="auto"/>
        <w:ind w:left="0" w:firstLine="567"/>
        <w:jc w:val="both"/>
        <w:rPr>
          <w:rFonts w:ascii="Times New Roman" w:eastAsia="Times New Roman" w:hAnsi="Times New Roman" w:cs="Times New Roman"/>
          <w:sz w:val="28"/>
          <w:szCs w:val="28"/>
          <w:lang w:eastAsia="zh-CN" w:bidi="hi-IN"/>
        </w:rPr>
      </w:pPr>
      <w:r w:rsidRPr="00FC54DB">
        <w:rPr>
          <w:rFonts w:ascii="Times New Roman" w:eastAsia="Times New Roman" w:hAnsi="Times New Roman" w:cs="Times New Roman"/>
          <w:sz w:val="28"/>
          <w:szCs w:val="28"/>
          <w:lang w:eastAsia="zh-CN" w:bidi="hi-IN"/>
        </w:rPr>
        <w:t>розвиток толерантності у соціальній комунікації, ціннісного ставлення до природи та її пізнання, до приватного життя інших людей, усвідомлення правової відповідальності у ситуаціях застосування норм і правил життя в суспільстві, інші соціальні навички у взаємодії і співпраці в різних видах діяльності;</w:t>
      </w:r>
    </w:p>
    <w:p w:rsidR="00FC54DB" w:rsidRPr="00FC54DB" w:rsidRDefault="00FC54DB" w:rsidP="00FC54DB">
      <w:pPr>
        <w:widowControl w:val="0"/>
        <w:numPr>
          <w:ilvl w:val="0"/>
          <w:numId w:val="37"/>
        </w:numPr>
        <w:suppressAutoHyphens/>
        <w:spacing w:after="0" w:line="360" w:lineRule="auto"/>
        <w:ind w:left="0" w:firstLine="567"/>
        <w:jc w:val="both"/>
        <w:rPr>
          <w:rFonts w:ascii="Times New Roman" w:eastAsia="Times New Roman" w:hAnsi="Times New Roman" w:cs="Times New Roman"/>
          <w:sz w:val="28"/>
          <w:szCs w:val="28"/>
          <w:lang w:eastAsia="zh-CN" w:bidi="hi-IN"/>
        </w:rPr>
      </w:pPr>
      <w:r w:rsidRPr="00FC54DB">
        <w:rPr>
          <w:rFonts w:ascii="Times New Roman" w:eastAsia="Times New Roman" w:hAnsi="Times New Roman" w:cs="Times New Roman"/>
          <w:sz w:val="28"/>
          <w:szCs w:val="28"/>
          <w:lang w:eastAsia="zh-CN" w:bidi="hi-IN"/>
        </w:rPr>
        <w:t>створення умов для самовираження учнів у різних видах діяльності, становлення екологічно грамотної та соціально адаптованої особистості.</w:t>
      </w:r>
    </w:p>
    <w:p w:rsidR="00202DE0" w:rsidRPr="003307A2" w:rsidRDefault="00FC54DB" w:rsidP="003307A2">
      <w:pPr>
        <w:suppressAutoHyphens/>
        <w:spacing w:after="0" w:line="360" w:lineRule="auto"/>
        <w:ind w:firstLine="567"/>
        <w:jc w:val="both"/>
        <w:rPr>
          <w:rFonts w:ascii="Times New Roman" w:eastAsia="Times New Roman" w:hAnsi="Times New Roman" w:cs="Times New Roman"/>
          <w:sz w:val="28"/>
          <w:szCs w:val="28"/>
          <w:lang w:eastAsia="zh-CN" w:bidi="hi-IN"/>
        </w:rPr>
      </w:pPr>
      <w:r w:rsidRPr="00FC54DB">
        <w:rPr>
          <w:rFonts w:ascii="Times New Roman" w:eastAsia="Times New Roman" w:hAnsi="Times New Roman" w:cs="Times New Roman"/>
          <w:sz w:val="28"/>
          <w:szCs w:val="28"/>
          <w:lang w:eastAsia="zh-CN" w:bidi="hi-IN"/>
        </w:rPr>
        <w:t xml:space="preserve">Тематичну основу курсу складають змістові лінії, які визначені Державним стандартом початкової освіти і охоплюють складники названих вище галузей в </w:t>
      </w:r>
      <w:r w:rsidRPr="00FC54DB">
        <w:rPr>
          <w:rFonts w:ascii="Times New Roman" w:eastAsia="Times New Roman" w:hAnsi="Times New Roman" w:cs="Times New Roman"/>
          <w:sz w:val="28"/>
          <w:szCs w:val="28"/>
          <w:lang w:eastAsia="zh-CN" w:bidi="hi-IN"/>
        </w:rPr>
        <w:lastRenderedPageBreak/>
        <w:t xml:space="preserve">їх інтегрованій суті, а саме: </w:t>
      </w:r>
      <w:r w:rsidRPr="00FC54DB">
        <w:rPr>
          <w:rFonts w:ascii="Times New Roman" w:eastAsia="Times New Roman" w:hAnsi="Times New Roman" w:cs="Times New Roman"/>
          <w:b/>
          <w:bCs/>
          <w:sz w:val="28"/>
          <w:szCs w:val="28"/>
          <w:lang w:eastAsia="zh-CN" w:bidi="hi-IN"/>
        </w:rPr>
        <w:t>«</w:t>
      </w:r>
      <w:r w:rsidRPr="00FC54DB">
        <w:rPr>
          <w:rFonts w:ascii="Times New Roman" w:eastAsia="Times New Roman" w:hAnsi="Times New Roman" w:cs="Times New Roman"/>
          <w:sz w:val="28"/>
          <w:szCs w:val="28"/>
          <w:lang w:eastAsia="zh-CN" w:bidi="hi-IN"/>
        </w:rPr>
        <w:t xml:space="preserve">Людина», «Людина серед людей», «Людина в суспільстві», «Людина і світ», </w:t>
      </w:r>
      <w:r w:rsidR="003307A2">
        <w:rPr>
          <w:rFonts w:ascii="Times New Roman" w:eastAsia="Times New Roman" w:hAnsi="Times New Roman" w:cs="Times New Roman"/>
          <w:sz w:val="28"/>
          <w:szCs w:val="28"/>
          <w:lang w:eastAsia="zh-CN" w:bidi="hi-IN"/>
        </w:rPr>
        <w:t>«Природа»,  «Людина і природа».</w:t>
      </w:r>
    </w:p>
    <w:p w:rsidR="00FC54DB" w:rsidRPr="00FC54DB" w:rsidRDefault="00FC54DB" w:rsidP="00FC54DB">
      <w:pPr>
        <w:suppressAutoHyphens/>
        <w:spacing w:after="0" w:line="360" w:lineRule="auto"/>
        <w:jc w:val="center"/>
        <w:rPr>
          <w:rFonts w:ascii="Times New Roman" w:eastAsia="Times New Roman" w:hAnsi="Times New Roman" w:cs="Times New Roman"/>
          <w:sz w:val="28"/>
          <w:szCs w:val="28"/>
          <w:lang w:eastAsia="zh-CN" w:bidi="hi-IN"/>
        </w:rPr>
      </w:pPr>
      <w:r w:rsidRPr="00FC54DB">
        <w:rPr>
          <w:rFonts w:ascii="Times New Roman" w:eastAsia="Times New Roman" w:hAnsi="Times New Roman" w:cs="Times New Roman"/>
          <w:b/>
          <w:bCs/>
          <w:sz w:val="28"/>
          <w:szCs w:val="28"/>
          <w:lang w:eastAsia="zh-CN" w:bidi="hi-IN"/>
        </w:rPr>
        <w:t>Технологічна освітня галузь</w:t>
      </w:r>
    </w:p>
    <w:p w:rsidR="00FC54DB" w:rsidRPr="00FC54DB" w:rsidRDefault="00FC54DB" w:rsidP="00FC54DB">
      <w:pPr>
        <w:suppressAutoHyphens/>
        <w:spacing w:after="0" w:line="360" w:lineRule="auto"/>
        <w:jc w:val="center"/>
        <w:rPr>
          <w:rFonts w:ascii="Times New Roman" w:eastAsia="Times New Roman" w:hAnsi="Times New Roman" w:cs="Times New Roman"/>
          <w:sz w:val="28"/>
          <w:szCs w:val="28"/>
          <w:lang w:eastAsia="zh-CN" w:bidi="hi-IN"/>
        </w:rPr>
      </w:pPr>
      <w:r w:rsidRPr="00FC54DB">
        <w:rPr>
          <w:rFonts w:ascii="Times New Roman" w:eastAsia="Times New Roman" w:hAnsi="Times New Roman" w:cs="Times New Roman"/>
          <w:b/>
          <w:bCs/>
          <w:sz w:val="28"/>
          <w:szCs w:val="28"/>
          <w:lang w:eastAsia="zh-CN" w:bidi="hi-IN"/>
        </w:rPr>
        <w:t>Дизайн і технології</w:t>
      </w:r>
    </w:p>
    <w:p w:rsidR="00FC54DB" w:rsidRPr="00FC54DB" w:rsidRDefault="00FC54DB" w:rsidP="00FC54DB">
      <w:pPr>
        <w:suppressAutoHyphens/>
        <w:spacing w:after="0" w:line="360" w:lineRule="auto"/>
        <w:ind w:firstLine="567"/>
        <w:jc w:val="both"/>
        <w:rPr>
          <w:rFonts w:ascii="Times New Roman" w:eastAsia="Times New Roman" w:hAnsi="Times New Roman" w:cs="Times New Roman"/>
          <w:sz w:val="28"/>
          <w:szCs w:val="28"/>
          <w:lang w:eastAsia="zh-CN" w:bidi="hi-IN"/>
        </w:rPr>
      </w:pPr>
      <w:r w:rsidRPr="00FC54DB">
        <w:rPr>
          <w:rFonts w:ascii="Times New Roman" w:eastAsia="Times New Roman" w:hAnsi="Times New Roman" w:cs="Times New Roman"/>
          <w:sz w:val="28"/>
          <w:szCs w:val="28"/>
          <w:lang w:eastAsia="zh-CN" w:bidi="hi-IN"/>
        </w:rPr>
        <w:t>Зміст технологічної освітньої галузі реалізовується через інтегрований курс «Дизайн і технології».</w:t>
      </w:r>
    </w:p>
    <w:p w:rsidR="00FC54DB" w:rsidRPr="00FC54DB" w:rsidRDefault="00FC54DB" w:rsidP="00FC54DB">
      <w:pPr>
        <w:suppressAutoHyphens/>
        <w:spacing w:after="0" w:line="360" w:lineRule="auto"/>
        <w:ind w:firstLine="567"/>
        <w:jc w:val="both"/>
        <w:rPr>
          <w:rFonts w:ascii="Times New Roman" w:eastAsia="Times New Roman" w:hAnsi="Times New Roman" w:cs="Times New Roman"/>
          <w:sz w:val="28"/>
          <w:szCs w:val="28"/>
          <w:lang w:eastAsia="zh-CN" w:bidi="hi-IN"/>
        </w:rPr>
      </w:pPr>
      <w:r w:rsidRPr="00FC54DB">
        <w:rPr>
          <w:rFonts w:ascii="Times New Roman" w:eastAsia="Times New Roman" w:hAnsi="Times New Roman" w:cs="Times New Roman"/>
          <w:sz w:val="28"/>
          <w:szCs w:val="28"/>
          <w:lang w:eastAsia="zh-CN" w:bidi="hi-IN"/>
        </w:rPr>
        <w:t xml:space="preserve">Мета - цілісний розвиток особистості дитини засобами предметно-перетворювальної діяльності, формування ключових та </w:t>
      </w:r>
      <w:proofErr w:type="spellStart"/>
      <w:r w:rsidRPr="00FC54DB">
        <w:rPr>
          <w:rFonts w:ascii="Times New Roman" w:eastAsia="Times New Roman" w:hAnsi="Times New Roman" w:cs="Times New Roman"/>
          <w:sz w:val="28"/>
          <w:szCs w:val="28"/>
          <w:lang w:eastAsia="zh-CN" w:bidi="hi-IN"/>
        </w:rPr>
        <w:t>проєктно</w:t>
      </w:r>
      <w:proofErr w:type="spellEnd"/>
      <w:r w:rsidRPr="00FC54DB">
        <w:rPr>
          <w:rFonts w:ascii="Times New Roman" w:eastAsia="Times New Roman" w:hAnsi="Times New Roman" w:cs="Times New Roman"/>
          <w:sz w:val="28"/>
          <w:szCs w:val="28"/>
          <w:lang w:eastAsia="zh-CN" w:bidi="hi-IN"/>
        </w:rPr>
        <w:t xml:space="preserve">-технологічної </w:t>
      </w:r>
      <w:proofErr w:type="spellStart"/>
      <w:r w:rsidRPr="00FC54DB">
        <w:rPr>
          <w:rFonts w:ascii="Times New Roman" w:eastAsia="Times New Roman" w:hAnsi="Times New Roman" w:cs="Times New Roman"/>
          <w:sz w:val="28"/>
          <w:szCs w:val="28"/>
          <w:lang w:eastAsia="zh-CN" w:bidi="hi-IN"/>
        </w:rPr>
        <w:t>компетентностей</w:t>
      </w:r>
      <w:proofErr w:type="spellEnd"/>
      <w:r w:rsidRPr="00FC54DB">
        <w:rPr>
          <w:rFonts w:ascii="Times New Roman" w:eastAsia="Times New Roman" w:hAnsi="Times New Roman" w:cs="Times New Roman"/>
          <w:sz w:val="28"/>
          <w:szCs w:val="28"/>
          <w:lang w:eastAsia="zh-CN" w:bidi="hi-IN"/>
        </w:rPr>
        <w:t>, необхідних для розв’язання життєвих проблем, культурного й національного самовираження.</w:t>
      </w:r>
    </w:p>
    <w:p w:rsidR="00FC54DB" w:rsidRPr="00FC54DB" w:rsidRDefault="00FC54DB" w:rsidP="00FC54DB">
      <w:pPr>
        <w:suppressAutoHyphens/>
        <w:spacing w:after="0" w:line="360" w:lineRule="auto"/>
        <w:ind w:firstLine="567"/>
        <w:jc w:val="both"/>
        <w:rPr>
          <w:rFonts w:ascii="Times New Roman" w:eastAsia="Times New Roman" w:hAnsi="Times New Roman" w:cs="Times New Roman"/>
          <w:sz w:val="28"/>
          <w:szCs w:val="28"/>
          <w:lang w:eastAsia="zh-CN" w:bidi="hi-IN"/>
        </w:rPr>
      </w:pPr>
      <w:r w:rsidRPr="00FC54DB">
        <w:rPr>
          <w:rFonts w:ascii="Times New Roman" w:eastAsia="Times New Roman" w:hAnsi="Times New Roman" w:cs="Times New Roman"/>
          <w:sz w:val="28"/>
          <w:szCs w:val="28"/>
          <w:lang w:eastAsia="zh-CN" w:bidi="hi-IN"/>
        </w:rPr>
        <w:t>Досягнення мети передбачає виконання таких завдань:</w:t>
      </w:r>
    </w:p>
    <w:p w:rsidR="00FC54DB" w:rsidRPr="00FC54DB" w:rsidRDefault="00FC54DB" w:rsidP="00FC54DB">
      <w:pPr>
        <w:widowControl w:val="0"/>
        <w:numPr>
          <w:ilvl w:val="0"/>
          <w:numId w:val="38"/>
        </w:numPr>
        <w:suppressAutoHyphens/>
        <w:spacing w:after="0" w:line="360" w:lineRule="auto"/>
        <w:ind w:left="0" w:firstLine="567"/>
        <w:jc w:val="both"/>
        <w:rPr>
          <w:rFonts w:ascii="Times New Roman" w:eastAsia="Times New Roman" w:hAnsi="Times New Roman" w:cs="Times New Roman"/>
          <w:sz w:val="28"/>
          <w:szCs w:val="28"/>
          <w:lang w:eastAsia="zh-CN" w:bidi="hi-IN"/>
        </w:rPr>
      </w:pPr>
      <w:r w:rsidRPr="00FC54DB">
        <w:rPr>
          <w:rFonts w:ascii="Times New Roman" w:eastAsia="Times New Roman" w:hAnsi="Times New Roman" w:cs="Times New Roman"/>
          <w:sz w:val="28"/>
          <w:szCs w:val="28"/>
          <w:lang w:eastAsia="zh-CN" w:bidi="hi-IN"/>
        </w:rPr>
        <w:t>формування допитливості, цілісного уявлення про матеріальне і нематеріальне виробництво;</w:t>
      </w:r>
    </w:p>
    <w:p w:rsidR="00FC54DB" w:rsidRPr="00FC54DB" w:rsidRDefault="00FC54DB" w:rsidP="00FC54DB">
      <w:pPr>
        <w:widowControl w:val="0"/>
        <w:numPr>
          <w:ilvl w:val="0"/>
          <w:numId w:val="38"/>
        </w:numPr>
        <w:suppressAutoHyphens/>
        <w:spacing w:after="0" w:line="360" w:lineRule="auto"/>
        <w:ind w:left="0" w:firstLine="567"/>
        <w:jc w:val="both"/>
        <w:rPr>
          <w:rFonts w:ascii="Times New Roman" w:eastAsia="Times New Roman" w:hAnsi="Times New Roman" w:cs="Times New Roman"/>
          <w:sz w:val="28"/>
          <w:szCs w:val="28"/>
          <w:lang w:eastAsia="zh-CN" w:bidi="hi-IN"/>
        </w:rPr>
      </w:pPr>
      <w:r w:rsidRPr="00FC54DB">
        <w:rPr>
          <w:rFonts w:ascii="Times New Roman" w:eastAsia="Times New Roman" w:hAnsi="Times New Roman" w:cs="Times New Roman"/>
          <w:sz w:val="28"/>
          <w:szCs w:val="28"/>
          <w:lang w:eastAsia="zh-CN" w:bidi="hi-IN"/>
        </w:rPr>
        <w:t xml:space="preserve">сприяння розвитку естетично-ціннісного ставлення до традицій українського народу в праці, </w:t>
      </w:r>
      <w:proofErr w:type="spellStart"/>
      <w:r w:rsidRPr="00FC54DB">
        <w:rPr>
          <w:rFonts w:ascii="Times New Roman" w:eastAsia="Times New Roman" w:hAnsi="Times New Roman" w:cs="Times New Roman"/>
          <w:sz w:val="28"/>
          <w:szCs w:val="28"/>
          <w:lang w:eastAsia="zh-CN" w:bidi="hi-IN"/>
        </w:rPr>
        <w:t>декоративно</w:t>
      </w:r>
      <w:proofErr w:type="spellEnd"/>
      <w:r w:rsidRPr="00FC54DB">
        <w:rPr>
          <w:rFonts w:ascii="Times New Roman" w:eastAsia="Times New Roman" w:hAnsi="Times New Roman" w:cs="Times New Roman"/>
          <w:sz w:val="28"/>
          <w:szCs w:val="28"/>
          <w:lang w:eastAsia="zh-CN" w:bidi="hi-IN"/>
        </w:rPr>
        <w:t>-ужитковому мистецтві;</w:t>
      </w:r>
    </w:p>
    <w:p w:rsidR="00FC54DB" w:rsidRPr="00FC54DB" w:rsidRDefault="00FC54DB" w:rsidP="00FC54DB">
      <w:pPr>
        <w:widowControl w:val="0"/>
        <w:numPr>
          <w:ilvl w:val="0"/>
          <w:numId w:val="38"/>
        </w:numPr>
        <w:suppressAutoHyphens/>
        <w:spacing w:after="0" w:line="360" w:lineRule="auto"/>
        <w:ind w:left="0" w:firstLine="567"/>
        <w:jc w:val="both"/>
        <w:rPr>
          <w:rFonts w:ascii="Times New Roman" w:eastAsia="Times New Roman" w:hAnsi="Times New Roman" w:cs="Times New Roman"/>
          <w:sz w:val="28"/>
          <w:szCs w:val="28"/>
          <w:lang w:eastAsia="zh-CN" w:bidi="hi-IN"/>
        </w:rPr>
      </w:pPr>
      <w:r w:rsidRPr="00FC54DB">
        <w:rPr>
          <w:rFonts w:ascii="Times New Roman" w:eastAsia="Times New Roman" w:hAnsi="Times New Roman" w:cs="Times New Roman"/>
          <w:sz w:val="28"/>
          <w:szCs w:val="28"/>
          <w:lang w:eastAsia="zh-CN" w:bidi="hi-IN"/>
        </w:rPr>
        <w:t>набуття досвіду поетапного створення корисних і естетичних виробів у партнерській взаємодії: від задуму до його втілення в різних матеріалах;</w:t>
      </w:r>
    </w:p>
    <w:p w:rsidR="00FC54DB" w:rsidRPr="00FC54DB" w:rsidRDefault="00FC54DB" w:rsidP="00FC54DB">
      <w:pPr>
        <w:widowControl w:val="0"/>
        <w:numPr>
          <w:ilvl w:val="0"/>
          <w:numId w:val="38"/>
        </w:numPr>
        <w:suppressAutoHyphens/>
        <w:spacing w:after="0" w:line="360" w:lineRule="auto"/>
        <w:ind w:left="0" w:firstLine="567"/>
        <w:jc w:val="both"/>
        <w:rPr>
          <w:rFonts w:ascii="Times New Roman" w:eastAsia="Times New Roman" w:hAnsi="Times New Roman" w:cs="Times New Roman"/>
          <w:sz w:val="28"/>
          <w:szCs w:val="28"/>
          <w:lang w:eastAsia="zh-CN" w:bidi="hi-IN"/>
        </w:rPr>
      </w:pPr>
      <w:r w:rsidRPr="00FC54DB">
        <w:rPr>
          <w:rFonts w:ascii="Times New Roman" w:eastAsia="Times New Roman" w:hAnsi="Times New Roman" w:cs="Times New Roman"/>
          <w:sz w:val="28"/>
          <w:szCs w:val="28"/>
          <w:lang w:eastAsia="zh-CN" w:bidi="hi-IN"/>
        </w:rPr>
        <w:t>вироблення навичок раціонального використання матеріалів, безпечного застосування традиційних та сучасних технологій;</w:t>
      </w:r>
    </w:p>
    <w:p w:rsidR="00FC54DB" w:rsidRPr="00FC54DB" w:rsidRDefault="00FC54DB" w:rsidP="00FC54DB">
      <w:pPr>
        <w:widowControl w:val="0"/>
        <w:numPr>
          <w:ilvl w:val="0"/>
          <w:numId w:val="38"/>
        </w:numPr>
        <w:suppressAutoHyphens/>
        <w:spacing w:after="0" w:line="360" w:lineRule="auto"/>
        <w:ind w:left="0" w:firstLine="567"/>
        <w:jc w:val="both"/>
        <w:rPr>
          <w:rFonts w:ascii="Times New Roman" w:eastAsia="Times New Roman" w:hAnsi="Times New Roman" w:cs="Times New Roman"/>
          <w:sz w:val="28"/>
          <w:szCs w:val="28"/>
          <w:lang w:eastAsia="zh-CN" w:bidi="hi-IN"/>
        </w:rPr>
      </w:pPr>
      <w:r w:rsidRPr="00FC54DB">
        <w:rPr>
          <w:rFonts w:ascii="Times New Roman" w:eastAsia="Times New Roman" w:hAnsi="Times New Roman" w:cs="Times New Roman"/>
          <w:sz w:val="28"/>
          <w:szCs w:val="28"/>
          <w:lang w:eastAsia="zh-CN" w:bidi="hi-IN"/>
        </w:rPr>
        <w:t>формування культури праці, прагнення удосконалювати процес і результати проектно-технологічної діяльності, свій життєвий простір.</w:t>
      </w:r>
    </w:p>
    <w:p w:rsidR="00FC54DB" w:rsidRPr="00FC54DB" w:rsidRDefault="00FC54DB" w:rsidP="00FC54DB">
      <w:pPr>
        <w:suppressAutoHyphens/>
        <w:spacing w:after="0" w:line="360" w:lineRule="auto"/>
        <w:ind w:firstLine="567"/>
        <w:jc w:val="both"/>
        <w:rPr>
          <w:rFonts w:ascii="Times New Roman" w:eastAsia="Times New Roman" w:hAnsi="Times New Roman" w:cs="Times New Roman"/>
          <w:sz w:val="28"/>
          <w:szCs w:val="28"/>
          <w:lang w:eastAsia="zh-CN" w:bidi="hi-IN"/>
        </w:rPr>
      </w:pPr>
      <w:r w:rsidRPr="00FC54DB">
        <w:rPr>
          <w:rFonts w:ascii="Times New Roman" w:eastAsia="Times New Roman" w:hAnsi="Times New Roman" w:cs="Times New Roman"/>
          <w:sz w:val="28"/>
          <w:szCs w:val="28"/>
          <w:lang w:eastAsia="zh-CN" w:bidi="hi-IN"/>
        </w:rPr>
        <w:t>Реалізація мети і завдань інтегрованого курсу «Дизайн і технології» здійснюється за змістовими лініями, які відображають структуру розвитку особистості та завершеного циклу проектно-технологічної діяльності: «Інформаційно-комунікаційне середовище», «Середовище проектування», «Середовище техніки і технологій», «Середовище соціалізації».</w:t>
      </w:r>
    </w:p>
    <w:p w:rsidR="00FC54DB" w:rsidRPr="00FC54DB" w:rsidRDefault="00FC54DB" w:rsidP="00FC54DB">
      <w:pPr>
        <w:suppressAutoHyphens/>
        <w:spacing w:after="0" w:line="360" w:lineRule="auto"/>
        <w:ind w:firstLine="567"/>
        <w:jc w:val="both"/>
        <w:rPr>
          <w:rFonts w:ascii="Times New Roman" w:eastAsia="Times New Roman" w:hAnsi="Times New Roman" w:cs="Times New Roman"/>
          <w:sz w:val="28"/>
          <w:szCs w:val="28"/>
          <w:lang w:eastAsia="zh-CN" w:bidi="hi-IN"/>
        </w:rPr>
      </w:pPr>
      <w:r w:rsidRPr="00FC54DB">
        <w:rPr>
          <w:rFonts w:ascii="Times New Roman" w:eastAsia="Times New Roman" w:hAnsi="Times New Roman" w:cs="Times New Roman"/>
          <w:sz w:val="28"/>
          <w:szCs w:val="28"/>
          <w:lang w:eastAsia="zh-CN" w:bidi="hi-IN"/>
        </w:rPr>
        <w:t xml:space="preserve">Програма надає можливість розв’язувати реальні життєві проблеми, реалізовувати інтегративні та творчі можливості </w:t>
      </w:r>
      <w:proofErr w:type="spellStart"/>
      <w:r w:rsidRPr="00FC54DB">
        <w:rPr>
          <w:rFonts w:ascii="Times New Roman" w:eastAsia="Times New Roman" w:hAnsi="Times New Roman" w:cs="Times New Roman"/>
          <w:sz w:val="28"/>
          <w:szCs w:val="28"/>
          <w:lang w:eastAsia="zh-CN" w:bidi="hi-IN"/>
        </w:rPr>
        <w:t>проєктно</w:t>
      </w:r>
      <w:proofErr w:type="spellEnd"/>
      <w:r w:rsidRPr="00FC54DB">
        <w:rPr>
          <w:rFonts w:ascii="Times New Roman" w:eastAsia="Times New Roman" w:hAnsi="Times New Roman" w:cs="Times New Roman"/>
          <w:sz w:val="28"/>
          <w:szCs w:val="28"/>
          <w:lang w:eastAsia="zh-CN" w:bidi="hi-IN"/>
        </w:rPr>
        <w:t>-технологічної діяльності, встановлювати взаємозв’язки з іншими освітніми галузями, співпрацювати з експертами різних професійних сфер за межами школи.</w:t>
      </w:r>
    </w:p>
    <w:p w:rsidR="00FC54DB" w:rsidRPr="00FC54DB" w:rsidRDefault="00FC54DB" w:rsidP="00FC54DB">
      <w:pPr>
        <w:suppressAutoHyphens/>
        <w:spacing w:after="0" w:line="360" w:lineRule="auto"/>
        <w:ind w:firstLine="567"/>
        <w:jc w:val="both"/>
        <w:rPr>
          <w:rFonts w:ascii="Times New Roman" w:eastAsia="Times New Roman" w:hAnsi="Times New Roman" w:cs="Times New Roman"/>
          <w:sz w:val="28"/>
          <w:szCs w:val="28"/>
          <w:lang w:eastAsia="zh-CN" w:bidi="hi-IN"/>
        </w:rPr>
      </w:pPr>
      <w:r w:rsidRPr="00FC54DB">
        <w:rPr>
          <w:rFonts w:ascii="Times New Roman" w:eastAsia="Times New Roman" w:hAnsi="Times New Roman" w:cs="Times New Roman"/>
          <w:sz w:val="28"/>
          <w:szCs w:val="28"/>
          <w:lang w:eastAsia="zh-CN" w:bidi="hi-IN"/>
        </w:rPr>
        <w:lastRenderedPageBreak/>
        <w:t xml:space="preserve">Навчальний матеріал вибудовується навколо актуальних освітніх тем. Розподіл навчальних годин за темами, добір об’єктів </w:t>
      </w:r>
      <w:proofErr w:type="spellStart"/>
      <w:r w:rsidRPr="00FC54DB">
        <w:rPr>
          <w:rFonts w:ascii="Times New Roman" w:eastAsia="Times New Roman" w:hAnsi="Times New Roman" w:cs="Times New Roman"/>
          <w:sz w:val="28"/>
          <w:szCs w:val="28"/>
          <w:lang w:eastAsia="zh-CN" w:bidi="hi-IN"/>
        </w:rPr>
        <w:t>проєктно</w:t>
      </w:r>
      <w:proofErr w:type="spellEnd"/>
      <w:r w:rsidRPr="00FC54DB">
        <w:rPr>
          <w:rFonts w:ascii="Times New Roman" w:eastAsia="Times New Roman" w:hAnsi="Times New Roman" w:cs="Times New Roman"/>
          <w:sz w:val="28"/>
          <w:szCs w:val="28"/>
          <w:lang w:eastAsia="zh-CN" w:bidi="hi-IN"/>
        </w:rPr>
        <w:t>-технологічної діяльності вчитель визначає самостійно, враховуючи умови навчання та педагогічну доцільність.</w:t>
      </w:r>
    </w:p>
    <w:p w:rsidR="00FC54DB" w:rsidRPr="00FC54DB" w:rsidRDefault="00FC54DB" w:rsidP="00FC54DB">
      <w:pPr>
        <w:suppressAutoHyphens/>
        <w:spacing w:after="0" w:line="360" w:lineRule="auto"/>
        <w:jc w:val="center"/>
        <w:rPr>
          <w:rFonts w:ascii="Times New Roman" w:eastAsia="Times New Roman" w:hAnsi="Times New Roman" w:cs="Times New Roman"/>
          <w:sz w:val="28"/>
          <w:szCs w:val="28"/>
          <w:lang w:eastAsia="zh-CN" w:bidi="hi-IN"/>
        </w:rPr>
      </w:pPr>
      <w:proofErr w:type="spellStart"/>
      <w:r w:rsidRPr="00FC54DB">
        <w:rPr>
          <w:rFonts w:ascii="Times New Roman" w:eastAsia="Times New Roman" w:hAnsi="Times New Roman" w:cs="Times New Roman"/>
          <w:b/>
          <w:bCs/>
          <w:sz w:val="28"/>
          <w:szCs w:val="28"/>
          <w:lang w:eastAsia="zh-CN" w:bidi="hi-IN"/>
        </w:rPr>
        <w:t>Інформатична</w:t>
      </w:r>
      <w:proofErr w:type="spellEnd"/>
      <w:r w:rsidRPr="00FC54DB">
        <w:rPr>
          <w:rFonts w:ascii="Times New Roman" w:eastAsia="Times New Roman" w:hAnsi="Times New Roman" w:cs="Times New Roman"/>
          <w:b/>
          <w:bCs/>
          <w:sz w:val="28"/>
          <w:szCs w:val="28"/>
          <w:lang w:eastAsia="zh-CN" w:bidi="hi-IN"/>
        </w:rPr>
        <w:t xml:space="preserve"> освітня галузь</w:t>
      </w:r>
    </w:p>
    <w:p w:rsidR="00FC54DB" w:rsidRPr="00FC54DB" w:rsidRDefault="00FC54DB" w:rsidP="00FC54DB">
      <w:pPr>
        <w:suppressAutoHyphens/>
        <w:spacing w:after="0" w:line="360" w:lineRule="auto"/>
        <w:jc w:val="center"/>
        <w:rPr>
          <w:rFonts w:ascii="Times New Roman" w:eastAsia="Times New Roman" w:hAnsi="Times New Roman" w:cs="Times New Roman"/>
          <w:sz w:val="28"/>
          <w:szCs w:val="28"/>
          <w:lang w:eastAsia="zh-CN" w:bidi="hi-IN"/>
        </w:rPr>
      </w:pPr>
      <w:r w:rsidRPr="00FC54DB">
        <w:rPr>
          <w:rFonts w:ascii="Times New Roman" w:eastAsia="Times New Roman" w:hAnsi="Times New Roman" w:cs="Times New Roman"/>
          <w:b/>
          <w:bCs/>
          <w:sz w:val="28"/>
          <w:szCs w:val="28"/>
          <w:lang w:eastAsia="zh-CN" w:bidi="hi-IN"/>
        </w:rPr>
        <w:t>Інформатика</w:t>
      </w:r>
    </w:p>
    <w:p w:rsidR="00FC54DB" w:rsidRPr="00FC54DB" w:rsidRDefault="00FC54DB" w:rsidP="00FC54DB">
      <w:pPr>
        <w:suppressAutoHyphens/>
        <w:spacing w:after="0" w:line="360" w:lineRule="auto"/>
        <w:ind w:firstLine="567"/>
        <w:jc w:val="both"/>
        <w:rPr>
          <w:rFonts w:ascii="Times New Roman" w:eastAsia="Times New Roman" w:hAnsi="Times New Roman" w:cs="Times New Roman"/>
          <w:sz w:val="28"/>
          <w:szCs w:val="28"/>
          <w:lang w:eastAsia="zh-CN" w:bidi="hi-IN"/>
        </w:rPr>
      </w:pPr>
      <w:r w:rsidRPr="00FC54DB">
        <w:rPr>
          <w:rFonts w:ascii="Times New Roman" w:eastAsia="Times New Roman" w:hAnsi="Times New Roman" w:cs="Times New Roman"/>
          <w:sz w:val="28"/>
          <w:szCs w:val="28"/>
          <w:lang w:eastAsia="zh-CN" w:bidi="hi-IN"/>
        </w:rPr>
        <w:t xml:space="preserve">Метою </w:t>
      </w:r>
      <w:proofErr w:type="spellStart"/>
      <w:r w:rsidRPr="00FC54DB">
        <w:rPr>
          <w:rFonts w:ascii="Times New Roman" w:eastAsia="Times New Roman" w:hAnsi="Times New Roman" w:cs="Times New Roman"/>
          <w:sz w:val="28"/>
          <w:szCs w:val="28"/>
          <w:lang w:eastAsia="zh-CN" w:bidi="hi-IN"/>
        </w:rPr>
        <w:t>інформатичної</w:t>
      </w:r>
      <w:proofErr w:type="spellEnd"/>
      <w:r w:rsidRPr="00FC54DB">
        <w:rPr>
          <w:rFonts w:ascii="Times New Roman" w:eastAsia="Times New Roman" w:hAnsi="Times New Roman" w:cs="Times New Roman"/>
          <w:sz w:val="28"/>
          <w:szCs w:val="28"/>
          <w:lang w:eastAsia="zh-CN" w:bidi="hi-IN"/>
        </w:rPr>
        <w:t xml:space="preserve"> освітньої галузі є формування у здобувача освіти інформаційно-комунікаційної та інших ключових </w:t>
      </w:r>
      <w:proofErr w:type="spellStart"/>
      <w:r w:rsidRPr="00FC54DB">
        <w:rPr>
          <w:rFonts w:ascii="Times New Roman" w:eastAsia="Times New Roman" w:hAnsi="Times New Roman" w:cs="Times New Roman"/>
          <w:sz w:val="28"/>
          <w:szCs w:val="28"/>
          <w:lang w:eastAsia="zh-CN" w:bidi="hi-IN"/>
        </w:rPr>
        <w:t>компетентностей</w:t>
      </w:r>
      <w:proofErr w:type="spellEnd"/>
      <w:r w:rsidRPr="00FC54DB">
        <w:rPr>
          <w:rFonts w:ascii="Times New Roman" w:eastAsia="Times New Roman" w:hAnsi="Times New Roman" w:cs="Times New Roman"/>
          <w:sz w:val="28"/>
          <w:szCs w:val="28"/>
          <w:lang w:eastAsia="zh-CN" w:bidi="hi-IN"/>
        </w:rPr>
        <w:t>, здатності до розв’язання завдань з використанням цифрових пристроїв та інформаційно-комунікаційних технологій для розвитку критичного, аналітичного, синтетичного, логічного мислення, реалізації творчого потенціалу, формування активної, відповідальної, безпечної та етичної діяльності в інформаційному суспільстві.</w:t>
      </w:r>
    </w:p>
    <w:p w:rsidR="00FC54DB" w:rsidRPr="00FC54DB" w:rsidRDefault="00FC54DB" w:rsidP="00FC54DB">
      <w:pPr>
        <w:suppressAutoHyphens/>
        <w:spacing w:after="0" w:line="360" w:lineRule="auto"/>
        <w:ind w:firstLine="567"/>
        <w:jc w:val="both"/>
        <w:rPr>
          <w:rFonts w:ascii="Times New Roman" w:eastAsia="Times New Roman" w:hAnsi="Times New Roman" w:cs="Times New Roman"/>
          <w:sz w:val="28"/>
          <w:szCs w:val="28"/>
          <w:lang w:eastAsia="zh-CN" w:bidi="hi-IN"/>
        </w:rPr>
      </w:pPr>
      <w:r w:rsidRPr="00FC54DB">
        <w:rPr>
          <w:rFonts w:ascii="Times New Roman" w:eastAsia="Times New Roman" w:hAnsi="Times New Roman" w:cs="Times New Roman"/>
          <w:sz w:val="28"/>
          <w:szCs w:val="28"/>
          <w:lang w:eastAsia="zh-CN" w:bidi="hi-IN"/>
        </w:rPr>
        <w:t>Головними завданнями</w:t>
      </w:r>
      <w:r w:rsidRPr="00FC54DB">
        <w:rPr>
          <w:rFonts w:ascii="Times New Roman" w:eastAsia="Times New Roman" w:hAnsi="Times New Roman" w:cs="Times New Roman"/>
          <w:bCs/>
          <w:sz w:val="28"/>
          <w:szCs w:val="28"/>
          <w:lang w:eastAsia="zh-CN" w:bidi="hi-IN"/>
        </w:rPr>
        <w:t xml:space="preserve"> </w:t>
      </w:r>
      <w:r w:rsidRPr="00FC54DB">
        <w:rPr>
          <w:rFonts w:ascii="Times New Roman" w:eastAsia="Times New Roman" w:hAnsi="Times New Roman" w:cs="Times New Roman"/>
          <w:b/>
          <w:bCs/>
          <w:sz w:val="28"/>
          <w:szCs w:val="28"/>
          <w:lang w:eastAsia="zh-CN" w:bidi="hi-IN"/>
        </w:rPr>
        <w:t xml:space="preserve">є </w:t>
      </w:r>
      <w:r w:rsidRPr="00FC54DB">
        <w:rPr>
          <w:rFonts w:ascii="Times New Roman" w:eastAsia="Times New Roman" w:hAnsi="Times New Roman" w:cs="Times New Roman"/>
          <w:sz w:val="28"/>
          <w:szCs w:val="28"/>
          <w:lang w:eastAsia="zh-CN" w:bidi="hi-IN"/>
        </w:rPr>
        <w:t>формування умінь:</w:t>
      </w:r>
    </w:p>
    <w:p w:rsidR="00FC54DB" w:rsidRPr="00FC54DB" w:rsidRDefault="00FC54DB" w:rsidP="00FC54DB">
      <w:pPr>
        <w:widowControl w:val="0"/>
        <w:numPr>
          <w:ilvl w:val="0"/>
          <w:numId w:val="39"/>
        </w:numPr>
        <w:suppressAutoHyphens/>
        <w:spacing w:after="0" w:line="360" w:lineRule="auto"/>
        <w:ind w:left="0" w:firstLine="567"/>
        <w:jc w:val="both"/>
        <w:rPr>
          <w:rFonts w:ascii="Times New Roman" w:eastAsia="Times New Roman" w:hAnsi="Times New Roman" w:cs="Times New Roman"/>
          <w:sz w:val="28"/>
          <w:szCs w:val="28"/>
          <w:lang w:eastAsia="zh-CN" w:bidi="hi-IN"/>
        </w:rPr>
      </w:pPr>
      <w:r w:rsidRPr="00FC54DB">
        <w:rPr>
          <w:rFonts w:ascii="Times New Roman" w:eastAsia="Times New Roman" w:hAnsi="Times New Roman" w:cs="Times New Roman"/>
          <w:sz w:val="28"/>
          <w:szCs w:val="28"/>
          <w:lang w:eastAsia="zh-CN" w:bidi="hi-IN"/>
        </w:rPr>
        <w:t>знаходити та опрацьовувати інформацію із використанням пошукових систем;</w:t>
      </w:r>
    </w:p>
    <w:p w:rsidR="00FC54DB" w:rsidRPr="00FC54DB" w:rsidRDefault="00FC54DB" w:rsidP="00FC54DB">
      <w:pPr>
        <w:widowControl w:val="0"/>
        <w:numPr>
          <w:ilvl w:val="0"/>
          <w:numId w:val="39"/>
        </w:numPr>
        <w:suppressAutoHyphens/>
        <w:spacing w:after="0" w:line="360" w:lineRule="auto"/>
        <w:ind w:left="0" w:firstLine="567"/>
        <w:jc w:val="both"/>
        <w:rPr>
          <w:rFonts w:ascii="Times New Roman" w:eastAsia="Times New Roman" w:hAnsi="Times New Roman" w:cs="Times New Roman"/>
          <w:sz w:val="28"/>
          <w:szCs w:val="28"/>
          <w:lang w:eastAsia="zh-CN" w:bidi="hi-IN"/>
        </w:rPr>
      </w:pPr>
      <w:r w:rsidRPr="00FC54DB">
        <w:rPr>
          <w:rFonts w:ascii="Times New Roman" w:eastAsia="Times New Roman" w:hAnsi="Times New Roman" w:cs="Times New Roman"/>
          <w:sz w:val="28"/>
          <w:szCs w:val="28"/>
          <w:lang w:eastAsia="zh-CN" w:bidi="hi-IN"/>
        </w:rPr>
        <w:t>створювати інформаційні об'єкти та опрацьовувати їх у програмних середовищах;</w:t>
      </w:r>
    </w:p>
    <w:p w:rsidR="00FC54DB" w:rsidRPr="00FC54DB" w:rsidRDefault="00FC54DB" w:rsidP="00FC54DB">
      <w:pPr>
        <w:widowControl w:val="0"/>
        <w:numPr>
          <w:ilvl w:val="0"/>
          <w:numId w:val="39"/>
        </w:numPr>
        <w:suppressAutoHyphens/>
        <w:spacing w:after="0" w:line="360" w:lineRule="auto"/>
        <w:ind w:left="0" w:firstLine="567"/>
        <w:jc w:val="both"/>
        <w:rPr>
          <w:rFonts w:ascii="Times New Roman" w:eastAsia="Times New Roman" w:hAnsi="Times New Roman" w:cs="Times New Roman"/>
          <w:sz w:val="28"/>
          <w:szCs w:val="28"/>
          <w:lang w:eastAsia="zh-CN" w:bidi="hi-IN"/>
        </w:rPr>
      </w:pPr>
      <w:r w:rsidRPr="00FC54DB">
        <w:rPr>
          <w:rFonts w:ascii="Times New Roman" w:eastAsia="Times New Roman" w:hAnsi="Times New Roman" w:cs="Times New Roman"/>
          <w:sz w:val="28"/>
          <w:szCs w:val="28"/>
          <w:lang w:eastAsia="zh-CN" w:bidi="hi-IN"/>
        </w:rPr>
        <w:t>здійснювати індивідуальну й колективну діяльність в інформаційному середовищі;</w:t>
      </w:r>
    </w:p>
    <w:p w:rsidR="00FC54DB" w:rsidRPr="00FC54DB" w:rsidRDefault="00FC54DB" w:rsidP="00FC54DB">
      <w:pPr>
        <w:widowControl w:val="0"/>
        <w:numPr>
          <w:ilvl w:val="0"/>
          <w:numId w:val="39"/>
        </w:numPr>
        <w:suppressAutoHyphens/>
        <w:spacing w:after="0" w:line="360" w:lineRule="auto"/>
        <w:ind w:left="0" w:firstLine="567"/>
        <w:jc w:val="both"/>
        <w:rPr>
          <w:rFonts w:ascii="Times New Roman" w:eastAsia="Times New Roman" w:hAnsi="Times New Roman" w:cs="Times New Roman"/>
          <w:sz w:val="28"/>
          <w:szCs w:val="28"/>
          <w:lang w:eastAsia="zh-CN" w:bidi="hi-IN"/>
        </w:rPr>
      </w:pPr>
      <w:r w:rsidRPr="00FC54DB">
        <w:rPr>
          <w:rFonts w:ascii="Times New Roman" w:eastAsia="Times New Roman" w:hAnsi="Times New Roman" w:cs="Times New Roman"/>
          <w:sz w:val="28"/>
          <w:szCs w:val="28"/>
          <w:lang w:eastAsia="zh-CN" w:bidi="hi-IN"/>
        </w:rPr>
        <w:t>критично оцінювати інформацію для розв’язання життєвих проблем;</w:t>
      </w:r>
    </w:p>
    <w:p w:rsidR="00FC54DB" w:rsidRPr="00FC54DB" w:rsidRDefault="00FC54DB" w:rsidP="00FC54DB">
      <w:pPr>
        <w:widowControl w:val="0"/>
        <w:numPr>
          <w:ilvl w:val="0"/>
          <w:numId w:val="39"/>
        </w:numPr>
        <w:suppressAutoHyphens/>
        <w:spacing w:after="0" w:line="360" w:lineRule="auto"/>
        <w:ind w:left="0" w:firstLine="567"/>
        <w:jc w:val="both"/>
        <w:rPr>
          <w:rFonts w:ascii="Times New Roman" w:eastAsia="Times New Roman" w:hAnsi="Times New Roman" w:cs="Times New Roman"/>
          <w:sz w:val="28"/>
          <w:szCs w:val="28"/>
          <w:lang w:eastAsia="zh-CN" w:bidi="hi-IN"/>
        </w:rPr>
      </w:pPr>
      <w:r w:rsidRPr="00FC54DB">
        <w:rPr>
          <w:rFonts w:ascii="Times New Roman" w:eastAsia="Times New Roman" w:hAnsi="Times New Roman" w:cs="Times New Roman"/>
          <w:sz w:val="28"/>
          <w:szCs w:val="28"/>
          <w:lang w:eastAsia="zh-CN" w:bidi="hi-IN"/>
        </w:rPr>
        <w:t>дотримуватися етичних, міжкультурних та правових норм інформаційної взаємодії;</w:t>
      </w:r>
    </w:p>
    <w:p w:rsidR="00FC54DB" w:rsidRPr="00FC54DB" w:rsidRDefault="00FC54DB" w:rsidP="00FC54DB">
      <w:pPr>
        <w:widowControl w:val="0"/>
        <w:numPr>
          <w:ilvl w:val="0"/>
          <w:numId w:val="39"/>
        </w:numPr>
        <w:suppressAutoHyphens/>
        <w:spacing w:after="0" w:line="360" w:lineRule="auto"/>
        <w:ind w:left="0" w:firstLine="567"/>
        <w:jc w:val="both"/>
        <w:rPr>
          <w:rFonts w:ascii="Times New Roman" w:eastAsia="Times New Roman" w:hAnsi="Times New Roman" w:cs="Times New Roman"/>
          <w:sz w:val="28"/>
          <w:szCs w:val="28"/>
          <w:lang w:eastAsia="zh-CN" w:bidi="hi-IN"/>
        </w:rPr>
      </w:pPr>
      <w:r w:rsidRPr="00FC54DB">
        <w:rPr>
          <w:rFonts w:ascii="Times New Roman" w:eastAsia="Times New Roman" w:hAnsi="Times New Roman" w:cs="Times New Roman"/>
          <w:sz w:val="28"/>
          <w:szCs w:val="28"/>
          <w:lang w:eastAsia="zh-CN" w:bidi="hi-IN"/>
        </w:rPr>
        <w:t>дотримуватися правил безпечної роботи з комп’ютерними пристроями.</w:t>
      </w:r>
    </w:p>
    <w:p w:rsidR="00FC54DB" w:rsidRPr="00FC54DB" w:rsidRDefault="00FC54DB" w:rsidP="00FC54DB">
      <w:pPr>
        <w:suppressAutoHyphens/>
        <w:spacing w:after="0" w:line="360" w:lineRule="auto"/>
        <w:ind w:firstLine="567"/>
        <w:jc w:val="both"/>
        <w:rPr>
          <w:rFonts w:ascii="Times New Roman" w:eastAsia="Times New Roman" w:hAnsi="Times New Roman" w:cs="Times New Roman"/>
          <w:sz w:val="28"/>
          <w:szCs w:val="28"/>
          <w:lang w:eastAsia="zh-CN" w:bidi="hi-IN"/>
        </w:rPr>
      </w:pPr>
      <w:r w:rsidRPr="00FC54DB">
        <w:rPr>
          <w:rFonts w:ascii="Times New Roman" w:eastAsia="Times New Roman" w:hAnsi="Times New Roman" w:cs="Times New Roman"/>
          <w:sz w:val="28"/>
          <w:szCs w:val="28"/>
          <w:lang w:eastAsia="zh-CN" w:bidi="hi-IN"/>
        </w:rPr>
        <w:t>Реалізація мети і завдань навчального предмета здійснюється за змістовими лініями «Інформація. Дії з інформацією», «Комп’ютерні пристрої для здійснення дій із інформацією», «Об’єкт. Властивості об’єкта», «Створення інформаційних моделей. Змінення готових. Використання», «Алгоритми».</w:t>
      </w:r>
    </w:p>
    <w:p w:rsidR="00FC54DB" w:rsidRPr="00FC54DB" w:rsidRDefault="00FC54DB" w:rsidP="00FC54DB">
      <w:pPr>
        <w:suppressAutoHyphens/>
        <w:spacing w:after="0" w:line="360" w:lineRule="auto"/>
        <w:ind w:firstLine="567"/>
        <w:jc w:val="both"/>
        <w:rPr>
          <w:rFonts w:ascii="Times New Roman" w:eastAsia="Times New Roman" w:hAnsi="Times New Roman" w:cs="Times New Roman"/>
          <w:sz w:val="28"/>
          <w:szCs w:val="28"/>
          <w:lang w:eastAsia="zh-CN" w:bidi="hi-IN"/>
        </w:rPr>
      </w:pPr>
      <w:r w:rsidRPr="00FC54DB">
        <w:rPr>
          <w:rFonts w:ascii="Times New Roman" w:eastAsia="Times New Roman" w:hAnsi="Times New Roman" w:cs="Times New Roman"/>
          <w:sz w:val="28"/>
          <w:szCs w:val="28"/>
          <w:lang w:eastAsia="zh-CN" w:bidi="hi-IN"/>
        </w:rPr>
        <w:t>Курс розрахований на 105 годин: по 35 годин у кожному класі з розрахунку 1 година на тиждень.</w:t>
      </w:r>
    </w:p>
    <w:p w:rsidR="00FC54DB" w:rsidRPr="00FC54DB" w:rsidRDefault="00FC54DB" w:rsidP="00FC54DB">
      <w:pPr>
        <w:suppressAutoHyphens/>
        <w:spacing w:after="0" w:line="360" w:lineRule="auto"/>
        <w:ind w:firstLine="567"/>
        <w:jc w:val="both"/>
        <w:rPr>
          <w:rFonts w:ascii="Times New Roman" w:eastAsia="Times New Roman" w:hAnsi="Times New Roman" w:cs="Times New Roman"/>
          <w:sz w:val="28"/>
          <w:szCs w:val="28"/>
          <w:lang w:eastAsia="zh-CN" w:bidi="hi-IN"/>
        </w:rPr>
      </w:pPr>
      <w:r w:rsidRPr="00FC54DB">
        <w:rPr>
          <w:rFonts w:ascii="Times New Roman" w:eastAsia="Times New Roman" w:hAnsi="Times New Roman" w:cs="Times New Roman"/>
          <w:sz w:val="28"/>
          <w:szCs w:val="28"/>
          <w:lang w:eastAsia="zh-CN" w:bidi="hi-IN"/>
        </w:rPr>
        <w:lastRenderedPageBreak/>
        <w:t>Оцінювання якості підготовки здобувачів освіти з предмету здійснюється в таких аспектах:</w:t>
      </w:r>
    </w:p>
    <w:p w:rsidR="00FC54DB" w:rsidRPr="00FC54DB" w:rsidRDefault="00FC54DB" w:rsidP="00FC54DB">
      <w:pPr>
        <w:suppressAutoHyphens/>
        <w:spacing w:after="0" w:line="360" w:lineRule="auto"/>
        <w:ind w:firstLine="567"/>
        <w:jc w:val="both"/>
        <w:rPr>
          <w:rFonts w:ascii="Times New Roman" w:eastAsia="Times New Roman" w:hAnsi="Times New Roman" w:cs="Times New Roman"/>
          <w:sz w:val="28"/>
          <w:szCs w:val="28"/>
          <w:lang w:eastAsia="zh-CN" w:bidi="hi-IN"/>
        </w:rPr>
      </w:pPr>
      <w:r w:rsidRPr="00FC54DB">
        <w:rPr>
          <w:rFonts w:ascii="Times New Roman" w:eastAsia="Times New Roman" w:hAnsi="Times New Roman" w:cs="Times New Roman"/>
          <w:sz w:val="28"/>
          <w:szCs w:val="28"/>
          <w:lang w:eastAsia="zh-CN" w:bidi="hi-IN"/>
        </w:rPr>
        <w:t>1) рівень володіння теоретичними знаннями;</w:t>
      </w:r>
    </w:p>
    <w:p w:rsidR="00FC54DB" w:rsidRPr="00FC54DB" w:rsidRDefault="00FC54DB" w:rsidP="00FC54DB">
      <w:pPr>
        <w:suppressAutoHyphens/>
        <w:spacing w:after="0" w:line="360" w:lineRule="auto"/>
        <w:ind w:firstLine="567"/>
        <w:jc w:val="both"/>
        <w:rPr>
          <w:rFonts w:ascii="Times New Roman" w:eastAsia="Times New Roman" w:hAnsi="Times New Roman" w:cs="Times New Roman"/>
          <w:sz w:val="28"/>
          <w:szCs w:val="28"/>
          <w:lang w:eastAsia="zh-CN" w:bidi="hi-IN"/>
        </w:rPr>
      </w:pPr>
      <w:r w:rsidRPr="00FC54DB">
        <w:rPr>
          <w:rFonts w:ascii="Times New Roman" w:eastAsia="Times New Roman" w:hAnsi="Times New Roman" w:cs="Times New Roman"/>
          <w:sz w:val="28"/>
          <w:szCs w:val="28"/>
          <w:lang w:eastAsia="zh-CN" w:bidi="hi-IN"/>
        </w:rPr>
        <w:t>2) здатність до застосування вивченого матеріалу у практичній діяльності;</w:t>
      </w:r>
    </w:p>
    <w:p w:rsidR="00FC54DB" w:rsidRPr="00FC54DB" w:rsidRDefault="00FC54DB" w:rsidP="00FC54DB">
      <w:pPr>
        <w:suppressAutoHyphens/>
        <w:spacing w:after="0" w:line="360" w:lineRule="auto"/>
        <w:ind w:firstLine="567"/>
        <w:jc w:val="both"/>
        <w:rPr>
          <w:rFonts w:ascii="Times New Roman" w:eastAsia="Times New Roman" w:hAnsi="Times New Roman" w:cs="Times New Roman"/>
          <w:sz w:val="28"/>
          <w:szCs w:val="28"/>
          <w:lang w:eastAsia="zh-CN" w:bidi="hi-IN"/>
        </w:rPr>
      </w:pPr>
      <w:r w:rsidRPr="00FC54DB">
        <w:rPr>
          <w:rFonts w:ascii="Times New Roman" w:eastAsia="Times New Roman" w:hAnsi="Times New Roman" w:cs="Times New Roman"/>
          <w:sz w:val="28"/>
          <w:szCs w:val="28"/>
          <w:lang w:eastAsia="zh-CN" w:bidi="hi-IN"/>
        </w:rPr>
        <w:t>3) свідоме та відповідальне ставлення до етичних, міжкультурних та правових норм інформаційної взаємодії;</w:t>
      </w:r>
    </w:p>
    <w:p w:rsidR="00FC54DB" w:rsidRPr="00FC54DB" w:rsidRDefault="00FC54DB" w:rsidP="00FC54DB">
      <w:pPr>
        <w:suppressAutoHyphens/>
        <w:spacing w:after="0" w:line="360" w:lineRule="auto"/>
        <w:ind w:firstLine="567"/>
        <w:jc w:val="both"/>
        <w:rPr>
          <w:rFonts w:ascii="Times New Roman" w:eastAsia="Times New Roman" w:hAnsi="Times New Roman" w:cs="Times New Roman"/>
          <w:sz w:val="28"/>
          <w:szCs w:val="28"/>
          <w:lang w:eastAsia="zh-CN" w:bidi="hi-IN"/>
        </w:rPr>
      </w:pPr>
      <w:r w:rsidRPr="00FC54DB">
        <w:rPr>
          <w:rFonts w:ascii="Times New Roman" w:eastAsia="Times New Roman" w:hAnsi="Times New Roman" w:cs="Times New Roman"/>
          <w:sz w:val="28"/>
          <w:szCs w:val="28"/>
          <w:lang w:eastAsia="zh-CN" w:bidi="hi-IN"/>
        </w:rPr>
        <w:t>4) вміння співпрацювати;</w:t>
      </w:r>
    </w:p>
    <w:p w:rsidR="00FC54DB" w:rsidRPr="00FC54DB" w:rsidRDefault="00FC54DB" w:rsidP="00FC54DB">
      <w:pPr>
        <w:suppressAutoHyphens/>
        <w:spacing w:after="0" w:line="360" w:lineRule="auto"/>
        <w:ind w:firstLine="567"/>
        <w:jc w:val="both"/>
        <w:rPr>
          <w:rFonts w:ascii="Times New Roman" w:eastAsia="Times New Roman" w:hAnsi="Times New Roman" w:cs="Times New Roman"/>
          <w:sz w:val="28"/>
          <w:szCs w:val="28"/>
          <w:lang w:eastAsia="zh-CN" w:bidi="hi-IN"/>
        </w:rPr>
      </w:pPr>
      <w:r w:rsidRPr="00FC54DB">
        <w:rPr>
          <w:rFonts w:ascii="Times New Roman" w:eastAsia="Times New Roman" w:hAnsi="Times New Roman" w:cs="Times New Roman"/>
          <w:sz w:val="28"/>
          <w:szCs w:val="28"/>
          <w:lang w:eastAsia="zh-CN" w:bidi="hi-IN"/>
        </w:rPr>
        <w:t>5) використання матеріалу із повсякденного життя, навчальних предметів;</w:t>
      </w:r>
    </w:p>
    <w:p w:rsidR="00FC54DB" w:rsidRPr="00FC54DB" w:rsidRDefault="00FC54DB" w:rsidP="00FC54DB">
      <w:pPr>
        <w:suppressAutoHyphens/>
        <w:spacing w:after="0" w:line="360" w:lineRule="auto"/>
        <w:ind w:firstLine="567"/>
        <w:jc w:val="both"/>
        <w:rPr>
          <w:rFonts w:ascii="Times New Roman" w:eastAsia="Times New Roman" w:hAnsi="Times New Roman" w:cs="Times New Roman"/>
          <w:sz w:val="28"/>
          <w:szCs w:val="28"/>
          <w:lang w:eastAsia="zh-CN" w:bidi="hi-IN"/>
        </w:rPr>
      </w:pPr>
      <w:r w:rsidRPr="00FC54DB">
        <w:rPr>
          <w:rFonts w:ascii="Times New Roman" w:eastAsia="Times New Roman" w:hAnsi="Times New Roman" w:cs="Times New Roman"/>
          <w:sz w:val="28"/>
          <w:szCs w:val="28"/>
          <w:lang w:eastAsia="zh-CN" w:bidi="hi-IN"/>
        </w:rPr>
        <w:t>6) свідоме знання правил безпечної праці.</w:t>
      </w:r>
    </w:p>
    <w:p w:rsidR="00FC54DB" w:rsidRPr="00FC54DB" w:rsidRDefault="00FC54DB" w:rsidP="00FC54DB">
      <w:pPr>
        <w:suppressAutoHyphens/>
        <w:spacing w:after="0" w:line="360" w:lineRule="auto"/>
        <w:jc w:val="center"/>
        <w:rPr>
          <w:rFonts w:ascii="Times New Roman" w:eastAsia="Times New Roman" w:hAnsi="Times New Roman" w:cs="Times New Roman"/>
          <w:sz w:val="28"/>
          <w:szCs w:val="28"/>
          <w:lang w:eastAsia="zh-CN" w:bidi="hi-IN"/>
        </w:rPr>
      </w:pPr>
      <w:r w:rsidRPr="00FC54DB">
        <w:rPr>
          <w:rFonts w:ascii="Times New Roman" w:eastAsia="Times New Roman" w:hAnsi="Times New Roman" w:cs="Times New Roman"/>
          <w:b/>
          <w:bCs/>
          <w:sz w:val="28"/>
          <w:szCs w:val="28"/>
          <w:lang w:eastAsia="zh-CN" w:bidi="hi-IN"/>
        </w:rPr>
        <w:t>Мистецька освітня галузь</w:t>
      </w:r>
    </w:p>
    <w:p w:rsidR="00FC54DB" w:rsidRPr="00FC54DB" w:rsidRDefault="00FC54DB" w:rsidP="00FC54DB">
      <w:pPr>
        <w:suppressAutoHyphens/>
        <w:spacing w:after="0" w:line="360" w:lineRule="auto"/>
        <w:jc w:val="center"/>
        <w:rPr>
          <w:rFonts w:ascii="Times New Roman" w:eastAsia="Times New Roman" w:hAnsi="Times New Roman" w:cs="Times New Roman"/>
          <w:sz w:val="28"/>
          <w:szCs w:val="28"/>
          <w:lang w:eastAsia="zh-CN" w:bidi="hi-IN"/>
        </w:rPr>
      </w:pPr>
      <w:r w:rsidRPr="00FC54DB">
        <w:rPr>
          <w:rFonts w:ascii="Times New Roman" w:eastAsia="Times New Roman" w:hAnsi="Times New Roman" w:cs="Times New Roman"/>
          <w:b/>
          <w:bCs/>
          <w:sz w:val="28"/>
          <w:szCs w:val="28"/>
          <w:lang w:eastAsia="zh-CN" w:bidi="hi-IN"/>
        </w:rPr>
        <w:t>Мистецтво</w:t>
      </w:r>
    </w:p>
    <w:p w:rsidR="00FC54DB" w:rsidRPr="00FC54DB" w:rsidRDefault="00FC54DB" w:rsidP="00FC54DB">
      <w:pPr>
        <w:suppressAutoHyphens/>
        <w:spacing w:after="0" w:line="360" w:lineRule="auto"/>
        <w:ind w:firstLine="567"/>
        <w:jc w:val="both"/>
        <w:rPr>
          <w:rFonts w:ascii="Times New Roman" w:eastAsia="Times New Roman" w:hAnsi="Times New Roman" w:cs="Times New Roman"/>
          <w:sz w:val="28"/>
          <w:szCs w:val="28"/>
          <w:lang w:eastAsia="zh-CN" w:bidi="hi-IN"/>
        </w:rPr>
      </w:pPr>
      <w:r w:rsidRPr="00FC54DB">
        <w:rPr>
          <w:rFonts w:ascii="Times New Roman" w:eastAsia="Times New Roman" w:hAnsi="Times New Roman" w:cs="Times New Roman"/>
          <w:sz w:val="28"/>
          <w:szCs w:val="28"/>
          <w:lang w:eastAsia="zh-CN" w:bidi="hi-IN"/>
        </w:rPr>
        <w:t>Мистецька освітня галузь реалізовується через предмети вивчення за окремими видами мистецтва:</w:t>
      </w:r>
      <w:r w:rsidRPr="00FC54DB">
        <w:rPr>
          <w:rFonts w:ascii="Times New Roman" w:eastAsia="Times New Roman" w:hAnsi="Times New Roman" w:cs="Times New Roman"/>
          <w:bCs/>
          <w:sz w:val="28"/>
          <w:szCs w:val="28"/>
          <w:lang w:eastAsia="zh-CN" w:bidi="hi-IN"/>
        </w:rPr>
        <w:t xml:space="preserve"> </w:t>
      </w:r>
      <w:r w:rsidRPr="00FC54DB">
        <w:rPr>
          <w:rFonts w:ascii="Times New Roman" w:eastAsia="Times New Roman" w:hAnsi="Times New Roman" w:cs="Times New Roman"/>
          <w:b/>
          <w:bCs/>
          <w:sz w:val="28"/>
          <w:szCs w:val="28"/>
          <w:lang w:eastAsia="zh-CN" w:bidi="hi-IN"/>
        </w:rPr>
        <w:t xml:space="preserve">музичне мистецтво, образотворче мистецтво </w:t>
      </w:r>
      <w:r w:rsidRPr="00FC54DB">
        <w:rPr>
          <w:rFonts w:ascii="Times New Roman" w:eastAsia="Times New Roman" w:hAnsi="Times New Roman" w:cs="Times New Roman"/>
          <w:sz w:val="28"/>
          <w:szCs w:val="28"/>
          <w:lang w:eastAsia="zh-CN" w:bidi="hi-IN"/>
        </w:rPr>
        <w:t>за умови реалізації упродовж циклу навчання всіх очікуваних результатів галузі та інтегрування навчального змісту.</w:t>
      </w:r>
    </w:p>
    <w:p w:rsidR="00FC54DB" w:rsidRPr="00FC54DB" w:rsidRDefault="00FC54DB" w:rsidP="00FC54DB">
      <w:pPr>
        <w:suppressAutoHyphens/>
        <w:spacing w:after="0" w:line="360" w:lineRule="auto"/>
        <w:ind w:firstLine="567"/>
        <w:jc w:val="both"/>
        <w:rPr>
          <w:rFonts w:ascii="Times New Roman" w:eastAsia="Times New Roman" w:hAnsi="Times New Roman" w:cs="Times New Roman"/>
          <w:sz w:val="28"/>
          <w:szCs w:val="28"/>
          <w:lang w:eastAsia="zh-CN" w:bidi="hi-IN"/>
        </w:rPr>
      </w:pPr>
      <w:r w:rsidRPr="00FC54DB">
        <w:rPr>
          <w:rFonts w:ascii="Times New Roman" w:eastAsia="Times New Roman" w:hAnsi="Times New Roman" w:cs="Times New Roman"/>
          <w:sz w:val="28"/>
          <w:szCs w:val="28"/>
          <w:lang w:eastAsia="zh-CN" w:bidi="hi-IN"/>
        </w:rPr>
        <w:t xml:space="preserve">Метою навчання мистецтва у школі є всебічний художньо-естетичний розвиток особистості дитини, освоєння нею культурних цінностей у процесі пізнання мистецтва; плекання пошани до вітчизняної та зарубіжної мистецької спадщини; формування ключових, мистецьких предметних та міжпредметних </w:t>
      </w:r>
      <w:proofErr w:type="spellStart"/>
      <w:r w:rsidRPr="00FC54DB">
        <w:rPr>
          <w:rFonts w:ascii="Times New Roman" w:eastAsia="Times New Roman" w:hAnsi="Times New Roman" w:cs="Times New Roman"/>
          <w:sz w:val="28"/>
          <w:szCs w:val="28"/>
          <w:lang w:eastAsia="zh-CN" w:bidi="hi-IN"/>
        </w:rPr>
        <w:t>компетентностей</w:t>
      </w:r>
      <w:proofErr w:type="spellEnd"/>
      <w:r w:rsidRPr="00FC54DB">
        <w:rPr>
          <w:rFonts w:ascii="Times New Roman" w:eastAsia="Times New Roman" w:hAnsi="Times New Roman" w:cs="Times New Roman"/>
          <w:sz w:val="28"/>
          <w:szCs w:val="28"/>
          <w:lang w:eastAsia="zh-CN" w:bidi="hi-IN"/>
        </w:rPr>
        <w:t>, необхідних для художньо-творчого самовираження в особистому та суспільному житті.</w:t>
      </w:r>
    </w:p>
    <w:p w:rsidR="00FC54DB" w:rsidRPr="00FC54DB" w:rsidRDefault="00FC54DB" w:rsidP="00FC54DB">
      <w:pPr>
        <w:suppressAutoHyphens/>
        <w:spacing w:after="0" w:line="360" w:lineRule="auto"/>
        <w:ind w:firstLine="567"/>
        <w:jc w:val="both"/>
        <w:rPr>
          <w:rFonts w:ascii="Times New Roman" w:eastAsia="Times New Roman" w:hAnsi="Times New Roman" w:cs="Times New Roman"/>
          <w:sz w:val="28"/>
          <w:szCs w:val="28"/>
          <w:lang w:eastAsia="zh-CN" w:bidi="hi-IN"/>
        </w:rPr>
      </w:pPr>
      <w:r w:rsidRPr="00FC54DB">
        <w:rPr>
          <w:rFonts w:ascii="Times New Roman" w:eastAsia="Times New Roman" w:hAnsi="Times New Roman" w:cs="Times New Roman"/>
          <w:sz w:val="28"/>
          <w:szCs w:val="28"/>
          <w:lang w:eastAsia="zh-CN" w:bidi="hi-IN"/>
        </w:rPr>
        <w:t>Досягнення поставленої мети передбачає виконання таких завдань:</w:t>
      </w:r>
    </w:p>
    <w:p w:rsidR="00FC54DB" w:rsidRPr="00FC54DB" w:rsidRDefault="00FC54DB" w:rsidP="00FC54DB">
      <w:pPr>
        <w:widowControl w:val="0"/>
        <w:numPr>
          <w:ilvl w:val="0"/>
          <w:numId w:val="44"/>
        </w:numPr>
        <w:tabs>
          <w:tab w:val="left" w:pos="851"/>
        </w:tabs>
        <w:suppressAutoHyphens/>
        <w:spacing w:after="0" w:line="360" w:lineRule="auto"/>
        <w:ind w:firstLine="567"/>
        <w:jc w:val="both"/>
        <w:rPr>
          <w:rFonts w:ascii="Times New Roman" w:eastAsia="Times New Roman" w:hAnsi="Times New Roman" w:cs="Times New Roman"/>
          <w:sz w:val="28"/>
          <w:szCs w:val="28"/>
          <w:lang w:eastAsia="zh-CN" w:bidi="hi-IN"/>
        </w:rPr>
      </w:pPr>
      <w:r w:rsidRPr="00FC54DB">
        <w:rPr>
          <w:rFonts w:ascii="Times New Roman" w:eastAsia="Times New Roman" w:hAnsi="Times New Roman" w:cs="Times New Roman"/>
          <w:sz w:val="28"/>
          <w:szCs w:val="28"/>
          <w:lang w:eastAsia="zh-CN" w:bidi="hi-IN"/>
        </w:rPr>
        <w:t xml:space="preserve">розвиток почуттєвої сфери учнів, набуття ними досвіду </w:t>
      </w:r>
      <w:proofErr w:type="spellStart"/>
      <w:r w:rsidRPr="00FC54DB">
        <w:rPr>
          <w:rFonts w:ascii="Times New Roman" w:eastAsia="Times New Roman" w:hAnsi="Times New Roman" w:cs="Times New Roman"/>
          <w:sz w:val="28"/>
          <w:szCs w:val="28"/>
          <w:lang w:eastAsia="zh-CN" w:bidi="hi-IN"/>
        </w:rPr>
        <w:t>емоційно</w:t>
      </w:r>
      <w:proofErr w:type="spellEnd"/>
      <w:r w:rsidRPr="00FC54DB">
        <w:rPr>
          <w:rFonts w:ascii="Times New Roman" w:eastAsia="Times New Roman" w:hAnsi="Times New Roman" w:cs="Times New Roman"/>
          <w:sz w:val="28"/>
          <w:szCs w:val="28"/>
          <w:lang w:eastAsia="zh-CN" w:bidi="hi-IN"/>
        </w:rPr>
        <w:t>-естетичних переживань, формування мистецьких уподобань та особистісних художніх цінностей;</w:t>
      </w:r>
    </w:p>
    <w:p w:rsidR="00FC54DB" w:rsidRPr="00FC54DB" w:rsidRDefault="00FC54DB" w:rsidP="00FC54DB">
      <w:pPr>
        <w:widowControl w:val="0"/>
        <w:numPr>
          <w:ilvl w:val="0"/>
          <w:numId w:val="44"/>
        </w:numPr>
        <w:tabs>
          <w:tab w:val="left" w:pos="851"/>
        </w:tabs>
        <w:suppressAutoHyphens/>
        <w:spacing w:after="0" w:line="360" w:lineRule="auto"/>
        <w:ind w:firstLine="567"/>
        <w:jc w:val="both"/>
        <w:rPr>
          <w:rFonts w:ascii="Times New Roman" w:eastAsia="Times New Roman" w:hAnsi="Times New Roman" w:cs="Times New Roman"/>
          <w:sz w:val="28"/>
          <w:szCs w:val="28"/>
          <w:lang w:eastAsia="zh-CN" w:bidi="hi-IN"/>
        </w:rPr>
      </w:pPr>
      <w:r w:rsidRPr="00FC54DB">
        <w:rPr>
          <w:rFonts w:ascii="Times New Roman" w:eastAsia="Times New Roman" w:hAnsi="Times New Roman" w:cs="Times New Roman"/>
          <w:sz w:val="28"/>
          <w:szCs w:val="28"/>
          <w:lang w:eastAsia="zh-CN" w:bidi="hi-IN"/>
        </w:rPr>
        <w:t>поглиблення мотивації до пізнання творів вітчизняного і зарубіжного мистецтва;</w:t>
      </w:r>
    </w:p>
    <w:p w:rsidR="00FC54DB" w:rsidRPr="00FC54DB" w:rsidRDefault="00FC54DB" w:rsidP="00FC54DB">
      <w:pPr>
        <w:widowControl w:val="0"/>
        <w:numPr>
          <w:ilvl w:val="0"/>
          <w:numId w:val="44"/>
        </w:numPr>
        <w:tabs>
          <w:tab w:val="left" w:pos="851"/>
        </w:tabs>
        <w:suppressAutoHyphens/>
        <w:spacing w:after="0" w:line="360" w:lineRule="auto"/>
        <w:ind w:firstLine="567"/>
        <w:jc w:val="both"/>
        <w:rPr>
          <w:rFonts w:ascii="Times New Roman" w:eastAsia="Times New Roman" w:hAnsi="Times New Roman" w:cs="Times New Roman"/>
          <w:sz w:val="28"/>
          <w:szCs w:val="28"/>
          <w:lang w:eastAsia="zh-CN" w:bidi="hi-IN"/>
        </w:rPr>
      </w:pPr>
      <w:r w:rsidRPr="00FC54DB">
        <w:rPr>
          <w:rFonts w:ascii="Times New Roman" w:eastAsia="Times New Roman" w:hAnsi="Times New Roman" w:cs="Times New Roman"/>
          <w:sz w:val="28"/>
          <w:szCs w:val="28"/>
          <w:lang w:eastAsia="zh-CN" w:bidi="hi-IN"/>
        </w:rPr>
        <w:t>виховання гордості за здобутки рідного мистецтва та толерантного ставлення до мистецтва інших етносів і народів;</w:t>
      </w:r>
    </w:p>
    <w:p w:rsidR="00FC54DB" w:rsidRPr="00FC54DB" w:rsidRDefault="00FC54DB" w:rsidP="00FC54DB">
      <w:pPr>
        <w:widowControl w:val="0"/>
        <w:numPr>
          <w:ilvl w:val="0"/>
          <w:numId w:val="44"/>
        </w:numPr>
        <w:tabs>
          <w:tab w:val="left" w:pos="851"/>
        </w:tabs>
        <w:suppressAutoHyphens/>
        <w:spacing w:after="0" w:line="360" w:lineRule="auto"/>
        <w:ind w:firstLine="567"/>
        <w:jc w:val="both"/>
        <w:rPr>
          <w:rFonts w:ascii="Times New Roman" w:eastAsia="Times New Roman" w:hAnsi="Times New Roman" w:cs="Times New Roman"/>
          <w:sz w:val="28"/>
          <w:szCs w:val="28"/>
          <w:lang w:eastAsia="zh-CN" w:bidi="hi-IN"/>
        </w:rPr>
      </w:pPr>
      <w:r w:rsidRPr="00FC54DB">
        <w:rPr>
          <w:rFonts w:ascii="Times New Roman" w:eastAsia="Times New Roman" w:hAnsi="Times New Roman" w:cs="Times New Roman"/>
          <w:sz w:val="28"/>
          <w:szCs w:val="28"/>
          <w:lang w:eastAsia="zh-CN" w:bidi="hi-IN"/>
        </w:rPr>
        <w:t xml:space="preserve">формування умінь художнього сприймання, аналізу </w:t>
      </w:r>
      <w:r w:rsidRPr="00FC54DB">
        <w:rPr>
          <w:rFonts w:ascii="Times New Roman" w:eastAsia="Times New Roman" w:hAnsi="Times New Roman" w:cs="Times New Roman"/>
          <w:sz w:val="28"/>
          <w:szCs w:val="28"/>
          <w:lang w:eastAsia="zh-CN" w:bidi="hi-IN"/>
        </w:rPr>
        <w:lastRenderedPageBreak/>
        <w:t>художньої мови та оцінювання творів мистецтва, аргументування думки відповідно до вікових можливостей з використанням мистецьких термінів;</w:t>
      </w:r>
    </w:p>
    <w:p w:rsidR="00FC54DB" w:rsidRPr="00FC54DB" w:rsidRDefault="00FC54DB" w:rsidP="00FC54DB">
      <w:pPr>
        <w:widowControl w:val="0"/>
        <w:numPr>
          <w:ilvl w:val="0"/>
          <w:numId w:val="44"/>
        </w:numPr>
        <w:tabs>
          <w:tab w:val="left" w:pos="851"/>
        </w:tabs>
        <w:suppressAutoHyphens/>
        <w:spacing w:after="0" w:line="360" w:lineRule="auto"/>
        <w:ind w:firstLine="567"/>
        <w:jc w:val="both"/>
        <w:rPr>
          <w:rFonts w:ascii="Times New Roman" w:eastAsia="Times New Roman" w:hAnsi="Times New Roman" w:cs="Times New Roman"/>
          <w:sz w:val="28"/>
          <w:szCs w:val="28"/>
          <w:lang w:eastAsia="zh-CN" w:bidi="hi-IN"/>
        </w:rPr>
      </w:pPr>
      <w:r w:rsidRPr="00FC54DB">
        <w:rPr>
          <w:rFonts w:ascii="Times New Roman" w:eastAsia="Times New Roman" w:hAnsi="Times New Roman" w:cs="Times New Roman"/>
          <w:sz w:val="28"/>
          <w:szCs w:val="28"/>
          <w:lang w:eastAsia="zh-CN" w:bidi="hi-IN"/>
        </w:rPr>
        <w:t>оволодіння способами художньо-творчої діяльності в різних видах мистецтва, комунікації з іншими в художній творчості;</w:t>
      </w:r>
    </w:p>
    <w:p w:rsidR="00FC54DB" w:rsidRPr="00FC54DB" w:rsidRDefault="00FC54DB" w:rsidP="00FC54DB">
      <w:pPr>
        <w:widowControl w:val="0"/>
        <w:numPr>
          <w:ilvl w:val="0"/>
          <w:numId w:val="44"/>
        </w:numPr>
        <w:tabs>
          <w:tab w:val="left" w:pos="851"/>
        </w:tabs>
        <w:suppressAutoHyphens/>
        <w:spacing w:after="0" w:line="360" w:lineRule="auto"/>
        <w:ind w:firstLine="567"/>
        <w:jc w:val="both"/>
        <w:rPr>
          <w:rFonts w:ascii="Times New Roman" w:eastAsia="Times New Roman" w:hAnsi="Times New Roman" w:cs="Times New Roman"/>
          <w:sz w:val="28"/>
          <w:szCs w:val="28"/>
          <w:lang w:eastAsia="zh-CN" w:bidi="hi-IN"/>
        </w:rPr>
      </w:pPr>
      <w:r w:rsidRPr="00FC54DB">
        <w:rPr>
          <w:rFonts w:ascii="Times New Roman" w:eastAsia="Times New Roman" w:hAnsi="Times New Roman" w:cs="Times New Roman"/>
          <w:sz w:val="28"/>
          <w:szCs w:val="28"/>
          <w:lang w:eastAsia="zh-CN" w:bidi="hi-IN"/>
        </w:rPr>
        <w:t>досягнення розуміння учнями можливостей цифрових технологій щодо їх застосування в мистецькій творчості;</w:t>
      </w:r>
    </w:p>
    <w:p w:rsidR="00FC54DB" w:rsidRPr="00FC54DB" w:rsidRDefault="00FC54DB" w:rsidP="00FC54DB">
      <w:pPr>
        <w:widowControl w:val="0"/>
        <w:numPr>
          <w:ilvl w:val="0"/>
          <w:numId w:val="44"/>
        </w:numPr>
        <w:tabs>
          <w:tab w:val="left" w:pos="851"/>
        </w:tabs>
        <w:suppressAutoHyphens/>
        <w:spacing w:after="0" w:line="360" w:lineRule="auto"/>
        <w:ind w:firstLine="567"/>
        <w:jc w:val="both"/>
        <w:rPr>
          <w:rFonts w:ascii="Times New Roman" w:eastAsia="Times New Roman" w:hAnsi="Times New Roman" w:cs="Times New Roman"/>
          <w:sz w:val="28"/>
          <w:szCs w:val="28"/>
          <w:lang w:eastAsia="zh-CN" w:bidi="hi-IN"/>
        </w:rPr>
      </w:pPr>
      <w:r w:rsidRPr="00FC54DB">
        <w:rPr>
          <w:rFonts w:ascii="Times New Roman" w:eastAsia="Times New Roman" w:hAnsi="Times New Roman" w:cs="Times New Roman"/>
          <w:sz w:val="28"/>
          <w:szCs w:val="28"/>
          <w:lang w:eastAsia="zh-CN" w:bidi="hi-IN"/>
        </w:rPr>
        <w:t>розвиток здатності самопізнання і самовираження, керування власними емоційними станами через мистецтво і різні види художньої творчості; розвиток креативності й мистецьких здібностей;</w:t>
      </w:r>
    </w:p>
    <w:p w:rsidR="00FC54DB" w:rsidRPr="00FC54DB" w:rsidRDefault="00FC54DB" w:rsidP="00FC54DB">
      <w:pPr>
        <w:widowControl w:val="0"/>
        <w:numPr>
          <w:ilvl w:val="0"/>
          <w:numId w:val="44"/>
        </w:numPr>
        <w:tabs>
          <w:tab w:val="left" w:pos="851"/>
        </w:tabs>
        <w:suppressAutoHyphens/>
        <w:spacing w:after="0" w:line="360" w:lineRule="auto"/>
        <w:ind w:firstLine="567"/>
        <w:jc w:val="both"/>
        <w:rPr>
          <w:rFonts w:ascii="Times New Roman" w:eastAsia="Times New Roman" w:hAnsi="Times New Roman" w:cs="Times New Roman"/>
          <w:sz w:val="28"/>
          <w:szCs w:val="28"/>
          <w:lang w:eastAsia="zh-CN" w:bidi="hi-IN"/>
        </w:rPr>
      </w:pPr>
      <w:r w:rsidRPr="00FC54DB">
        <w:rPr>
          <w:rFonts w:ascii="Times New Roman" w:eastAsia="Times New Roman" w:hAnsi="Times New Roman" w:cs="Times New Roman"/>
          <w:sz w:val="28"/>
          <w:szCs w:val="28"/>
          <w:lang w:eastAsia="zh-CN" w:bidi="hi-IN"/>
        </w:rPr>
        <w:t>формування здатності встановлювати зв’язок між видами мистецтва, між мистецтвом та іншими сферами знання (літературою, математикою, знаннями про природу, історію тощо); мистецтвом і явищами довкілля;</w:t>
      </w:r>
    </w:p>
    <w:p w:rsidR="00FC54DB" w:rsidRPr="00FC54DB" w:rsidRDefault="00FC54DB" w:rsidP="00FC54DB">
      <w:pPr>
        <w:widowControl w:val="0"/>
        <w:numPr>
          <w:ilvl w:val="0"/>
          <w:numId w:val="44"/>
        </w:numPr>
        <w:tabs>
          <w:tab w:val="left" w:pos="851"/>
        </w:tabs>
        <w:suppressAutoHyphens/>
        <w:spacing w:after="0" w:line="360" w:lineRule="auto"/>
        <w:ind w:firstLine="567"/>
        <w:jc w:val="both"/>
        <w:rPr>
          <w:rFonts w:ascii="Times New Roman" w:eastAsia="Times New Roman" w:hAnsi="Times New Roman" w:cs="Times New Roman"/>
          <w:sz w:val="28"/>
          <w:szCs w:val="28"/>
          <w:lang w:eastAsia="zh-CN" w:bidi="hi-IN"/>
        </w:rPr>
      </w:pPr>
      <w:r w:rsidRPr="00FC54DB">
        <w:rPr>
          <w:rFonts w:ascii="Times New Roman" w:eastAsia="Times New Roman" w:hAnsi="Times New Roman" w:cs="Times New Roman"/>
          <w:sz w:val="28"/>
          <w:szCs w:val="28"/>
          <w:lang w:eastAsia="zh-CN" w:bidi="hi-IN"/>
        </w:rPr>
        <w:t>усвідомлення значення мистецтва в житті людини та художнього пізнання для власної успішності;</w:t>
      </w:r>
    </w:p>
    <w:p w:rsidR="00FC54DB" w:rsidRPr="00FC54DB" w:rsidRDefault="00FC54DB" w:rsidP="00FC54DB">
      <w:pPr>
        <w:widowControl w:val="0"/>
        <w:numPr>
          <w:ilvl w:val="0"/>
          <w:numId w:val="44"/>
        </w:numPr>
        <w:tabs>
          <w:tab w:val="left" w:pos="851"/>
        </w:tabs>
        <w:suppressAutoHyphens/>
        <w:spacing w:after="0" w:line="360" w:lineRule="auto"/>
        <w:ind w:firstLine="567"/>
        <w:jc w:val="both"/>
        <w:rPr>
          <w:rFonts w:ascii="Times New Roman" w:eastAsia="Times New Roman" w:hAnsi="Times New Roman" w:cs="Times New Roman"/>
          <w:sz w:val="28"/>
          <w:szCs w:val="28"/>
          <w:lang w:eastAsia="zh-CN" w:bidi="hi-IN"/>
        </w:rPr>
      </w:pPr>
      <w:r w:rsidRPr="00FC54DB">
        <w:rPr>
          <w:rFonts w:ascii="Times New Roman" w:eastAsia="Times New Roman" w:hAnsi="Times New Roman" w:cs="Times New Roman"/>
          <w:sz w:val="28"/>
          <w:szCs w:val="28"/>
          <w:lang w:eastAsia="zh-CN" w:bidi="hi-IN"/>
        </w:rPr>
        <w:t>формування культури глядача-слухача;</w:t>
      </w:r>
    </w:p>
    <w:p w:rsidR="00FC54DB" w:rsidRPr="00FC54DB" w:rsidRDefault="00FC54DB" w:rsidP="00FC54DB">
      <w:pPr>
        <w:widowControl w:val="0"/>
        <w:numPr>
          <w:ilvl w:val="0"/>
          <w:numId w:val="44"/>
        </w:numPr>
        <w:tabs>
          <w:tab w:val="left" w:pos="851"/>
        </w:tabs>
        <w:suppressAutoHyphens/>
        <w:spacing w:after="0" w:line="360" w:lineRule="auto"/>
        <w:ind w:firstLine="567"/>
        <w:jc w:val="both"/>
        <w:rPr>
          <w:rFonts w:ascii="Times New Roman" w:eastAsia="Times New Roman" w:hAnsi="Times New Roman" w:cs="Times New Roman"/>
          <w:sz w:val="28"/>
          <w:szCs w:val="28"/>
          <w:lang w:eastAsia="zh-CN" w:bidi="hi-IN"/>
        </w:rPr>
      </w:pPr>
      <w:r w:rsidRPr="00FC54DB">
        <w:rPr>
          <w:rFonts w:ascii="Times New Roman" w:eastAsia="Times New Roman" w:hAnsi="Times New Roman" w:cs="Times New Roman"/>
          <w:sz w:val="28"/>
          <w:szCs w:val="28"/>
          <w:lang w:eastAsia="zh-CN" w:bidi="hi-IN"/>
        </w:rPr>
        <w:t>соціалізація учнів через мистецтво, формування здатності об’єктивно оцінювати творчі здобутки свої та інших.</w:t>
      </w:r>
    </w:p>
    <w:p w:rsidR="00FC54DB" w:rsidRPr="00FC54DB" w:rsidRDefault="00FC54DB" w:rsidP="00FC54DB">
      <w:pPr>
        <w:suppressAutoHyphens/>
        <w:spacing w:after="0" w:line="360" w:lineRule="auto"/>
        <w:ind w:firstLine="567"/>
        <w:jc w:val="both"/>
        <w:rPr>
          <w:rFonts w:ascii="Times New Roman" w:eastAsia="Times New Roman" w:hAnsi="Times New Roman" w:cs="Times New Roman"/>
          <w:sz w:val="28"/>
          <w:szCs w:val="28"/>
          <w:lang w:eastAsia="zh-CN" w:bidi="hi-IN"/>
        </w:rPr>
      </w:pPr>
      <w:r w:rsidRPr="00FC54DB">
        <w:rPr>
          <w:rFonts w:ascii="Times New Roman" w:eastAsia="Times New Roman" w:hAnsi="Times New Roman" w:cs="Times New Roman"/>
          <w:sz w:val="28"/>
          <w:szCs w:val="28"/>
          <w:lang w:eastAsia="zh-CN" w:bidi="hi-IN"/>
        </w:rPr>
        <w:t>Відповідно до зазначених мети і завдань виокремлено </w:t>
      </w:r>
      <w:r w:rsidRPr="00FC54DB">
        <w:rPr>
          <w:rFonts w:ascii="Times New Roman" w:eastAsia="Times New Roman" w:hAnsi="Times New Roman" w:cs="Times New Roman"/>
          <w:b/>
          <w:bCs/>
          <w:sz w:val="28"/>
          <w:szCs w:val="28"/>
          <w:lang w:eastAsia="zh-CN" w:bidi="hi-IN"/>
        </w:rPr>
        <w:t>змістові лінії</w:t>
      </w:r>
      <w:r w:rsidRPr="00FC54DB">
        <w:rPr>
          <w:rFonts w:ascii="Times New Roman" w:eastAsia="Times New Roman" w:hAnsi="Times New Roman" w:cs="Times New Roman"/>
          <w:sz w:val="28"/>
          <w:szCs w:val="28"/>
          <w:lang w:eastAsia="zh-CN" w:bidi="hi-IN"/>
        </w:rPr>
        <w:t>: «художньо-творча діяльність», «сприймання та інтерпретація мистецтва», «комунікація через мистецтво», які розкривають основну місію загальної мистецької освіти.</w:t>
      </w:r>
    </w:p>
    <w:p w:rsidR="00FC54DB" w:rsidRPr="00FC54DB" w:rsidRDefault="00FC54DB" w:rsidP="00FC54DB">
      <w:pPr>
        <w:suppressAutoHyphens/>
        <w:spacing w:after="0" w:line="360" w:lineRule="auto"/>
        <w:jc w:val="center"/>
        <w:rPr>
          <w:rFonts w:ascii="Times New Roman" w:eastAsia="Times New Roman" w:hAnsi="Times New Roman" w:cs="Times New Roman"/>
          <w:sz w:val="28"/>
          <w:szCs w:val="28"/>
          <w:lang w:eastAsia="zh-CN" w:bidi="hi-IN"/>
        </w:rPr>
      </w:pPr>
      <w:r w:rsidRPr="00FC54DB">
        <w:rPr>
          <w:rFonts w:ascii="Times New Roman" w:eastAsia="Times New Roman" w:hAnsi="Times New Roman" w:cs="Times New Roman"/>
          <w:b/>
          <w:bCs/>
          <w:sz w:val="28"/>
          <w:szCs w:val="28"/>
          <w:lang w:eastAsia="zh-CN" w:bidi="hi-IN"/>
        </w:rPr>
        <w:t>Фізична освітня галузь</w:t>
      </w:r>
    </w:p>
    <w:p w:rsidR="00FC54DB" w:rsidRPr="00FC54DB" w:rsidRDefault="00FC54DB" w:rsidP="00FC54DB">
      <w:pPr>
        <w:suppressAutoHyphens/>
        <w:spacing w:after="0" w:line="360" w:lineRule="auto"/>
        <w:jc w:val="center"/>
        <w:rPr>
          <w:rFonts w:ascii="Times New Roman" w:eastAsia="Times New Roman" w:hAnsi="Times New Roman" w:cs="Times New Roman"/>
          <w:sz w:val="28"/>
          <w:szCs w:val="28"/>
          <w:lang w:eastAsia="zh-CN" w:bidi="hi-IN"/>
        </w:rPr>
      </w:pPr>
      <w:r w:rsidRPr="00FC54DB">
        <w:rPr>
          <w:rFonts w:ascii="Times New Roman" w:eastAsia="Times New Roman" w:hAnsi="Times New Roman" w:cs="Times New Roman"/>
          <w:b/>
          <w:bCs/>
          <w:sz w:val="28"/>
          <w:szCs w:val="28"/>
          <w:lang w:eastAsia="zh-CN" w:bidi="hi-IN"/>
        </w:rPr>
        <w:t>Фізична культура</w:t>
      </w:r>
    </w:p>
    <w:p w:rsidR="00FC54DB" w:rsidRPr="00FC54DB" w:rsidRDefault="00FC54DB" w:rsidP="00FC54DB">
      <w:pPr>
        <w:suppressAutoHyphens/>
        <w:spacing w:after="0" w:line="360" w:lineRule="auto"/>
        <w:ind w:firstLine="567"/>
        <w:jc w:val="both"/>
        <w:rPr>
          <w:rFonts w:ascii="Times New Roman" w:eastAsia="Times New Roman" w:hAnsi="Times New Roman" w:cs="Times New Roman"/>
          <w:sz w:val="28"/>
          <w:szCs w:val="28"/>
          <w:lang w:eastAsia="zh-CN" w:bidi="hi-IN"/>
        </w:rPr>
      </w:pPr>
      <w:r w:rsidRPr="00FC54DB">
        <w:rPr>
          <w:rFonts w:ascii="Times New Roman" w:eastAsia="Times New Roman" w:hAnsi="Times New Roman" w:cs="Times New Roman"/>
          <w:sz w:val="28"/>
          <w:szCs w:val="28"/>
          <w:lang w:eastAsia="zh-CN" w:bidi="hi-IN"/>
        </w:rPr>
        <w:t xml:space="preserve">Метою навчання фізичної культури є всебічний фізичний розвиток особистості учня засобами фізкультурної та ігрової діяльності, формування в молодших школярів ключових фізкультурних </w:t>
      </w:r>
      <w:proofErr w:type="spellStart"/>
      <w:r w:rsidRPr="00FC54DB">
        <w:rPr>
          <w:rFonts w:ascii="Times New Roman" w:eastAsia="Times New Roman" w:hAnsi="Times New Roman" w:cs="Times New Roman"/>
          <w:sz w:val="28"/>
          <w:szCs w:val="28"/>
          <w:lang w:eastAsia="zh-CN" w:bidi="hi-IN"/>
        </w:rPr>
        <w:t>компетентностей</w:t>
      </w:r>
      <w:proofErr w:type="spellEnd"/>
      <w:r w:rsidRPr="00FC54DB">
        <w:rPr>
          <w:rFonts w:ascii="Times New Roman" w:eastAsia="Times New Roman" w:hAnsi="Times New Roman" w:cs="Times New Roman"/>
          <w:sz w:val="28"/>
          <w:szCs w:val="28"/>
          <w:lang w:eastAsia="zh-CN" w:bidi="hi-IN"/>
        </w:rPr>
        <w:t xml:space="preserve">, ціннісного ставлення до фізичної культури, спорту, фізкультурно-оздоровчих занять та </w:t>
      </w:r>
      <w:r w:rsidRPr="00FC54DB">
        <w:rPr>
          <w:rFonts w:ascii="Times New Roman" w:eastAsia="Times New Roman" w:hAnsi="Times New Roman" w:cs="Times New Roman"/>
          <w:sz w:val="28"/>
          <w:szCs w:val="28"/>
          <w:lang w:eastAsia="zh-CN" w:bidi="hi-IN"/>
        </w:rPr>
        <w:lastRenderedPageBreak/>
        <w:t>виховання фізично загартованих і патріотично налаштованих громадян України.</w:t>
      </w:r>
    </w:p>
    <w:p w:rsidR="00FC54DB" w:rsidRPr="00FC54DB" w:rsidRDefault="00FC54DB" w:rsidP="00FC54DB">
      <w:pPr>
        <w:suppressAutoHyphens/>
        <w:spacing w:after="0" w:line="360" w:lineRule="auto"/>
        <w:ind w:firstLine="567"/>
        <w:jc w:val="both"/>
        <w:rPr>
          <w:rFonts w:ascii="Times New Roman" w:eastAsia="Times New Roman" w:hAnsi="Times New Roman" w:cs="Times New Roman"/>
          <w:sz w:val="28"/>
          <w:szCs w:val="28"/>
          <w:lang w:eastAsia="zh-CN" w:bidi="hi-IN"/>
        </w:rPr>
      </w:pPr>
      <w:r w:rsidRPr="00FC54DB">
        <w:rPr>
          <w:rFonts w:ascii="Times New Roman" w:eastAsia="Times New Roman" w:hAnsi="Times New Roman" w:cs="Times New Roman"/>
          <w:sz w:val="28"/>
          <w:szCs w:val="28"/>
          <w:lang w:eastAsia="zh-CN" w:bidi="hi-IN"/>
        </w:rPr>
        <w:t>Досягнення поставленої мети передбачає виконання таких завдань:</w:t>
      </w:r>
    </w:p>
    <w:p w:rsidR="00FC54DB" w:rsidRPr="00FC54DB" w:rsidRDefault="00FC54DB" w:rsidP="00FC54DB">
      <w:pPr>
        <w:widowControl w:val="0"/>
        <w:numPr>
          <w:ilvl w:val="0"/>
          <w:numId w:val="44"/>
        </w:numPr>
        <w:tabs>
          <w:tab w:val="left" w:pos="851"/>
        </w:tabs>
        <w:suppressAutoHyphens/>
        <w:spacing w:after="0" w:line="360" w:lineRule="auto"/>
        <w:ind w:firstLine="567"/>
        <w:jc w:val="both"/>
        <w:rPr>
          <w:rFonts w:ascii="Times New Roman" w:eastAsia="Times New Roman" w:hAnsi="Times New Roman" w:cs="Times New Roman"/>
          <w:sz w:val="28"/>
          <w:szCs w:val="28"/>
          <w:lang w:eastAsia="zh-CN" w:bidi="hi-IN"/>
        </w:rPr>
      </w:pPr>
      <w:r w:rsidRPr="00FC54DB">
        <w:rPr>
          <w:rFonts w:ascii="Times New Roman" w:eastAsia="Times New Roman" w:hAnsi="Times New Roman" w:cs="Times New Roman"/>
          <w:sz w:val="28"/>
          <w:szCs w:val="28"/>
          <w:lang w:eastAsia="zh-CN" w:bidi="hi-IN"/>
        </w:rPr>
        <w:t>виховання в молодших школярів розуміння значущості занять фізичними вправами, спортивними іграми як важливого засобу зміцнення здоров’я, отримання задоволення, гартування тіла та характеру, самовираження, соціальної взаємодії у процесі фізкультурно-оздоровчої діяльності;</w:t>
      </w:r>
    </w:p>
    <w:p w:rsidR="00FC54DB" w:rsidRPr="00FC54DB" w:rsidRDefault="00FC54DB" w:rsidP="00FC54DB">
      <w:pPr>
        <w:widowControl w:val="0"/>
        <w:numPr>
          <w:ilvl w:val="0"/>
          <w:numId w:val="44"/>
        </w:numPr>
        <w:tabs>
          <w:tab w:val="left" w:pos="851"/>
        </w:tabs>
        <w:suppressAutoHyphens/>
        <w:spacing w:after="0" w:line="360" w:lineRule="auto"/>
        <w:ind w:firstLine="567"/>
        <w:jc w:val="both"/>
        <w:rPr>
          <w:rFonts w:ascii="Times New Roman" w:eastAsia="Times New Roman" w:hAnsi="Times New Roman" w:cs="Times New Roman"/>
          <w:sz w:val="28"/>
          <w:szCs w:val="28"/>
          <w:lang w:eastAsia="zh-CN" w:bidi="hi-IN"/>
        </w:rPr>
      </w:pPr>
      <w:r w:rsidRPr="00FC54DB">
        <w:rPr>
          <w:rFonts w:ascii="Times New Roman" w:eastAsia="Times New Roman" w:hAnsi="Times New Roman" w:cs="Times New Roman"/>
          <w:sz w:val="28"/>
          <w:szCs w:val="28"/>
          <w:lang w:eastAsia="zh-CN" w:bidi="hi-IN"/>
        </w:rPr>
        <w:t>формування в учнів здатності володіння різними способами рухової діяльності, виконання фізичних вправ; уміння грати в рухливі та спортивні ігри за спрощеними правилами;</w:t>
      </w:r>
    </w:p>
    <w:p w:rsidR="00FC54DB" w:rsidRPr="00FC54DB" w:rsidRDefault="00FC54DB" w:rsidP="00FC54DB">
      <w:pPr>
        <w:widowControl w:val="0"/>
        <w:numPr>
          <w:ilvl w:val="0"/>
          <w:numId w:val="44"/>
        </w:numPr>
        <w:tabs>
          <w:tab w:val="left" w:pos="851"/>
        </w:tabs>
        <w:suppressAutoHyphens/>
        <w:spacing w:after="0" w:line="360" w:lineRule="auto"/>
        <w:ind w:firstLine="567"/>
        <w:jc w:val="both"/>
        <w:rPr>
          <w:rFonts w:ascii="Times New Roman" w:eastAsia="Times New Roman" w:hAnsi="Times New Roman" w:cs="Times New Roman"/>
          <w:sz w:val="28"/>
          <w:szCs w:val="28"/>
          <w:lang w:eastAsia="zh-CN" w:bidi="hi-IN"/>
        </w:rPr>
      </w:pPr>
      <w:r w:rsidRPr="00FC54DB">
        <w:rPr>
          <w:rFonts w:ascii="Times New Roman" w:eastAsia="Times New Roman" w:hAnsi="Times New Roman" w:cs="Times New Roman"/>
          <w:sz w:val="28"/>
          <w:szCs w:val="28"/>
          <w:lang w:eastAsia="zh-CN" w:bidi="hi-IN"/>
        </w:rPr>
        <w:t>розвиток в молодших школярів здатності встановлювати причинно-наслідкові зв’язки позитивних та негативних чинників щодо стану свого здоров’я та фізичного розвитку;</w:t>
      </w:r>
    </w:p>
    <w:p w:rsidR="00FC54DB" w:rsidRPr="00FC54DB" w:rsidRDefault="00FC54DB" w:rsidP="00FC54DB">
      <w:pPr>
        <w:widowControl w:val="0"/>
        <w:numPr>
          <w:ilvl w:val="0"/>
          <w:numId w:val="44"/>
        </w:numPr>
        <w:tabs>
          <w:tab w:val="left" w:pos="851"/>
        </w:tabs>
        <w:suppressAutoHyphens/>
        <w:spacing w:after="0" w:line="360" w:lineRule="auto"/>
        <w:ind w:firstLine="567"/>
        <w:jc w:val="both"/>
        <w:rPr>
          <w:rFonts w:ascii="Times New Roman" w:eastAsia="Times New Roman" w:hAnsi="Times New Roman" w:cs="Times New Roman"/>
          <w:sz w:val="28"/>
          <w:szCs w:val="28"/>
          <w:lang w:eastAsia="zh-CN" w:bidi="hi-IN"/>
        </w:rPr>
      </w:pPr>
      <w:r w:rsidRPr="00FC54DB">
        <w:rPr>
          <w:rFonts w:ascii="Times New Roman" w:eastAsia="Times New Roman" w:hAnsi="Times New Roman" w:cs="Times New Roman"/>
          <w:sz w:val="28"/>
          <w:szCs w:val="28"/>
          <w:lang w:eastAsia="zh-CN" w:bidi="hi-IN"/>
        </w:rPr>
        <w:t>використовувати різні способи пошуку корисної інформації у довідникових джерелах, у тому числі за допомогою інформаційно-комунікативних технологій і критичного мислення;</w:t>
      </w:r>
    </w:p>
    <w:p w:rsidR="00FC54DB" w:rsidRPr="00FC54DB" w:rsidRDefault="00FC54DB" w:rsidP="00FC54DB">
      <w:pPr>
        <w:widowControl w:val="0"/>
        <w:numPr>
          <w:ilvl w:val="0"/>
          <w:numId w:val="44"/>
        </w:numPr>
        <w:tabs>
          <w:tab w:val="left" w:pos="851"/>
        </w:tabs>
        <w:suppressAutoHyphens/>
        <w:spacing w:after="0" w:line="360" w:lineRule="auto"/>
        <w:ind w:firstLine="567"/>
        <w:jc w:val="both"/>
        <w:rPr>
          <w:rFonts w:ascii="Times New Roman" w:eastAsia="Times New Roman" w:hAnsi="Times New Roman" w:cs="Times New Roman"/>
          <w:sz w:val="28"/>
          <w:szCs w:val="28"/>
          <w:lang w:eastAsia="zh-CN" w:bidi="hi-IN"/>
        </w:rPr>
      </w:pPr>
      <w:r w:rsidRPr="00FC54DB">
        <w:rPr>
          <w:rFonts w:ascii="Times New Roman" w:eastAsia="Times New Roman" w:hAnsi="Times New Roman" w:cs="Times New Roman"/>
          <w:sz w:val="28"/>
          <w:szCs w:val="28"/>
          <w:lang w:eastAsia="zh-CN" w:bidi="hi-IN"/>
        </w:rPr>
        <w:t>формування в учнів здатності творчо застосовувати набутий досвід з фізичної культури, використовувати сили природи для зміцнення здоров’я та фізичного вдосконалення;</w:t>
      </w:r>
    </w:p>
    <w:p w:rsidR="00FC54DB" w:rsidRPr="00FC54DB" w:rsidRDefault="00FC54DB" w:rsidP="00FC54DB">
      <w:pPr>
        <w:widowControl w:val="0"/>
        <w:numPr>
          <w:ilvl w:val="0"/>
          <w:numId w:val="44"/>
        </w:numPr>
        <w:tabs>
          <w:tab w:val="left" w:pos="851"/>
        </w:tabs>
        <w:suppressAutoHyphens/>
        <w:spacing w:after="0" w:line="360" w:lineRule="auto"/>
        <w:ind w:firstLine="567"/>
        <w:jc w:val="both"/>
        <w:rPr>
          <w:rFonts w:ascii="Times New Roman" w:eastAsia="Times New Roman" w:hAnsi="Times New Roman" w:cs="Times New Roman"/>
          <w:sz w:val="28"/>
          <w:szCs w:val="28"/>
          <w:lang w:eastAsia="zh-CN" w:bidi="hi-IN"/>
        </w:rPr>
      </w:pPr>
      <w:r w:rsidRPr="00FC54DB">
        <w:rPr>
          <w:rFonts w:ascii="Times New Roman" w:eastAsia="Times New Roman" w:hAnsi="Times New Roman" w:cs="Times New Roman"/>
          <w:sz w:val="28"/>
          <w:szCs w:val="28"/>
          <w:lang w:eastAsia="zh-CN" w:bidi="hi-IN"/>
        </w:rPr>
        <w:t xml:space="preserve">розвиток в молодших школярів здатності використовувати навички самоконтролю і </w:t>
      </w:r>
      <w:proofErr w:type="spellStart"/>
      <w:r w:rsidRPr="00FC54DB">
        <w:rPr>
          <w:rFonts w:ascii="Times New Roman" w:eastAsia="Times New Roman" w:hAnsi="Times New Roman" w:cs="Times New Roman"/>
          <w:sz w:val="28"/>
          <w:szCs w:val="28"/>
          <w:lang w:eastAsia="zh-CN" w:bidi="hi-IN"/>
        </w:rPr>
        <w:t>самооцінювання</w:t>
      </w:r>
      <w:proofErr w:type="spellEnd"/>
      <w:r w:rsidRPr="00FC54DB">
        <w:rPr>
          <w:rFonts w:ascii="Times New Roman" w:eastAsia="Times New Roman" w:hAnsi="Times New Roman" w:cs="Times New Roman"/>
          <w:sz w:val="28"/>
          <w:szCs w:val="28"/>
          <w:lang w:eastAsia="zh-CN" w:bidi="hi-IN"/>
        </w:rPr>
        <w:t xml:space="preserve"> свого фізичного стану, дотримуватися санітарно-гігієнічних правил та безпечної поведінки в процесі фізкультурно-оздоровчої діяльності;</w:t>
      </w:r>
    </w:p>
    <w:p w:rsidR="00FC54DB" w:rsidRPr="00FC54DB" w:rsidRDefault="00FC54DB" w:rsidP="00FC54DB">
      <w:pPr>
        <w:widowControl w:val="0"/>
        <w:numPr>
          <w:ilvl w:val="0"/>
          <w:numId w:val="44"/>
        </w:numPr>
        <w:tabs>
          <w:tab w:val="left" w:pos="851"/>
        </w:tabs>
        <w:suppressAutoHyphens/>
        <w:spacing w:after="0" w:line="360" w:lineRule="auto"/>
        <w:ind w:firstLine="567"/>
        <w:jc w:val="both"/>
        <w:rPr>
          <w:rFonts w:ascii="Times New Roman" w:eastAsia="Times New Roman" w:hAnsi="Times New Roman" w:cs="Times New Roman"/>
          <w:sz w:val="28"/>
          <w:szCs w:val="28"/>
          <w:lang w:eastAsia="zh-CN" w:bidi="hi-IN"/>
        </w:rPr>
      </w:pPr>
      <w:r w:rsidRPr="00FC54DB">
        <w:rPr>
          <w:rFonts w:ascii="Times New Roman" w:eastAsia="Times New Roman" w:hAnsi="Times New Roman" w:cs="Times New Roman"/>
          <w:sz w:val="28"/>
          <w:szCs w:val="28"/>
          <w:lang w:eastAsia="zh-CN" w:bidi="hi-IN"/>
        </w:rPr>
        <w:t>розвиток в учнів здатності спілкуватися і взаємодіяти з дорослими й однолітками, співпрацювати та досягати спільних командних цілей у процесі спортивно-ігрової діяльності, використовувати термінологічний апарат з фізичної культури рідною мовою під час фізкультурно-оздоровчої діяльності;</w:t>
      </w:r>
    </w:p>
    <w:p w:rsidR="00FC54DB" w:rsidRPr="00FC54DB" w:rsidRDefault="00FC54DB" w:rsidP="00FC54DB">
      <w:pPr>
        <w:widowControl w:val="0"/>
        <w:numPr>
          <w:ilvl w:val="0"/>
          <w:numId w:val="44"/>
        </w:numPr>
        <w:tabs>
          <w:tab w:val="left" w:pos="851"/>
        </w:tabs>
        <w:suppressAutoHyphens/>
        <w:spacing w:after="0" w:line="360" w:lineRule="auto"/>
        <w:ind w:firstLine="567"/>
        <w:jc w:val="both"/>
        <w:rPr>
          <w:rFonts w:ascii="Times New Roman" w:eastAsia="Times New Roman" w:hAnsi="Times New Roman" w:cs="Times New Roman"/>
          <w:sz w:val="28"/>
          <w:szCs w:val="28"/>
          <w:lang w:eastAsia="zh-CN" w:bidi="hi-IN"/>
        </w:rPr>
      </w:pPr>
      <w:r w:rsidRPr="00FC54DB">
        <w:rPr>
          <w:rFonts w:ascii="Times New Roman" w:eastAsia="Times New Roman" w:hAnsi="Times New Roman" w:cs="Times New Roman"/>
          <w:sz w:val="28"/>
          <w:szCs w:val="28"/>
          <w:lang w:eastAsia="zh-CN" w:bidi="hi-IN"/>
        </w:rPr>
        <w:t xml:space="preserve">виховання в молодших школярів </w:t>
      </w:r>
      <w:proofErr w:type="spellStart"/>
      <w:r w:rsidRPr="00FC54DB">
        <w:rPr>
          <w:rFonts w:ascii="Times New Roman" w:eastAsia="Times New Roman" w:hAnsi="Times New Roman" w:cs="Times New Roman"/>
          <w:sz w:val="28"/>
          <w:szCs w:val="28"/>
          <w:lang w:eastAsia="zh-CN" w:bidi="hi-IN"/>
        </w:rPr>
        <w:t>емоційно</w:t>
      </w:r>
      <w:proofErr w:type="spellEnd"/>
      <w:r w:rsidRPr="00FC54DB">
        <w:rPr>
          <w:rFonts w:ascii="Times New Roman" w:eastAsia="Times New Roman" w:hAnsi="Times New Roman" w:cs="Times New Roman"/>
          <w:sz w:val="28"/>
          <w:szCs w:val="28"/>
          <w:lang w:eastAsia="zh-CN" w:bidi="hi-IN"/>
        </w:rPr>
        <w:t xml:space="preserve">-ціннісного </w:t>
      </w:r>
      <w:r w:rsidRPr="00FC54DB">
        <w:rPr>
          <w:rFonts w:ascii="Times New Roman" w:eastAsia="Times New Roman" w:hAnsi="Times New Roman" w:cs="Times New Roman"/>
          <w:sz w:val="28"/>
          <w:szCs w:val="28"/>
          <w:lang w:eastAsia="zh-CN" w:bidi="hi-IN"/>
        </w:rPr>
        <w:lastRenderedPageBreak/>
        <w:t>ставлення до занять фізичною культурою та спортом, здатності добирати фізичні вправи для розвитку фізичних якостей з урахуванням індивідуальних можливостей, бажання керуватися правилами безпечної і чесної гри, уміння боротися, вигравати і програвати; формування зацікавленості досягненнями українських спортсменів на Олімпійських іграх та інших спортивних змаганнях.</w:t>
      </w:r>
    </w:p>
    <w:p w:rsidR="00FC54DB" w:rsidRPr="00FC54DB" w:rsidRDefault="00FC54DB" w:rsidP="00FC54DB">
      <w:pPr>
        <w:suppressAutoHyphens/>
        <w:spacing w:after="0" w:line="360" w:lineRule="auto"/>
        <w:ind w:firstLine="567"/>
        <w:jc w:val="both"/>
        <w:rPr>
          <w:rFonts w:ascii="Times New Roman" w:eastAsia="Times New Roman" w:hAnsi="Times New Roman" w:cs="Times New Roman"/>
          <w:sz w:val="28"/>
          <w:szCs w:val="28"/>
          <w:lang w:eastAsia="zh-CN" w:bidi="hi-IN"/>
        </w:rPr>
      </w:pPr>
      <w:r w:rsidRPr="00FC54DB">
        <w:rPr>
          <w:rFonts w:ascii="Times New Roman" w:eastAsia="Times New Roman" w:hAnsi="Times New Roman" w:cs="Times New Roman"/>
          <w:sz w:val="28"/>
          <w:szCs w:val="28"/>
          <w:lang w:eastAsia="zh-CN" w:bidi="hi-IN"/>
        </w:rPr>
        <w:t xml:space="preserve">Зазначена мета і завдання реалізуються за такими </w:t>
      </w:r>
      <w:r w:rsidRPr="00FC54DB">
        <w:rPr>
          <w:rFonts w:ascii="Times New Roman" w:eastAsia="Times New Roman" w:hAnsi="Times New Roman" w:cs="Times New Roman"/>
          <w:b/>
          <w:bCs/>
          <w:sz w:val="28"/>
          <w:szCs w:val="28"/>
          <w:lang w:eastAsia="zh-CN" w:bidi="hi-IN"/>
        </w:rPr>
        <w:t>змістовими лініями</w:t>
      </w:r>
      <w:r w:rsidRPr="00FC54DB">
        <w:rPr>
          <w:rFonts w:ascii="Times New Roman" w:eastAsia="Times New Roman" w:hAnsi="Times New Roman" w:cs="Times New Roman"/>
          <w:sz w:val="28"/>
          <w:szCs w:val="28"/>
          <w:lang w:eastAsia="zh-CN" w:bidi="hi-IN"/>
        </w:rPr>
        <w:t>: «Рухова діяльність», «Ігрова та змагальна діяльність».</w:t>
      </w:r>
    </w:p>
    <w:p w:rsidR="00FC54DB" w:rsidRPr="00FC54DB" w:rsidRDefault="00FC54DB" w:rsidP="00FC54DB">
      <w:pPr>
        <w:suppressAutoHyphens/>
        <w:spacing w:after="0" w:line="360" w:lineRule="auto"/>
        <w:ind w:firstLine="567"/>
        <w:jc w:val="both"/>
        <w:rPr>
          <w:rFonts w:ascii="Times New Roman" w:eastAsia="Times New Roman" w:hAnsi="Times New Roman" w:cs="Times New Roman"/>
          <w:sz w:val="28"/>
          <w:szCs w:val="28"/>
          <w:lang w:eastAsia="zh-CN" w:bidi="hi-IN"/>
        </w:rPr>
      </w:pPr>
      <w:r w:rsidRPr="00FC54DB">
        <w:rPr>
          <w:rFonts w:ascii="Times New Roman" w:eastAsia="Times New Roman" w:hAnsi="Times New Roman" w:cs="Times New Roman"/>
          <w:sz w:val="28"/>
          <w:szCs w:val="28"/>
          <w:lang w:eastAsia="zh-CN" w:bidi="hi-IN"/>
        </w:rPr>
        <w:t>У початковій школі може здійснюється поділ класів на групи при вивченні англійської мови та інформатики відповідно до чинних нормативів (наказ Міністерства освіти і науки України від 20.02.2002 № 128, зареєстрований в Міністерстві юстиції України від 06.03.2002 за № 229/6517).</w:t>
      </w:r>
    </w:p>
    <w:p w:rsidR="00FC54DB" w:rsidRPr="00FC54DB" w:rsidRDefault="00FC54DB" w:rsidP="00FC54DB">
      <w:pPr>
        <w:suppressAutoHyphens/>
        <w:spacing w:after="0" w:line="360" w:lineRule="auto"/>
        <w:ind w:firstLine="567"/>
        <w:jc w:val="both"/>
        <w:rPr>
          <w:rFonts w:ascii="Times New Roman" w:eastAsia="Times New Roman" w:hAnsi="Times New Roman" w:cs="Times New Roman"/>
          <w:sz w:val="28"/>
          <w:szCs w:val="28"/>
          <w:lang w:eastAsia="zh-CN" w:bidi="hi-IN"/>
        </w:rPr>
      </w:pPr>
      <w:r w:rsidRPr="00FC54DB">
        <w:rPr>
          <w:rFonts w:ascii="Times New Roman" w:eastAsia="Times New Roman" w:hAnsi="Times New Roman" w:cs="Times New Roman"/>
          <w:sz w:val="28"/>
          <w:szCs w:val="28"/>
          <w:lang w:eastAsia="zh-CN" w:bidi="hi-IN"/>
        </w:rPr>
        <w:t>При визначенні гранично допустимого навантаження учнів ураховані санітарно-гігієнічні норми та нормативну тривалість уроків у 3-4-х класах - 40 хвилин.</w:t>
      </w:r>
    </w:p>
    <w:p w:rsidR="00FC54DB" w:rsidRPr="00FC54DB" w:rsidRDefault="00FC54DB" w:rsidP="00FC54DB">
      <w:pPr>
        <w:suppressAutoHyphens/>
        <w:spacing w:after="0" w:line="360" w:lineRule="auto"/>
        <w:ind w:firstLine="567"/>
        <w:jc w:val="both"/>
        <w:rPr>
          <w:rFonts w:ascii="Times New Roman" w:eastAsia="Times New Roman" w:hAnsi="Times New Roman" w:cs="Times New Roman"/>
          <w:sz w:val="28"/>
          <w:szCs w:val="28"/>
          <w:lang w:eastAsia="zh-CN" w:bidi="hi-IN"/>
        </w:rPr>
      </w:pPr>
      <w:r w:rsidRPr="00FC54DB">
        <w:rPr>
          <w:rFonts w:ascii="Times New Roman" w:eastAsia="Times New Roman" w:hAnsi="Times New Roman" w:cs="Times New Roman"/>
          <w:sz w:val="28"/>
          <w:szCs w:val="28"/>
          <w:lang w:eastAsia="zh-CN" w:bidi="hi-IN"/>
        </w:rPr>
        <w:t>Відповідно постанови Кабінету Міністрів України від 21.02.2018 № 87 «Про затвердження Державного стандарту початкової освіти» (у редакції постанови Кабінету Міністрів України від 24.07.2019 № 688) години фізичної культури не враховуються при визначенні гранично допустимого навантаження учнів.</w:t>
      </w:r>
    </w:p>
    <w:p w:rsidR="00FC54DB" w:rsidRPr="00FC54DB" w:rsidRDefault="00FC54DB" w:rsidP="00FC54DB">
      <w:pPr>
        <w:suppressAutoHyphens/>
        <w:spacing w:after="0" w:line="360" w:lineRule="auto"/>
        <w:ind w:firstLine="567"/>
        <w:jc w:val="both"/>
        <w:rPr>
          <w:rFonts w:ascii="Times New Roman" w:eastAsia="Times New Roman" w:hAnsi="Times New Roman" w:cs="Times New Roman"/>
          <w:sz w:val="28"/>
          <w:szCs w:val="28"/>
          <w:lang w:eastAsia="zh-CN" w:bidi="hi-IN"/>
        </w:rPr>
      </w:pPr>
      <w:r w:rsidRPr="00FC54DB">
        <w:rPr>
          <w:rFonts w:ascii="Times New Roman" w:eastAsia="Times New Roman" w:hAnsi="Times New Roman" w:cs="Times New Roman"/>
          <w:sz w:val="28"/>
          <w:szCs w:val="28"/>
          <w:lang w:eastAsia="zh-CN" w:bidi="hi-IN"/>
        </w:rPr>
        <w:t>Навчальний час, передбачений на варіативну складову може бути використаний на предмети інваріантної складової, на проведення індивідуальних та групових занять. Варіативна складова навчального плану закладу освіти визначається закладом загальної середньої освіти самостійно, враховуючи особливості організації освітнього процесу та індивідуальних освітніх потреб учнів, особливості регіону, рівень навчально-методичного та кадрового забезпечення закладу і відображається в навчальних планах закладів освіти.</w:t>
      </w:r>
    </w:p>
    <w:p w:rsidR="00FC54DB" w:rsidRPr="00FC54DB" w:rsidRDefault="00FC54DB" w:rsidP="00FC54DB">
      <w:pPr>
        <w:suppressAutoHyphens/>
        <w:spacing w:after="0" w:line="360" w:lineRule="auto"/>
        <w:ind w:firstLine="567"/>
        <w:jc w:val="both"/>
        <w:rPr>
          <w:rFonts w:ascii="Times New Roman" w:eastAsia="Times New Roman" w:hAnsi="Times New Roman" w:cs="Times New Roman"/>
          <w:sz w:val="28"/>
          <w:szCs w:val="28"/>
          <w:lang w:eastAsia="zh-CN" w:bidi="hi-IN"/>
        </w:rPr>
      </w:pPr>
      <w:r w:rsidRPr="00FC54DB">
        <w:rPr>
          <w:rFonts w:ascii="Times New Roman" w:eastAsia="Times New Roman" w:hAnsi="Times New Roman" w:cs="Times New Roman"/>
          <w:sz w:val="28"/>
          <w:szCs w:val="28"/>
          <w:lang w:eastAsia="zh-CN" w:bidi="hi-IN"/>
        </w:rPr>
        <w:t xml:space="preserve">Варіативна складова навчального плану використовується на підсилення </w:t>
      </w:r>
      <w:r w:rsidRPr="00FC54DB">
        <w:rPr>
          <w:rFonts w:ascii="Times New Roman" w:eastAsia="Times New Roman" w:hAnsi="Times New Roman" w:cs="Times New Roman"/>
          <w:i/>
          <w:iCs/>
          <w:sz w:val="28"/>
          <w:szCs w:val="28"/>
          <w:lang w:eastAsia="zh-CN" w:bidi="hi-IN"/>
        </w:rPr>
        <w:t>предметів інваріантної складової (українська мова та літературне читання).</w:t>
      </w:r>
    </w:p>
    <w:p w:rsidR="00FC54DB" w:rsidRPr="00FC54DB" w:rsidRDefault="00FC54DB" w:rsidP="00FC54DB">
      <w:pPr>
        <w:suppressAutoHyphens/>
        <w:spacing w:after="0" w:line="360" w:lineRule="auto"/>
        <w:ind w:firstLine="567"/>
        <w:jc w:val="both"/>
        <w:rPr>
          <w:rFonts w:ascii="Times New Roman" w:eastAsia="Times New Roman" w:hAnsi="Times New Roman" w:cs="Times New Roman"/>
          <w:color w:val="FF0000"/>
          <w:sz w:val="28"/>
          <w:szCs w:val="28"/>
          <w:lang w:eastAsia="zh-CN" w:bidi="hi-IN"/>
        </w:rPr>
      </w:pPr>
      <w:r w:rsidRPr="00FC54DB">
        <w:rPr>
          <w:rFonts w:ascii="Times New Roman" w:eastAsia="Times New Roman" w:hAnsi="Times New Roman" w:cs="Times New Roman"/>
          <w:sz w:val="28"/>
          <w:szCs w:val="28"/>
          <w:lang w:eastAsia="zh-CN" w:bidi="hi-IN"/>
        </w:rPr>
        <w:lastRenderedPageBreak/>
        <w:t xml:space="preserve">Гранична наповнюваність класів встановлюється відповідно до Закону України «Про загальну середню освіту». В Закладі середня наповнюваність третіх класів становить </w:t>
      </w:r>
      <w:r w:rsidRPr="00FC54DB">
        <w:rPr>
          <w:rFonts w:ascii="Times New Roman" w:eastAsia="Times New Roman" w:hAnsi="Times New Roman" w:cs="Times New Roman"/>
          <w:color w:val="000000"/>
          <w:sz w:val="28"/>
          <w:szCs w:val="28"/>
          <w:lang w:eastAsia="zh-CN" w:bidi="hi-IN"/>
        </w:rPr>
        <w:t>16 учнів, четвертих класів - 17 учні.</w:t>
      </w:r>
    </w:p>
    <w:p w:rsidR="00FC54DB" w:rsidRPr="00FC54DB" w:rsidRDefault="00FC54DB" w:rsidP="00FC54DB">
      <w:pPr>
        <w:suppressAutoHyphens/>
        <w:spacing w:after="0" w:line="360" w:lineRule="auto"/>
        <w:ind w:firstLine="567"/>
        <w:jc w:val="both"/>
        <w:rPr>
          <w:rFonts w:ascii="Times New Roman" w:eastAsia="Times New Roman" w:hAnsi="Times New Roman" w:cs="Times New Roman"/>
          <w:sz w:val="28"/>
          <w:szCs w:val="28"/>
          <w:lang w:eastAsia="zh-CN" w:bidi="hi-IN"/>
        </w:rPr>
      </w:pPr>
      <w:r w:rsidRPr="00FC54DB">
        <w:rPr>
          <w:rFonts w:ascii="Times New Roman" w:eastAsia="Times New Roman" w:hAnsi="Times New Roman" w:cs="Times New Roman"/>
          <w:sz w:val="28"/>
          <w:szCs w:val="28"/>
          <w:lang w:eastAsia="zh-CN" w:bidi="hi-IN"/>
        </w:rPr>
        <w:t>Навчальні плани зорієнтовані на роботу за 5-денним навчальними тижнем.</w:t>
      </w:r>
    </w:p>
    <w:p w:rsidR="00FC54DB" w:rsidRPr="00FC54DB" w:rsidRDefault="00FC54DB" w:rsidP="00FC54DB">
      <w:pPr>
        <w:suppressAutoHyphens/>
        <w:spacing w:after="0" w:line="360" w:lineRule="auto"/>
        <w:jc w:val="center"/>
        <w:rPr>
          <w:rFonts w:ascii="Times New Roman" w:eastAsia="Times New Roman" w:hAnsi="Times New Roman" w:cs="Times New Roman"/>
          <w:sz w:val="28"/>
          <w:szCs w:val="28"/>
          <w:lang w:eastAsia="zh-CN" w:bidi="hi-IN"/>
        </w:rPr>
      </w:pPr>
      <w:r w:rsidRPr="00FC54DB">
        <w:rPr>
          <w:rFonts w:ascii="Times New Roman" w:eastAsia="Times New Roman" w:hAnsi="Times New Roman" w:cs="Times New Roman"/>
          <w:b/>
          <w:i/>
          <w:iCs/>
          <w:sz w:val="28"/>
          <w:szCs w:val="28"/>
          <w:lang w:eastAsia="zh-CN" w:bidi="hi-IN"/>
        </w:rPr>
        <w:t>Очікувані результати навчання здобувачів освіти</w:t>
      </w:r>
    </w:p>
    <w:p w:rsidR="00FC54DB" w:rsidRPr="00FC54DB" w:rsidRDefault="00FC54DB" w:rsidP="00FC54DB">
      <w:pPr>
        <w:suppressAutoHyphens/>
        <w:spacing w:after="0" w:line="360" w:lineRule="auto"/>
        <w:ind w:firstLine="567"/>
        <w:jc w:val="both"/>
        <w:rPr>
          <w:rFonts w:ascii="Times New Roman" w:eastAsia="Times New Roman" w:hAnsi="Times New Roman" w:cs="Times New Roman"/>
          <w:sz w:val="28"/>
          <w:szCs w:val="28"/>
          <w:lang w:eastAsia="zh-CN" w:bidi="hi-IN"/>
        </w:rPr>
      </w:pPr>
      <w:r w:rsidRPr="00FC54DB">
        <w:rPr>
          <w:rFonts w:ascii="Times New Roman" w:eastAsia="Times New Roman" w:hAnsi="Times New Roman" w:cs="Times New Roman"/>
          <w:sz w:val="28"/>
          <w:szCs w:val="28"/>
          <w:lang w:eastAsia="zh-CN" w:bidi="hi-IN"/>
        </w:rPr>
        <w:t>Відповідно до мети та загальних цілей, окреслених у Державному стандарті, визначено завдання, які має реалізувати вчитель/вчителька у рамках кожної освітньої галузі.</w:t>
      </w:r>
    </w:p>
    <w:p w:rsidR="00FC54DB" w:rsidRPr="00FC54DB" w:rsidRDefault="00FC54DB" w:rsidP="00FC54DB">
      <w:pPr>
        <w:suppressAutoHyphens/>
        <w:spacing w:after="0" w:line="360" w:lineRule="auto"/>
        <w:ind w:firstLine="567"/>
        <w:jc w:val="both"/>
        <w:rPr>
          <w:rFonts w:ascii="Times New Roman" w:eastAsia="Times New Roman" w:hAnsi="Times New Roman" w:cs="Times New Roman"/>
          <w:sz w:val="28"/>
          <w:szCs w:val="28"/>
          <w:lang w:eastAsia="zh-CN" w:bidi="hi-IN"/>
        </w:rPr>
      </w:pPr>
      <w:r w:rsidRPr="00FC54DB">
        <w:rPr>
          <w:rFonts w:ascii="Times New Roman" w:eastAsia="Times New Roman" w:hAnsi="Times New Roman" w:cs="Times New Roman"/>
          <w:sz w:val="28"/>
          <w:szCs w:val="28"/>
          <w:lang w:eastAsia="zh-CN" w:bidi="hi-IN"/>
        </w:rPr>
        <w:t xml:space="preserve">Зміст програми має потенціал для формування у здобувачів таких ключових </w:t>
      </w:r>
      <w:proofErr w:type="spellStart"/>
      <w:r w:rsidRPr="00FC54DB">
        <w:rPr>
          <w:rFonts w:ascii="Times New Roman" w:eastAsia="Times New Roman" w:hAnsi="Times New Roman" w:cs="Times New Roman"/>
          <w:sz w:val="28"/>
          <w:szCs w:val="28"/>
          <w:lang w:eastAsia="zh-CN" w:bidi="hi-IN"/>
        </w:rPr>
        <w:t>компетентностей</w:t>
      </w:r>
      <w:proofErr w:type="spellEnd"/>
      <w:r w:rsidRPr="00FC54DB">
        <w:rPr>
          <w:rFonts w:ascii="Times New Roman" w:eastAsia="Times New Roman" w:hAnsi="Times New Roman" w:cs="Times New Roman"/>
          <w:sz w:val="28"/>
          <w:szCs w:val="28"/>
          <w:lang w:eastAsia="zh-CN" w:bidi="hi-IN"/>
        </w:rPr>
        <w:t>:</w:t>
      </w:r>
    </w:p>
    <w:p w:rsidR="00FC54DB" w:rsidRPr="00FC54DB" w:rsidRDefault="00FC54DB" w:rsidP="00FC54DB">
      <w:pPr>
        <w:widowControl w:val="0"/>
        <w:numPr>
          <w:ilvl w:val="0"/>
          <w:numId w:val="40"/>
        </w:numPr>
        <w:suppressAutoHyphens/>
        <w:spacing w:after="0" w:line="360" w:lineRule="auto"/>
        <w:ind w:left="0" w:firstLine="567"/>
        <w:jc w:val="both"/>
        <w:rPr>
          <w:rFonts w:ascii="Times New Roman" w:eastAsia="Times New Roman" w:hAnsi="Times New Roman" w:cs="Times New Roman"/>
          <w:sz w:val="28"/>
          <w:szCs w:val="28"/>
          <w:lang w:eastAsia="zh-CN" w:bidi="hi-IN"/>
        </w:rPr>
      </w:pPr>
      <w:r w:rsidRPr="00FC54DB">
        <w:rPr>
          <w:rFonts w:ascii="Times New Roman" w:eastAsia="Times New Roman" w:hAnsi="Times New Roman" w:cs="Times New Roman"/>
          <w:sz w:val="28"/>
          <w:szCs w:val="28"/>
          <w:lang w:eastAsia="zh-CN" w:bidi="hi-IN"/>
        </w:rPr>
        <w:t>вільне володіння державною мовою, що передбачає уміння усно і письмово висловлювати свої думки, почуття, чітко та аргументовано пояснювати факти, а також любов до читання, відчуття краси слова, усвідомлення ролі мови для ефективного спілкування та культурного самовираження, готовність вживати українську мову як рідну в різних життєвих ситуаціях;</w:t>
      </w:r>
    </w:p>
    <w:p w:rsidR="00FC54DB" w:rsidRPr="00FC54DB" w:rsidRDefault="00FC54DB" w:rsidP="00FC54DB">
      <w:pPr>
        <w:widowControl w:val="0"/>
        <w:numPr>
          <w:ilvl w:val="0"/>
          <w:numId w:val="40"/>
        </w:numPr>
        <w:suppressAutoHyphens/>
        <w:spacing w:after="0" w:line="360" w:lineRule="auto"/>
        <w:ind w:left="0" w:firstLine="567"/>
        <w:jc w:val="both"/>
        <w:rPr>
          <w:rFonts w:ascii="Times New Roman" w:eastAsia="Times New Roman" w:hAnsi="Times New Roman" w:cs="Times New Roman"/>
          <w:sz w:val="28"/>
          <w:szCs w:val="28"/>
          <w:lang w:eastAsia="zh-CN" w:bidi="hi-IN"/>
        </w:rPr>
      </w:pPr>
      <w:r w:rsidRPr="00FC54DB">
        <w:rPr>
          <w:rFonts w:ascii="Times New Roman" w:eastAsia="Times New Roman" w:hAnsi="Times New Roman" w:cs="Times New Roman"/>
          <w:sz w:val="28"/>
          <w:szCs w:val="28"/>
          <w:lang w:eastAsia="zh-CN" w:bidi="hi-IN"/>
        </w:rPr>
        <w:t>здатність спілкуватися рідною (у разі відмінності від державної) та іноземними мовами, що передбачає активне використання рідної мови в різних комунікативних ситуаціях, зокрема в побуті, освітньому процесі, культурному житті громади, можливість розуміти прості висловлювання іноземною мовою, спілкуватися нею у відповідних ситуаціях, оволодіння навичками міжкультурного спілкування;</w:t>
      </w:r>
    </w:p>
    <w:p w:rsidR="00FC54DB" w:rsidRPr="00FC54DB" w:rsidRDefault="00FC54DB" w:rsidP="00FC54DB">
      <w:pPr>
        <w:widowControl w:val="0"/>
        <w:numPr>
          <w:ilvl w:val="0"/>
          <w:numId w:val="40"/>
        </w:numPr>
        <w:suppressAutoHyphens/>
        <w:spacing w:after="0" w:line="360" w:lineRule="auto"/>
        <w:ind w:left="0" w:firstLine="567"/>
        <w:jc w:val="both"/>
        <w:rPr>
          <w:rFonts w:ascii="Times New Roman" w:eastAsia="Times New Roman" w:hAnsi="Times New Roman" w:cs="Times New Roman"/>
          <w:sz w:val="28"/>
          <w:szCs w:val="28"/>
          <w:lang w:eastAsia="zh-CN" w:bidi="hi-IN"/>
        </w:rPr>
      </w:pPr>
      <w:r w:rsidRPr="00FC54DB">
        <w:rPr>
          <w:rFonts w:ascii="Times New Roman" w:eastAsia="Times New Roman" w:hAnsi="Times New Roman" w:cs="Times New Roman"/>
          <w:sz w:val="28"/>
          <w:szCs w:val="28"/>
          <w:lang w:eastAsia="zh-CN" w:bidi="hi-IN"/>
        </w:rPr>
        <w:t xml:space="preserve">математична компетентність, що передбачає виявлення простих математичних </w:t>
      </w:r>
      <w:proofErr w:type="spellStart"/>
      <w:r w:rsidRPr="00FC54DB">
        <w:rPr>
          <w:rFonts w:ascii="Times New Roman" w:eastAsia="Times New Roman" w:hAnsi="Times New Roman" w:cs="Times New Roman"/>
          <w:sz w:val="28"/>
          <w:szCs w:val="28"/>
          <w:lang w:eastAsia="zh-CN" w:bidi="hi-IN"/>
        </w:rPr>
        <w:t>залежностей</w:t>
      </w:r>
      <w:proofErr w:type="spellEnd"/>
      <w:r w:rsidRPr="00FC54DB">
        <w:rPr>
          <w:rFonts w:ascii="Times New Roman" w:eastAsia="Times New Roman" w:hAnsi="Times New Roman" w:cs="Times New Roman"/>
          <w:sz w:val="28"/>
          <w:szCs w:val="28"/>
          <w:lang w:eastAsia="zh-CN" w:bidi="hi-IN"/>
        </w:rPr>
        <w:t xml:space="preserve"> в навколишньому світі, моделювання процесів та ситуацій із застосуванням математичних відношень та вимірювань, усвідомлення ролі математичних знань та вмінь в особистому і суспільному житті людини;</w:t>
      </w:r>
    </w:p>
    <w:p w:rsidR="00FC54DB" w:rsidRPr="00FC54DB" w:rsidRDefault="00FC54DB" w:rsidP="00FC54DB">
      <w:pPr>
        <w:widowControl w:val="0"/>
        <w:numPr>
          <w:ilvl w:val="0"/>
          <w:numId w:val="40"/>
        </w:numPr>
        <w:suppressAutoHyphens/>
        <w:spacing w:after="0" w:line="360" w:lineRule="auto"/>
        <w:ind w:left="0" w:firstLine="567"/>
        <w:jc w:val="both"/>
        <w:rPr>
          <w:rFonts w:ascii="Times New Roman" w:eastAsia="Times New Roman" w:hAnsi="Times New Roman" w:cs="Times New Roman"/>
          <w:sz w:val="28"/>
          <w:szCs w:val="28"/>
          <w:lang w:eastAsia="zh-CN" w:bidi="hi-IN"/>
        </w:rPr>
      </w:pPr>
      <w:r w:rsidRPr="00FC54DB">
        <w:rPr>
          <w:rFonts w:ascii="Times New Roman" w:eastAsia="Times New Roman" w:hAnsi="Times New Roman" w:cs="Times New Roman"/>
          <w:sz w:val="28"/>
          <w:szCs w:val="28"/>
          <w:lang w:eastAsia="zh-CN" w:bidi="hi-IN"/>
        </w:rPr>
        <w:t xml:space="preserve">компетентності у галузі природничих наук, техніки і технологій, що передбачають формування допитливості, прагнення шукати і пропонувати нові ідеї, самостійно чи в групі спостерігати та досліджувати, формулювати </w:t>
      </w:r>
      <w:r w:rsidRPr="00FC54DB">
        <w:rPr>
          <w:rFonts w:ascii="Times New Roman" w:eastAsia="Times New Roman" w:hAnsi="Times New Roman" w:cs="Times New Roman"/>
          <w:sz w:val="28"/>
          <w:szCs w:val="28"/>
          <w:lang w:eastAsia="zh-CN" w:bidi="hi-IN"/>
        </w:rPr>
        <w:lastRenderedPageBreak/>
        <w:t>припущення і робити висновки на основі проведених дослідів, пізнавати себе і навколишній світ шляхом спостереження та дослідження;</w:t>
      </w:r>
    </w:p>
    <w:p w:rsidR="00FC54DB" w:rsidRPr="00FC54DB" w:rsidRDefault="00FC54DB" w:rsidP="00FC54DB">
      <w:pPr>
        <w:widowControl w:val="0"/>
        <w:numPr>
          <w:ilvl w:val="0"/>
          <w:numId w:val="40"/>
        </w:numPr>
        <w:suppressAutoHyphens/>
        <w:spacing w:after="0" w:line="360" w:lineRule="auto"/>
        <w:ind w:left="0" w:firstLine="567"/>
        <w:jc w:val="both"/>
        <w:rPr>
          <w:rFonts w:ascii="Times New Roman" w:eastAsia="Times New Roman" w:hAnsi="Times New Roman" w:cs="Times New Roman"/>
          <w:sz w:val="28"/>
          <w:szCs w:val="28"/>
          <w:lang w:eastAsia="zh-CN" w:bidi="hi-IN"/>
        </w:rPr>
      </w:pPr>
      <w:proofErr w:type="spellStart"/>
      <w:r w:rsidRPr="00FC54DB">
        <w:rPr>
          <w:rFonts w:ascii="Times New Roman" w:eastAsia="Times New Roman" w:hAnsi="Times New Roman" w:cs="Times New Roman"/>
          <w:sz w:val="28"/>
          <w:szCs w:val="28"/>
          <w:lang w:eastAsia="zh-CN" w:bidi="hi-IN"/>
        </w:rPr>
        <w:t>інноваційність</w:t>
      </w:r>
      <w:proofErr w:type="spellEnd"/>
      <w:r w:rsidRPr="00FC54DB">
        <w:rPr>
          <w:rFonts w:ascii="Times New Roman" w:eastAsia="Times New Roman" w:hAnsi="Times New Roman" w:cs="Times New Roman"/>
          <w:sz w:val="28"/>
          <w:szCs w:val="28"/>
          <w:lang w:eastAsia="zh-CN" w:bidi="hi-IN"/>
        </w:rPr>
        <w:t xml:space="preserve">, що передбачає відкритість до нових ідей, ініціювання змін у близькому середовищі (клас, школа, громада тощо), формування знань, умінь, ставлень, що є основою </w:t>
      </w:r>
      <w:proofErr w:type="spellStart"/>
      <w:r w:rsidRPr="00FC54DB">
        <w:rPr>
          <w:rFonts w:ascii="Times New Roman" w:eastAsia="Times New Roman" w:hAnsi="Times New Roman" w:cs="Times New Roman"/>
          <w:sz w:val="28"/>
          <w:szCs w:val="28"/>
          <w:lang w:eastAsia="zh-CN" w:bidi="hi-IN"/>
        </w:rPr>
        <w:t>компетентнісного</w:t>
      </w:r>
      <w:proofErr w:type="spellEnd"/>
      <w:r w:rsidRPr="00FC54DB">
        <w:rPr>
          <w:rFonts w:ascii="Times New Roman" w:eastAsia="Times New Roman" w:hAnsi="Times New Roman" w:cs="Times New Roman"/>
          <w:sz w:val="28"/>
          <w:szCs w:val="28"/>
          <w:lang w:eastAsia="zh-CN" w:bidi="hi-IN"/>
        </w:rPr>
        <w:t xml:space="preserve"> підходу, забезпечують подальшу здатність успішно навчатися, провадити професійну діяльність, відчувати себе частиною спільноти і брати участь у справах громади;</w:t>
      </w:r>
    </w:p>
    <w:p w:rsidR="00FC54DB" w:rsidRPr="00FC54DB" w:rsidRDefault="00FC54DB" w:rsidP="00FC54DB">
      <w:pPr>
        <w:widowControl w:val="0"/>
        <w:numPr>
          <w:ilvl w:val="0"/>
          <w:numId w:val="40"/>
        </w:numPr>
        <w:suppressAutoHyphens/>
        <w:spacing w:after="0" w:line="360" w:lineRule="auto"/>
        <w:ind w:left="0" w:firstLine="567"/>
        <w:jc w:val="both"/>
        <w:rPr>
          <w:rFonts w:ascii="Times New Roman" w:eastAsia="Times New Roman" w:hAnsi="Times New Roman" w:cs="Times New Roman"/>
          <w:sz w:val="28"/>
          <w:szCs w:val="28"/>
          <w:lang w:eastAsia="zh-CN" w:bidi="hi-IN"/>
        </w:rPr>
      </w:pPr>
      <w:r w:rsidRPr="00FC54DB">
        <w:rPr>
          <w:rFonts w:ascii="Times New Roman" w:eastAsia="Times New Roman" w:hAnsi="Times New Roman" w:cs="Times New Roman"/>
          <w:sz w:val="28"/>
          <w:szCs w:val="28"/>
          <w:lang w:eastAsia="zh-CN" w:bidi="hi-IN"/>
        </w:rPr>
        <w:t>екологічна компетентність, що передбачає усвідомлення основи екологічного природокористування, дотримання правил природоохоронної поведінки, ощадного використання природних ресурсів, розуміючи важливість збереження природи для сталого розвитку суспільства;</w:t>
      </w:r>
    </w:p>
    <w:p w:rsidR="00FC54DB" w:rsidRPr="00FC54DB" w:rsidRDefault="00FC54DB" w:rsidP="00FC54DB">
      <w:pPr>
        <w:widowControl w:val="0"/>
        <w:numPr>
          <w:ilvl w:val="0"/>
          <w:numId w:val="40"/>
        </w:numPr>
        <w:suppressAutoHyphens/>
        <w:spacing w:after="0" w:line="360" w:lineRule="auto"/>
        <w:ind w:left="0" w:firstLine="567"/>
        <w:jc w:val="both"/>
        <w:rPr>
          <w:rFonts w:ascii="Times New Roman" w:eastAsia="Times New Roman" w:hAnsi="Times New Roman" w:cs="Times New Roman"/>
          <w:sz w:val="28"/>
          <w:szCs w:val="28"/>
          <w:lang w:eastAsia="zh-CN" w:bidi="hi-IN"/>
        </w:rPr>
      </w:pPr>
      <w:r w:rsidRPr="00FC54DB">
        <w:rPr>
          <w:rFonts w:ascii="Times New Roman" w:eastAsia="Times New Roman" w:hAnsi="Times New Roman" w:cs="Times New Roman"/>
          <w:sz w:val="28"/>
          <w:szCs w:val="28"/>
          <w:lang w:eastAsia="zh-CN" w:bidi="hi-IN"/>
        </w:rPr>
        <w:t>інформаційно-комунікаційна компетентність, що передбачає опанування основою цифрової грамотності для розвитку і спілкування, здатність безпечного та етичного використання засобів інформаційно-комунікаційної компетентності у навчанні та інших життєвих ситуаціях;</w:t>
      </w:r>
    </w:p>
    <w:p w:rsidR="00FC54DB" w:rsidRPr="00FC54DB" w:rsidRDefault="00FC54DB" w:rsidP="00FC54DB">
      <w:pPr>
        <w:widowControl w:val="0"/>
        <w:numPr>
          <w:ilvl w:val="0"/>
          <w:numId w:val="40"/>
        </w:numPr>
        <w:suppressAutoHyphens/>
        <w:spacing w:after="0" w:line="360" w:lineRule="auto"/>
        <w:ind w:left="0" w:firstLine="567"/>
        <w:jc w:val="both"/>
        <w:rPr>
          <w:rFonts w:ascii="Times New Roman" w:eastAsia="Times New Roman" w:hAnsi="Times New Roman" w:cs="Times New Roman"/>
          <w:sz w:val="28"/>
          <w:szCs w:val="28"/>
          <w:lang w:eastAsia="zh-CN" w:bidi="hi-IN"/>
        </w:rPr>
      </w:pPr>
      <w:r w:rsidRPr="00FC54DB">
        <w:rPr>
          <w:rFonts w:ascii="Times New Roman" w:eastAsia="Times New Roman" w:hAnsi="Times New Roman" w:cs="Times New Roman"/>
          <w:sz w:val="28"/>
          <w:szCs w:val="28"/>
          <w:lang w:eastAsia="zh-CN" w:bidi="hi-IN"/>
        </w:rPr>
        <w:t>навчання впродовж життя, що передбачає опанування уміннями і навичками, необхідними для подальшого навчання, організацію власного навчального середовища, отримання нової інформації з метою застосування її для оцінювання навчальних потреб, визначення власних навчальних цілей та способів їх досягнення, навчання працювати самостійно і в групі;</w:t>
      </w:r>
    </w:p>
    <w:p w:rsidR="00FC54DB" w:rsidRPr="00FC54DB" w:rsidRDefault="00FC54DB" w:rsidP="00FC54DB">
      <w:pPr>
        <w:widowControl w:val="0"/>
        <w:numPr>
          <w:ilvl w:val="0"/>
          <w:numId w:val="40"/>
        </w:numPr>
        <w:suppressAutoHyphens/>
        <w:spacing w:after="0" w:line="360" w:lineRule="auto"/>
        <w:ind w:left="0" w:firstLine="567"/>
        <w:jc w:val="both"/>
        <w:rPr>
          <w:rFonts w:ascii="Times New Roman" w:eastAsia="Times New Roman" w:hAnsi="Times New Roman" w:cs="Times New Roman"/>
          <w:sz w:val="28"/>
          <w:szCs w:val="28"/>
          <w:lang w:eastAsia="zh-CN" w:bidi="hi-IN"/>
        </w:rPr>
      </w:pPr>
      <w:r w:rsidRPr="00FC54DB">
        <w:rPr>
          <w:rFonts w:ascii="Times New Roman" w:eastAsia="Times New Roman" w:hAnsi="Times New Roman" w:cs="Times New Roman"/>
          <w:sz w:val="28"/>
          <w:szCs w:val="28"/>
          <w:lang w:eastAsia="zh-CN" w:bidi="hi-IN"/>
        </w:rPr>
        <w:t>громадянські та соціальні компетентності, пов’язані з ідеями демократії, справедливості, рівності, прав людини, добробуту та здорового способу життя, усвідомленням рівних прав і можливостей, що передбачають співпрацю з іншими особами для досягнення спільної мети, активність в житті класу і школи, повагу до прав інших осіб, уміння діяти в конфліктних ситуаціях, пов’язаних з різними проявами дискримінації, цінувати культурне розмаїття різних народів та ідентифікацію себе як громадянина України, дбайливе ставлення до власного здоров’я і збереження здоров’я інших людей, дотримання здорового способу життя;</w:t>
      </w:r>
    </w:p>
    <w:p w:rsidR="00FC54DB" w:rsidRPr="00FC54DB" w:rsidRDefault="00FC54DB" w:rsidP="00FC54DB">
      <w:pPr>
        <w:widowControl w:val="0"/>
        <w:numPr>
          <w:ilvl w:val="0"/>
          <w:numId w:val="40"/>
        </w:numPr>
        <w:suppressAutoHyphens/>
        <w:spacing w:after="0" w:line="360" w:lineRule="auto"/>
        <w:ind w:left="0" w:firstLine="567"/>
        <w:jc w:val="both"/>
        <w:rPr>
          <w:rFonts w:ascii="Times New Roman" w:eastAsia="Times New Roman" w:hAnsi="Times New Roman" w:cs="Times New Roman"/>
          <w:sz w:val="28"/>
          <w:szCs w:val="28"/>
          <w:lang w:eastAsia="zh-CN" w:bidi="hi-IN"/>
        </w:rPr>
      </w:pPr>
      <w:r w:rsidRPr="00FC54DB">
        <w:rPr>
          <w:rFonts w:ascii="Times New Roman" w:eastAsia="Times New Roman" w:hAnsi="Times New Roman" w:cs="Times New Roman"/>
          <w:sz w:val="28"/>
          <w:szCs w:val="28"/>
          <w:lang w:eastAsia="zh-CN" w:bidi="hi-IN"/>
        </w:rPr>
        <w:t xml:space="preserve">культурна компетентність, що передбачає залучення до різних видів </w:t>
      </w:r>
      <w:r w:rsidRPr="00FC54DB">
        <w:rPr>
          <w:rFonts w:ascii="Times New Roman" w:eastAsia="Times New Roman" w:hAnsi="Times New Roman" w:cs="Times New Roman"/>
          <w:sz w:val="28"/>
          <w:szCs w:val="28"/>
          <w:lang w:eastAsia="zh-CN" w:bidi="hi-IN"/>
        </w:rPr>
        <w:lastRenderedPageBreak/>
        <w:t>мистецької творчості (образотворче, музичне та інші види мистецтв) шляхом розкриття і розвитку природних здібностей, творчого вираження особистості;</w:t>
      </w:r>
    </w:p>
    <w:p w:rsidR="00FC54DB" w:rsidRPr="00FC54DB" w:rsidRDefault="00FC54DB" w:rsidP="00FC54DB">
      <w:pPr>
        <w:widowControl w:val="0"/>
        <w:numPr>
          <w:ilvl w:val="0"/>
          <w:numId w:val="40"/>
        </w:numPr>
        <w:suppressAutoHyphens/>
        <w:spacing w:after="0" w:line="360" w:lineRule="auto"/>
        <w:ind w:left="0" w:firstLine="567"/>
        <w:jc w:val="both"/>
        <w:rPr>
          <w:rFonts w:ascii="Times New Roman" w:eastAsia="Times New Roman" w:hAnsi="Times New Roman" w:cs="Times New Roman"/>
          <w:sz w:val="28"/>
          <w:szCs w:val="28"/>
          <w:lang w:eastAsia="zh-CN" w:bidi="hi-IN"/>
        </w:rPr>
      </w:pPr>
      <w:r w:rsidRPr="00FC54DB">
        <w:rPr>
          <w:rFonts w:ascii="Times New Roman" w:eastAsia="Times New Roman" w:hAnsi="Times New Roman" w:cs="Times New Roman"/>
          <w:sz w:val="28"/>
          <w:szCs w:val="28"/>
          <w:lang w:eastAsia="zh-CN" w:bidi="hi-IN"/>
        </w:rPr>
        <w:t>підприємливість та фінансова грамотність, що передбачають ініціативність, готовність брати відповідальність за власні рішення, вміння організовувати свою діяльність для досягнення цілей, усвідомлення етичних цінностей ефективної співпраці, готовність до втілення в життя ініційованих ідей, прийняття власних рішень.</w:t>
      </w:r>
    </w:p>
    <w:p w:rsidR="00FC54DB" w:rsidRPr="00FC54DB" w:rsidRDefault="00FC54DB" w:rsidP="00FC54DB">
      <w:pPr>
        <w:suppressAutoHyphens/>
        <w:spacing w:after="0" w:line="360" w:lineRule="auto"/>
        <w:ind w:firstLine="567"/>
        <w:jc w:val="both"/>
        <w:rPr>
          <w:rFonts w:ascii="Times New Roman" w:eastAsia="Times New Roman" w:hAnsi="Times New Roman" w:cs="Times New Roman"/>
          <w:sz w:val="28"/>
          <w:szCs w:val="28"/>
          <w:lang w:eastAsia="zh-CN" w:bidi="hi-IN"/>
        </w:rPr>
      </w:pPr>
      <w:r w:rsidRPr="00FC54DB">
        <w:rPr>
          <w:rFonts w:ascii="Times New Roman" w:eastAsia="Times New Roman" w:hAnsi="Times New Roman" w:cs="Times New Roman"/>
          <w:sz w:val="28"/>
          <w:szCs w:val="28"/>
          <w:lang w:eastAsia="zh-CN" w:bidi="hi-IN"/>
        </w:rPr>
        <w:t xml:space="preserve">Спільними для всіх ключових </w:t>
      </w:r>
      <w:proofErr w:type="spellStart"/>
      <w:r w:rsidRPr="00FC54DB">
        <w:rPr>
          <w:rFonts w:ascii="Times New Roman" w:eastAsia="Times New Roman" w:hAnsi="Times New Roman" w:cs="Times New Roman"/>
          <w:sz w:val="28"/>
          <w:szCs w:val="28"/>
          <w:lang w:eastAsia="zh-CN" w:bidi="hi-IN"/>
        </w:rPr>
        <w:t>компетентностей</w:t>
      </w:r>
      <w:proofErr w:type="spellEnd"/>
      <w:r w:rsidRPr="00FC54DB">
        <w:rPr>
          <w:rFonts w:ascii="Times New Roman" w:eastAsia="Times New Roman" w:hAnsi="Times New Roman" w:cs="Times New Roman"/>
          <w:sz w:val="28"/>
          <w:szCs w:val="28"/>
          <w:lang w:eastAsia="zh-CN" w:bidi="hi-IN"/>
        </w:rPr>
        <w:t xml:space="preserve"> є такі </w:t>
      </w:r>
      <w:r w:rsidRPr="00FC54DB">
        <w:rPr>
          <w:rFonts w:ascii="Times New Roman" w:eastAsia="Times New Roman" w:hAnsi="Times New Roman" w:cs="Times New Roman"/>
          <w:b/>
          <w:bCs/>
          <w:sz w:val="28"/>
          <w:szCs w:val="28"/>
          <w:lang w:eastAsia="zh-CN" w:bidi="hi-IN"/>
        </w:rPr>
        <w:t>вміння</w:t>
      </w:r>
      <w:r w:rsidRPr="00FC54DB">
        <w:rPr>
          <w:rFonts w:ascii="Times New Roman" w:eastAsia="Times New Roman" w:hAnsi="Times New Roman" w:cs="Times New Roman"/>
          <w:sz w:val="28"/>
          <w:szCs w:val="28"/>
          <w:lang w:eastAsia="zh-CN" w:bidi="hi-IN"/>
        </w:rPr>
        <w:t xml:space="preserve">: читання з розумінням, уміння висловлювати власну думку усно і письмово, критичне та системне мислення, творчість, ініціативність, здатність </w:t>
      </w:r>
      <w:proofErr w:type="spellStart"/>
      <w:r w:rsidRPr="00FC54DB">
        <w:rPr>
          <w:rFonts w:ascii="Times New Roman" w:eastAsia="Times New Roman" w:hAnsi="Times New Roman" w:cs="Times New Roman"/>
          <w:sz w:val="28"/>
          <w:szCs w:val="28"/>
          <w:lang w:eastAsia="zh-CN" w:bidi="hi-IN"/>
        </w:rPr>
        <w:t>логічно</w:t>
      </w:r>
      <w:proofErr w:type="spellEnd"/>
      <w:r w:rsidRPr="00FC54DB">
        <w:rPr>
          <w:rFonts w:ascii="Times New Roman" w:eastAsia="Times New Roman" w:hAnsi="Times New Roman" w:cs="Times New Roman"/>
          <w:sz w:val="28"/>
          <w:szCs w:val="28"/>
          <w:lang w:eastAsia="zh-CN" w:bidi="hi-IN"/>
        </w:rPr>
        <w:t xml:space="preserve"> обґрунтовувати позицію, вміння </w:t>
      </w:r>
      <w:proofErr w:type="spellStart"/>
      <w:r w:rsidRPr="00FC54DB">
        <w:rPr>
          <w:rFonts w:ascii="Times New Roman" w:eastAsia="Times New Roman" w:hAnsi="Times New Roman" w:cs="Times New Roman"/>
          <w:sz w:val="28"/>
          <w:szCs w:val="28"/>
          <w:lang w:eastAsia="zh-CN" w:bidi="hi-IN"/>
        </w:rPr>
        <w:t>конструктивно</w:t>
      </w:r>
      <w:proofErr w:type="spellEnd"/>
      <w:r w:rsidRPr="00FC54DB">
        <w:rPr>
          <w:rFonts w:ascii="Times New Roman" w:eastAsia="Times New Roman" w:hAnsi="Times New Roman" w:cs="Times New Roman"/>
          <w:sz w:val="28"/>
          <w:szCs w:val="28"/>
          <w:lang w:eastAsia="zh-CN" w:bidi="hi-IN"/>
        </w:rPr>
        <w:t xml:space="preserve"> керувати емоціями, оцінювати ризики, приймати рішення, розв'язувати проблеми, співпрацювати з іншими людьми.</w:t>
      </w:r>
    </w:p>
    <w:p w:rsidR="00FC54DB" w:rsidRPr="00FC54DB" w:rsidRDefault="00FC54DB" w:rsidP="00FC54DB">
      <w:pPr>
        <w:suppressAutoHyphens/>
        <w:spacing w:after="0" w:line="360" w:lineRule="auto"/>
        <w:ind w:firstLine="567"/>
        <w:jc w:val="both"/>
        <w:rPr>
          <w:rFonts w:ascii="Times New Roman" w:eastAsia="Times New Roman" w:hAnsi="Times New Roman" w:cs="Times New Roman"/>
          <w:sz w:val="28"/>
          <w:szCs w:val="28"/>
          <w:lang w:eastAsia="zh-CN" w:bidi="hi-IN"/>
        </w:rPr>
      </w:pPr>
      <w:r w:rsidRPr="00FC54DB">
        <w:rPr>
          <w:rFonts w:ascii="Times New Roman" w:eastAsia="Times New Roman" w:hAnsi="Times New Roman" w:cs="Times New Roman"/>
          <w:sz w:val="28"/>
          <w:szCs w:val="28"/>
          <w:lang w:eastAsia="zh-CN" w:bidi="hi-IN"/>
        </w:rPr>
        <w:t>Враховуючи інтегрований характер компетентності, у процесі реалізації Типової освітньої програми або Освітніх програм рекомендується використовувати внутрішньо-предметні і міжпредметні зв’язки, які сприяють цілісності результатів початкової освіти та переносу умінь у нові ситуації.</w:t>
      </w:r>
    </w:p>
    <w:p w:rsidR="00FC54DB" w:rsidRPr="00FC54DB" w:rsidRDefault="00FC54DB" w:rsidP="00FC54DB">
      <w:pPr>
        <w:suppressAutoHyphens/>
        <w:spacing w:after="0" w:line="360" w:lineRule="auto"/>
        <w:jc w:val="center"/>
        <w:rPr>
          <w:rFonts w:ascii="Times New Roman" w:eastAsia="Times New Roman" w:hAnsi="Times New Roman" w:cs="Times New Roman"/>
          <w:sz w:val="28"/>
          <w:szCs w:val="28"/>
          <w:lang w:eastAsia="zh-CN" w:bidi="hi-IN"/>
        </w:rPr>
      </w:pPr>
      <w:r w:rsidRPr="00FC54DB">
        <w:rPr>
          <w:rFonts w:ascii="Times New Roman" w:eastAsia="Times New Roman" w:hAnsi="Times New Roman" w:cs="Times New Roman"/>
          <w:b/>
          <w:i/>
          <w:iCs/>
          <w:sz w:val="28"/>
          <w:szCs w:val="28"/>
          <w:lang w:eastAsia="zh-CN" w:bidi="hi-IN"/>
        </w:rPr>
        <w:t>Вимоги до осіб, які можуть розпочинати здобуття базової середньої освіти</w:t>
      </w:r>
    </w:p>
    <w:p w:rsidR="00FC54DB" w:rsidRPr="00FC54DB" w:rsidRDefault="00FC54DB" w:rsidP="00FC54DB">
      <w:pPr>
        <w:suppressAutoHyphens/>
        <w:spacing w:after="0" w:line="360" w:lineRule="auto"/>
        <w:ind w:firstLine="567"/>
        <w:jc w:val="both"/>
        <w:rPr>
          <w:rFonts w:ascii="Times New Roman" w:eastAsia="Times New Roman" w:hAnsi="Times New Roman" w:cs="Times New Roman"/>
          <w:sz w:val="28"/>
          <w:szCs w:val="28"/>
          <w:lang w:eastAsia="zh-CN" w:bidi="hi-IN"/>
        </w:rPr>
      </w:pPr>
      <w:r w:rsidRPr="00FC54DB">
        <w:rPr>
          <w:rFonts w:ascii="Times New Roman" w:eastAsia="Times New Roman" w:hAnsi="Times New Roman" w:cs="Times New Roman"/>
          <w:sz w:val="28"/>
          <w:szCs w:val="28"/>
          <w:lang w:eastAsia="zh-CN" w:bidi="hi-IN"/>
        </w:rPr>
        <w:t>Початкова освіта здобувається, як правило, з шести років (відповідно до Закону України «Про освіту») з урахуванням досягнень попереднього етапу розвитку здобувачів освіти.</w:t>
      </w:r>
    </w:p>
    <w:p w:rsidR="00FC54DB" w:rsidRPr="00FC54DB" w:rsidRDefault="00FC54DB" w:rsidP="00FC54DB">
      <w:pPr>
        <w:suppressAutoHyphens/>
        <w:spacing w:after="0" w:line="360" w:lineRule="auto"/>
        <w:ind w:firstLine="567"/>
        <w:jc w:val="both"/>
        <w:rPr>
          <w:rFonts w:ascii="Times New Roman" w:eastAsia="Times New Roman" w:hAnsi="Times New Roman" w:cs="Times New Roman"/>
          <w:sz w:val="28"/>
          <w:szCs w:val="28"/>
          <w:lang w:eastAsia="zh-CN" w:bidi="hi-IN"/>
        </w:rPr>
      </w:pPr>
      <w:r w:rsidRPr="00FC54DB">
        <w:rPr>
          <w:rFonts w:ascii="Times New Roman" w:eastAsia="Times New Roman" w:hAnsi="Times New Roman" w:cs="Times New Roman"/>
          <w:sz w:val="28"/>
          <w:szCs w:val="28"/>
          <w:lang w:eastAsia="zh-CN" w:bidi="hi-IN"/>
        </w:rPr>
        <w:t>Діти, яким на 1 вересня поточного навчального року виповнилося сім років, повинні розпочинати здобуття початкової освіти цього ж навчального року. Діти, яким на 1 вересня поточного навчального року не виповнилося шести років, можуть розпочинати здобуття початкової освіти цього ж навчального року за бажанням батьків або осіб, які їх замінюють, якщо їм виповниться шість років до 1 грудня поточного року.</w:t>
      </w:r>
    </w:p>
    <w:p w:rsidR="00FC54DB" w:rsidRPr="00FC54DB" w:rsidRDefault="00FC54DB" w:rsidP="00FC54DB">
      <w:pPr>
        <w:suppressAutoHyphens/>
        <w:spacing w:after="0" w:line="360" w:lineRule="auto"/>
        <w:ind w:firstLine="567"/>
        <w:jc w:val="both"/>
        <w:rPr>
          <w:rFonts w:ascii="Times New Roman" w:eastAsia="Times New Roman" w:hAnsi="Times New Roman" w:cs="Times New Roman"/>
          <w:sz w:val="28"/>
          <w:szCs w:val="28"/>
          <w:lang w:eastAsia="zh-CN" w:bidi="hi-IN"/>
        </w:rPr>
      </w:pPr>
      <w:r w:rsidRPr="00FC54DB">
        <w:rPr>
          <w:rFonts w:ascii="Times New Roman" w:eastAsia="Times New Roman" w:hAnsi="Times New Roman" w:cs="Times New Roman"/>
          <w:sz w:val="28"/>
          <w:szCs w:val="28"/>
          <w:lang w:eastAsia="zh-CN" w:bidi="hi-IN"/>
        </w:rPr>
        <w:t>Особи з особливими освітніми потребами можуть розпочинати здобуття початкової освіти з іншого віку.</w:t>
      </w:r>
    </w:p>
    <w:p w:rsidR="00FC54DB" w:rsidRPr="00FC54DB" w:rsidRDefault="00FC54DB" w:rsidP="00FC54DB">
      <w:pPr>
        <w:suppressAutoHyphens/>
        <w:spacing w:after="0" w:line="360" w:lineRule="auto"/>
        <w:ind w:firstLine="567"/>
        <w:jc w:val="both"/>
        <w:rPr>
          <w:rFonts w:ascii="Times New Roman" w:eastAsia="Times New Roman" w:hAnsi="Times New Roman" w:cs="Times New Roman"/>
          <w:sz w:val="28"/>
          <w:szCs w:val="28"/>
          <w:lang w:eastAsia="zh-CN" w:bidi="hi-IN"/>
        </w:rPr>
      </w:pPr>
      <w:r w:rsidRPr="00FC54DB">
        <w:rPr>
          <w:rFonts w:ascii="Times New Roman" w:eastAsia="Times New Roman" w:hAnsi="Times New Roman" w:cs="Times New Roman"/>
          <w:sz w:val="28"/>
          <w:szCs w:val="28"/>
          <w:lang w:eastAsia="zh-CN" w:bidi="hi-IN"/>
        </w:rPr>
        <w:t xml:space="preserve">Зберігаючи наступність із дошкільним періодом дитинства, початкова школа забезпечує подальше становлення особистості дитини, її фізичний, </w:t>
      </w:r>
      <w:r w:rsidRPr="00FC54DB">
        <w:rPr>
          <w:rFonts w:ascii="Times New Roman" w:eastAsia="Times New Roman" w:hAnsi="Times New Roman" w:cs="Times New Roman"/>
          <w:sz w:val="28"/>
          <w:szCs w:val="28"/>
          <w:lang w:eastAsia="zh-CN" w:bidi="hi-IN"/>
        </w:rPr>
        <w:lastRenderedPageBreak/>
        <w:t>інтелектуальний, соціальний розвиток; формує здатність до творчого самовираження, критичного мислення, виховує ціннісне ставлення до держави, рідного краю, української культури, пошанування своєї гідності та інших людей, збереження здоров’я.</w:t>
      </w:r>
    </w:p>
    <w:p w:rsidR="00FC54DB" w:rsidRPr="00FC54DB" w:rsidRDefault="00FC54DB" w:rsidP="00FC54DB">
      <w:pPr>
        <w:suppressAutoHyphens/>
        <w:spacing w:after="0" w:line="360" w:lineRule="auto"/>
        <w:ind w:firstLine="567"/>
        <w:jc w:val="both"/>
        <w:rPr>
          <w:rFonts w:ascii="Times New Roman" w:eastAsia="Times New Roman" w:hAnsi="Times New Roman" w:cs="Times New Roman"/>
          <w:sz w:val="28"/>
          <w:szCs w:val="28"/>
          <w:lang w:eastAsia="zh-CN" w:bidi="hi-IN"/>
        </w:rPr>
      </w:pPr>
      <w:r w:rsidRPr="00FC54DB">
        <w:rPr>
          <w:rFonts w:ascii="Times New Roman" w:eastAsia="Times New Roman" w:hAnsi="Times New Roman" w:cs="Times New Roman"/>
          <w:b/>
          <w:i/>
          <w:iCs/>
          <w:sz w:val="28"/>
          <w:szCs w:val="28"/>
          <w:lang w:eastAsia="zh-CN" w:bidi="hi-IN"/>
        </w:rPr>
        <w:t xml:space="preserve">Основними формами організації освітнього процесу </w:t>
      </w:r>
      <w:r w:rsidRPr="00FC54DB">
        <w:rPr>
          <w:rFonts w:ascii="Times New Roman" w:eastAsia="Times New Roman" w:hAnsi="Times New Roman" w:cs="Times New Roman"/>
          <w:sz w:val="28"/>
          <w:szCs w:val="28"/>
          <w:lang w:eastAsia="zh-CN" w:bidi="hi-IN"/>
        </w:rPr>
        <w:t xml:space="preserve">є: різні типи уроку з використанням інтерактивних методів навчання, екскурсії, віртуальні подорожі, спектаклі, </w:t>
      </w:r>
      <w:proofErr w:type="spellStart"/>
      <w:r w:rsidRPr="00FC54DB">
        <w:rPr>
          <w:rFonts w:ascii="Times New Roman" w:eastAsia="Times New Roman" w:hAnsi="Times New Roman" w:cs="Times New Roman"/>
          <w:sz w:val="28"/>
          <w:szCs w:val="28"/>
          <w:lang w:eastAsia="zh-CN" w:bidi="hi-IN"/>
        </w:rPr>
        <w:t>квести</w:t>
      </w:r>
      <w:proofErr w:type="spellEnd"/>
      <w:r w:rsidRPr="00FC54DB">
        <w:rPr>
          <w:rFonts w:ascii="Times New Roman" w:eastAsia="Times New Roman" w:hAnsi="Times New Roman" w:cs="Times New Roman"/>
          <w:sz w:val="28"/>
          <w:szCs w:val="28"/>
          <w:lang w:eastAsia="zh-CN" w:bidi="hi-IN"/>
        </w:rPr>
        <w:t xml:space="preserve">, які вчитель організує у межах уроку або в позаурочний час, дослідницькі, інформаційні, мистецькі проекти, сюжетно-рольові ігри, інсценізації, моделювання, ситуаційні вправи, дитяче </w:t>
      </w:r>
      <w:proofErr w:type="spellStart"/>
      <w:r w:rsidRPr="00FC54DB">
        <w:rPr>
          <w:rFonts w:ascii="Times New Roman" w:eastAsia="Times New Roman" w:hAnsi="Times New Roman" w:cs="Times New Roman"/>
          <w:sz w:val="28"/>
          <w:szCs w:val="28"/>
          <w:lang w:eastAsia="zh-CN" w:bidi="hi-IN"/>
        </w:rPr>
        <w:t>волонтерство</w:t>
      </w:r>
      <w:proofErr w:type="spellEnd"/>
      <w:r w:rsidRPr="00FC54DB">
        <w:rPr>
          <w:rFonts w:ascii="Times New Roman" w:eastAsia="Times New Roman" w:hAnsi="Times New Roman" w:cs="Times New Roman"/>
          <w:sz w:val="28"/>
          <w:szCs w:val="28"/>
          <w:lang w:eastAsia="zh-CN" w:bidi="hi-IN"/>
        </w:rPr>
        <w:t xml:space="preserve"> тощо.</w:t>
      </w:r>
    </w:p>
    <w:p w:rsidR="00FC54DB" w:rsidRPr="00FC54DB" w:rsidRDefault="00FC54DB" w:rsidP="00FC54DB">
      <w:pPr>
        <w:suppressAutoHyphens/>
        <w:spacing w:after="0" w:line="360" w:lineRule="auto"/>
        <w:ind w:firstLine="567"/>
        <w:jc w:val="both"/>
        <w:rPr>
          <w:rFonts w:ascii="Times New Roman" w:eastAsia="Times New Roman" w:hAnsi="Times New Roman" w:cs="Times New Roman"/>
          <w:sz w:val="28"/>
          <w:szCs w:val="28"/>
          <w:lang w:eastAsia="zh-CN" w:bidi="hi-IN"/>
        </w:rPr>
      </w:pPr>
      <w:r w:rsidRPr="00FC54DB">
        <w:rPr>
          <w:rFonts w:ascii="Times New Roman" w:eastAsia="Times New Roman" w:hAnsi="Times New Roman" w:cs="Times New Roman"/>
          <w:sz w:val="28"/>
          <w:szCs w:val="28"/>
          <w:lang w:eastAsia="zh-CN" w:bidi="hi-IN"/>
        </w:rPr>
        <w:t>Враховуючи інтегрований характер компетентності, у процесі реалізації Типової освітньої програми вчителі використовують внутрішньо-предметні і міжпредметні зв’язки, які сприяють цілісності результатів початкової освіти та переносу умінь у нові ситуації.</w:t>
      </w:r>
    </w:p>
    <w:p w:rsidR="00FC54DB" w:rsidRPr="00FC54DB" w:rsidRDefault="00FC54DB" w:rsidP="00FC54DB">
      <w:pPr>
        <w:suppressAutoHyphens/>
        <w:spacing w:after="0" w:line="360" w:lineRule="auto"/>
        <w:ind w:firstLine="567"/>
        <w:jc w:val="both"/>
        <w:rPr>
          <w:rFonts w:ascii="Times New Roman" w:eastAsia="Times New Roman" w:hAnsi="Times New Roman" w:cs="Times New Roman"/>
          <w:sz w:val="28"/>
          <w:szCs w:val="28"/>
          <w:lang w:eastAsia="zh-CN" w:bidi="hi-IN"/>
        </w:rPr>
      </w:pPr>
      <w:r w:rsidRPr="00FC54DB">
        <w:rPr>
          <w:rFonts w:ascii="Times New Roman" w:eastAsia="Times New Roman" w:hAnsi="Times New Roman" w:cs="Times New Roman"/>
          <w:sz w:val="28"/>
          <w:szCs w:val="28"/>
          <w:lang w:eastAsia="zh-CN" w:bidi="hi-IN"/>
        </w:rPr>
        <w:t>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rsidR="00FC54DB" w:rsidRPr="00FC54DB" w:rsidRDefault="00FC54DB" w:rsidP="00FC54DB">
      <w:pPr>
        <w:suppressAutoHyphens/>
        <w:spacing w:after="0" w:line="360" w:lineRule="auto"/>
        <w:ind w:firstLine="567"/>
        <w:jc w:val="both"/>
        <w:rPr>
          <w:rFonts w:ascii="Times New Roman" w:eastAsia="Times New Roman" w:hAnsi="Times New Roman" w:cs="Times New Roman"/>
          <w:sz w:val="28"/>
          <w:szCs w:val="28"/>
          <w:lang w:eastAsia="zh-CN" w:bidi="hi-IN"/>
        </w:rPr>
      </w:pPr>
      <w:r w:rsidRPr="00FC54DB">
        <w:rPr>
          <w:rFonts w:ascii="Times New Roman" w:eastAsia="Times New Roman" w:hAnsi="Times New Roman" w:cs="Times New Roman"/>
          <w:sz w:val="28"/>
          <w:szCs w:val="28"/>
          <w:lang w:eastAsia="zh-CN" w:bidi="hi-IN"/>
        </w:rPr>
        <w:t xml:space="preserve">Навчальні досягнення здобувачів у 3-4 класах підлягають формувальному та </w:t>
      </w:r>
      <w:proofErr w:type="spellStart"/>
      <w:r w:rsidRPr="00FC54DB">
        <w:rPr>
          <w:rFonts w:ascii="Times New Roman" w:eastAsia="Times New Roman" w:hAnsi="Times New Roman" w:cs="Times New Roman"/>
          <w:sz w:val="28"/>
          <w:szCs w:val="28"/>
          <w:lang w:eastAsia="zh-CN" w:bidi="hi-IN"/>
        </w:rPr>
        <w:t>рівневому</w:t>
      </w:r>
      <w:proofErr w:type="spellEnd"/>
      <w:r w:rsidRPr="00FC54DB">
        <w:rPr>
          <w:rFonts w:ascii="Times New Roman" w:eastAsia="Times New Roman" w:hAnsi="Times New Roman" w:cs="Times New Roman"/>
          <w:sz w:val="28"/>
          <w:szCs w:val="28"/>
          <w:lang w:eastAsia="zh-CN" w:bidi="hi-IN"/>
        </w:rPr>
        <w:t xml:space="preserve"> оцінюванню.</w:t>
      </w:r>
    </w:p>
    <w:p w:rsidR="00FC54DB" w:rsidRPr="00FC54DB" w:rsidRDefault="00FC54DB" w:rsidP="00FC54DB">
      <w:pPr>
        <w:suppressAutoHyphens/>
        <w:spacing w:after="0" w:line="360" w:lineRule="auto"/>
        <w:ind w:firstLine="567"/>
        <w:jc w:val="both"/>
        <w:rPr>
          <w:rFonts w:ascii="Times New Roman" w:eastAsia="Times New Roman" w:hAnsi="Times New Roman" w:cs="Times New Roman"/>
          <w:sz w:val="28"/>
          <w:szCs w:val="28"/>
          <w:lang w:eastAsia="zh-CN" w:bidi="hi-IN"/>
        </w:rPr>
      </w:pPr>
      <w:r w:rsidRPr="00FC54DB">
        <w:rPr>
          <w:rFonts w:ascii="Times New Roman" w:eastAsia="Times New Roman" w:hAnsi="Times New Roman" w:cs="Times New Roman"/>
          <w:sz w:val="28"/>
          <w:szCs w:val="28"/>
          <w:lang w:eastAsia="zh-CN" w:bidi="hi-IN"/>
        </w:rPr>
        <w:t>Здобувачі початкової освіти проходять державну підсумкову атестацію, яка здійснюється лише з метою моніторингу якості освітньої діяльності закладів освіти та (або) якості освіти.</w:t>
      </w:r>
    </w:p>
    <w:p w:rsidR="00FC54DB" w:rsidRPr="00FC54DB" w:rsidRDefault="00FC54DB" w:rsidP="00FC54DB">
      <w:pPr>
        <w:suppressAutoHyphens/>
        <w:spacing w:after="0" w:line="360" w:lineRule="auto"/>
        <w:jc w:val="center"/>
        <w:rPr>
          <w:rFonts w:ascii="Times New Roman" w:eastAsia="Times New Roman" w:hAnsi="Times New Roman" w:cs="Times New Roman"/>
          <w:sz w:val="28"/>
          <w:szCs w:val="28"/>
          <w:lang w:eastAsia="zh-CN" w:bidi="hi-IN"/>
        </w:rPr>
      </w:pPr>
      <w:r w:rsidRPr="00FC54DB">
        <w:rPr>
          <w:rFonts w:ascii="Times New Roman" w:eastAsia="Times New Roman" w:hAnsi="Times New Roman" w:cs="Times New Roman"/>
          <w:b/>
          <w:i/>
          <w:iCs/>
          <w:sz w:val="28"/>
          <w:szCs w:val="28"/>
          <w:lang w:eastAsia="zh-CN" w:bidi="hi-IN"/>
        </w:rPr>
        <w:t>Опис та інструменти системи внутрішнього забезпечення якості освіти</w:t>
      </w:r>
    </w:p>
    <w:p w:rsidR="00FC54DB" w:rsidRPr="00FC54DB" w:rsidRDefault="00FC54DB" w:rsidP="00FC54DB">
      <w:pPr>
        <w:suppressAutoHyphens/>
        <w:spacing w:after="0" w:line="360" w:lineRule="auto"/>
        <w:ind w:firstLine="567"/>
        <w:jc w:val="both"/>
        <w:rPr>
          <w:rFonts w:ascii="Times New Roman" w:eastAsia="Times New Roman" w:hAnsi="Times New Roman" w:cs="Times New Roman"/>
          <w:sz w:val="28"/>
          <w:szCs w:val="28"/>
          <w:lang w:eastAsia="zh-CN" w:bidi="hi-IN"/>
        </w:rPr>
      </w:pPr>
      <w:r w:rsidRPr="00FC54DB">
        <w:rPr>
          <w:rFonts w:ascii="Times New Roman" w:eastAsia="Times New Roman" w:hAnsi="Times New Roman" w:cs="Times New Roman"/>
          <w:sz w:val="28"/>
          <w:szCs w:val="28"/>
          <w:lang w:eastAsia="zh-CN" w:bidi="hi-IN"/>
        </w:rPr>
        <w:t>Система внутрішнього забезпечення якості складається з наступних компонентів:</w:t>
      </w:r>
    </w:p>
    <w:p w:rsidR="00FC54DB" w:rsidRPr="00FC54DB" w:rsidRDefault="00FC54DB" w:rsidP="00FC54DB">
      <w:pPr>
        <w:widowControl w:val="0"/>
        <w:numPr>
          <w:ilvl w:val="0"/>
          <w:numId w:val="41"/>
        </w:numPr>
        <w:tabs>
          <w:tab w:val="left" w:pos="851"/>
        </w:tabs>
        <w:suppressAutoHyphens/>
        <w:spacing w:after="0" w:line="360" w:lineRule="auto"/>
        <w:ind w:firstLine="567"/>
        <w:jc w:val="both"/>
        <w:rPr>
          <w:rFonts w:ascii="Times New Roman" w:eastAsia="Times New Roman" w:hAnsi="Times New Roman" w:cs="Times New Roman"/>
          <w:sz w:val="28"/>
          <w:szCs w:val="28"/>
          <w:lang w:eastAsia="zh-CN" w:bidi="hi-IN"/>
        </w:rPr>
      </w:pPr>
      <w:r w:rsidRPr="00FC54DB">
        <w:rPr>
          <w:rFonts w:ascii="Times New Roman" w:eastAsia="Times New Roman" w:hAnsi="Times New Roman" w:cs="Times New Roman"/>
          <w:sz w:val="28"/>
          <w:szCs w:val="28"/>
          <w:lang w:eastAsia="zh-CN" w:bidi="hi-IN"/>
        </w:rPr>
        <w:t>кадрове забезпечення освітньої діяльності;</w:t>
      </w:r>
    </w:p>
    <w:p w:rsidR="00FC54DB" w:rsidRPr="00FC54DB" w:rsidRDefault="00FC54DB" w:rsidP="00FC54DB">
      <w:pPr>
        <w:widowControl w:val="0"/>
        <w:numPr>
          <w:ilvl w:val="0"/>
          <w:numId w:val="41"/>
        </w:numPr>
        <w:tabs>
          <w:tab w:val="left" w:pos="851"/>
        </w:tabs>
        <w:suppressAutoHyphens/>
        <w:spacing w:after="0" w:line="360" w:lineRule="auto"/>
        <w:ind w:firstLine="567"/>
        <w:jc w:val="both"/>
        <w:rPr>
          <w:rFonts w:ascii="Times New Roman" w:eastAsia="Times New Roman" w:hAnsi="Times New Roman" w:cs="Times New Roman"/>
          <w:sz w:val="28"/>
          <w:szCs w:val="28"/>
          <w:lang w:eastAsia="zh-CN" w:bidi="hi-IN"/>
        </w:rPr>
      </w:pPr>
      <w:r w:rsidRPr="00FC54DB">
        <w:rPr>
          <w:rFonts w:ascii="Times New Roman" w:eastAsia="Times New Roman" w:hAnsi="Times New Roman" w:cs="Times New Roman"/>
          <w:sz w:val="28"/>
          <w:szCs w:val="28"/>
          <w:lang w:eastAsia="zh-CN" w:bidi="hi-IN"/>
        </w:rPr>
        <w:t>навчально-методичне забезпечення освітньої діяльності;</w:t>
      </w:r>
    </w:p>
    <w:p w:rsidR="00FC54DB" w:rsidRPr="00FC54DB" w:rsidRDefault="00FC54DB" w:rsidP="00FC54DB">
      <w:pPr>
        <w:widowControl w:val="0"/>
        <w:numPr>
          <w:ilvl w:val="0"/>
          <w:numId w:val="41"/>
        </w:numPr>
        <w:tabs>
          <w:tab w:val="left" w:pos="851"/>
        </w:tabs>
        <w:suppressAutoHyphens/>
        <w:spacing w:after="0" w:line="360" w:lineRule="auto"/>
        <w:ind w:firstLine="567"/>
        <w:jc w:val="both"/>
        <w:rPr>
          <w:rFonts w:ascii="Times New Roman" w:eastAsia="Times New Roman" w:hAnsi="Times New Roman" w:cs="Times New Roman"/>
          <w:sz w:val="28"/>
          <w:szCs w:val="28"/>
          <w:lang w:eastAsia="zh-CN" w:bidi="hi-IN"/>
        </w:rPr>
      </w:pPr>
      <w:r w:rsidRPr="00FC54DB">
        <w:rPr>
          <w:rFonts w:ascii="Times New Roman" w:eastAsia="Times New Roman" w:hAnsi="Times New Roman" w:cs="Times New Roman"/>
          <w:sz w:val="28"/>
          <w:szCs w:val="28"/>
          <w:lang w:eastAsia="zh-CN" w:bidi="hi-IN"/>
        </w:rPr>
        <w:t>матеріально-технічне забезпечення освітньої діяльності;</w:t>
      </w:r>
    </w:p>
    <w:p w:rsidR="00FC54DB" w:rsidRPr="00FC54DB" w:rsidRDefault="00FC54DB" w:rsidP="00FC54DB">
      <w:pPr>
        <w:widowControl w:val="0"/>
        <w:numPr>
          <w:ilvl w:val="0"/>
          <w:numId w:val="41"/>
        </w:numPr>
        <w:tabs>
          <w:tab w:val="left" w:pos="851"/>
        </w:tabs>
        <w:suppressAutoHyphens/>
        <w:spacing w:after="0" w:line="360" w:lineRule="auto"/>
        <w:ind w:firstLine="567"/>
        <w:jc w:val="both"/>
        <w:rPr>
          <w:rFonts w:ascii="Times New Roman" w:eastAsia="Times New Roman" w:hAnsi="Times New Roman" w:cs="Times New Roman"/>
          <w:sz w:val="28"/>
          <w:szCs w:val="28"/>
          <w:lang w:eastAsia="zh-CN" w:bidi="hi-IN"/>
        </w:rPr>
      </w:pPr>
      <w:r w:rsidRPr="00FC54DB">
        <w:rPr>
          <w:rFonts w:ascii="Times New Roman" w:eastAsia="Times New Roman" w:hAnsi="Times New Roman" w:cs="Times New Roman"/>
          <w:sz w:val="28"/>
          <w:szCs w:val="28"/>
          <w:lang w:eastAsia="zh-CN" w:bidi="hi-IN"/>
        </w:rPr>
        <w:t>якість проведення навчальних занять;</w:t>
      </w:r>
    </w:p>
    <w:p w:rsidR="00FC54DB" w:rsidRPr="00FC54DB" w:rsidRDefault="00FC54DB" w:rsidP="00FC54DB">
      <w:pPr>
        <w:widowControl w:val="0"/>
        <w:numPr>
          <w:ilvl w:val="0"/>
          <w:numId w:val="41"/>
        </w:numPr>
        <w:tabs>
          <w:tab w:val="left" w:pos="851"/>
        </w:tabs>
        <w:suppressAutoHyphens/>
        <w:spacing w:after="0" w:line="360" w:lineRule="auto"/>
        <w:ind w:firstLine="567"/>
        <w:jc w:val="both"/>
        <w:rPr>
          <w:rFonts w:ascii="Times New Roman" w:eastAsia="Times New Roman" w:hAnsi="Times New Roman" w:cs="Times New Roman"/>
          <w:sz w:val="28"/>
          <w:szCs w:val="28"/>
          <w:lang w:eastAsia="zh-CN" w:bidi="hi-IN"/>
        </w:rPr>
      </w:pPr>
      <w:r w:rsidRPr="00FC54DB">
        <w:rPr>
          <w:rFonts w:ascii="Times New Roman" w:eastAsia="Times New Roman" w:hAnsi="Times New Roman" w:cs="Times New Roman"/>
          <w:sz w:val="28"/>
          <w:szCs w:val="28"/>
          <w:lang w:eastAsia="zh-CN" w:bidi="hi-IN"/>
        </w:rPr>
        <w:t>моніторинг досягнення учнями результатів навчання (</w:t>
      </w:r>
      <w:proofErr w:type="spellStart"/>
      <w:r w:rsidRPr="00FC54DB">
        <w:rPr>
          <w:rFonts w:ascii="Times New Roman" w:eastAsia="Times New Roman" w:hAnsi="Times New Roman" w:cs="Times New Roman"/>
          <w:sz w:val="28"/>
          <w:szCs w:val="28"/>
          <w:lang w:eastAsia="zh-CN" w:bidi="hi-IN"/>
        </w:rPr>
        <w:t>компетентностей</w:t>
      </w:r>
      <w:proofErr w:type="spellEnd"/>
      <w:r w:rsidRPr="00FC54DB">
        <w:rPr>
          <w:rFonts w:ascii="Times New Roman" w:eastAsia="Times New Roman" w:hAnsi="Times New Roman" w:cs="Times New Roman"/>
          <w:sz w:val="28"/>
          <w:szCs w:val="28"/>
          <w:lang w:eastAsia="zh-CN" w:bidi="hi-IN"/>
        </w:rPr>
        <w:t>).</w:t>
      </w:r>
    </w:p>
    <w:p w:rsidR="00FC54DB" w:rsidRPr="00FC54DB" w:rsidRDefault="00FC54DB" w:rsidP="00FC54DB">
      <w:pPr>
        <w:suppressAutoHyphens/>
        <w:spacing w:after="0" w:line="360" w:lineRule="auto"/>
        <w:ind w:firstLine="567"/>
        <w:jc w:val="both"/>
        <w:rPr>
          <w:rFonts w:ascii="Times New Roman" w:eastAsia="Times New Roman" w:hAnsi="Times New Roman" w:cs="Times New Roman"/>
          <w:sz w:val="28"/>
          <w:szCs w:val="28"/>
          <w:lang w:eastAsia="zh-CN" w:bidi="hi-IN"/>
        </w:rPr>
      </w:pPr>
      <w:r w:rsidRPr="00FC54DB">
        <w:rPr>
          <w:rFonts w:ascii="Times New Roman" w:eastAsia="Times New Roman" w:hAnsi="Times New Roman" w:cs="Times New Roman"/>
          <w:sz w:val="28"/>
          <w:szCs w:val="28"/>
          <w:lang w:eastAsia="zh-CN" w:bidi="hi-IN"/>
        </w:rPr>
        <w:lastRenderedPageBreak/>
        <w:t>Завдання системи внутрішнього забезпечення якості освіти:</w:t>
      </w:r>
    </w:p>
    <w:p w:rsidR="00FC54DB" w:rsidRPr="00FC54DB" w:rsidRDefault="00FC54DB" w:rsidP="00FC54DB">
      <w:pPr>
        <w:widowControl w:val="0"/>
        <w:numPr>
          <w:ilvl w:val="0"/>
          <w:numId w:val="42"/>
        </w:numPr>
        <w:pBdr>
          <w:top w:val="none" w:sz="0" w:space="0" w:color="000000"/>
          <w:left w:val="none" w:sz="0" w:space="0" w:color="000000"/>
          <w:bottom w:val="none" w:sz="0" w:space="0" w:color="000000"/>
          <w:right w:val="none" w:sz="0" w:space="0" w:color="000000"/>
        </w:pBdr>
        <w:tabs>
          <w:tab w:val="num" w:pos="851"/>
        </w:tabs>
        <w:suppressAutoHyphens/>
        <w:spacing w:after="0" w:line="360" w:lineRule="auto"/>
        <w:ind w:firstLine="567"/>
        <w:jc w:val="both"/>
        <w:rPr>
          <w:rFonts w:ascii="Times New Roman" w:eastAsia="Times New Roman" w:hAnsi="Times New Roman" w:cs="Times New Roman"/>
          <w:sz w:val="28"/>
          <w:szCs w:val="28"/>
          <w:lang w:eastAsia="zh-CN" w:bidi="hi-IN"/>
        </w:rPr>
      </w:pPr>
      <w:r w:rsidRPr="00FC54DB">
        <w:rPr>
          <w:rFonts w:ascii="Times New Roman" w:eastAsia="Times New Roman" w:hAnsi="Times New Roman" w:cs="Times New Roman"/>
          <w:sz w:val="28"/>
          <w:szCs w:val="28"/>
          <w:lang w:eastAsia="zh-CN" w:bidi="hi-IN"/>
        </w:rPr>
        <w:t>оновлення методичної бази освітньої діяльності;</w:t>
      </w:r>
    </w:p>
    <w:p w:rsidR="00FC54DB" w:rsidRPr="00FC54DB" w:rsidRDefault="00FC54DB" w:rsidP="00FC54DB">
      <w:pPr>
        <w:widowControl w:val="0"/>
        <w:numPr>
          <w:ilvl w:val="0"/>
          <w:numId w:val="42"/>
        </w:numPr>
        <w:pBdr>
          <w:top w:val="none" w:sz="0" w:space="0" w:color="000000"/>
          <w:left w:val="none" w:sz="0" w:space="0" w:color="000000"/>
          <w:bottom w:val="none" w:sz="0" w:space="0" w:color="000000"/>
          <w:right w:val="none" w:sz="0" w:space="0" w:color="000000"/>
        </w:pBdr>
        <w:tabs>
          <w:tab w:val="num" w:pos="851"/>
        </w:tabs>
        <w:suppressAutoHyphens/>
        <w:spacing w:after="0" w:line="360" w:lineRule="auto"/>
        <w:ind w:firstLine="567"/>
        <w:jc w:val="both"/>
        <w:rPr>
          <w:rFonts w:ascii="Times New Roman" w:eastAsia="Times New Roman" w:hAnsi="Times New Roman" w:cs="Times New Roman"/>
          <w:sz w:val="28"/>
          <w:szCs w:val="28"/>
          <w:lang w:eastAsia="zh-CN" w:bidi="hi-IN"/>
        </w:rPr>
      </w:pPr>
      <w:r w:rsidRPr="00FC54DB">
        <w:rPr>
          <w:rFonts w:ascii="Times New Roman" w:eastAsia="Times New Roman" w:hAnsi="Times New Roman" w:cs="Times New Roman"/>
          <w:sz w:val="28"/>
          <w:szCs w:val="28"/>
          <w:lang w:eastAsia="zh-CN" w:bidi="hi-IN"/>
        </w:rPr>
        <w:t>контроль за виконанням навчальних планів та освітньої програми, якістю знань, умінь і навичок учнів, розробка рекомендацій щодо їх покращення;</w:t>
      </w:r>
    </w:p>
    <w:p w:rsidR="00FC54DB" w:rsidRPr="00FC54DB" w:rsidRDefault="00FC54DB" w:rsidP="00FC54DB">
      <w:pPr>
        <w:widowControl w:val="0"/>
        <w:numPr>
          <w:ilvl w:val="0"/>
          <w:numId w:val="42"/>
        </w:numPr>
        <w:pBdr>
          <w:top w:val="none" w:sz="0" w:space="0" w:color="000000"/>
          <w:left w:val="none" w:sz="0" w:space="0" w:color="000000"/>
          <w:bottom w:val="none" w:sz="0" w:space="0" w:color="000000"/>
          <w:right w:val="none" w:sz="0" w:space="0" w:color="000000"/>
        </w:pBdr>
        <w:tabs>
          <w:tab w:val="num" w:pos="851"/>
        </w:tabs>
        <w:suppressAutoHyphens/>
        <w:spacing w:after="0" w:line="360" w:lineRule="auto"/>
        <w:ind w:firstLine="567"/>
        <w:jc w:val="both"/>
        <w:rPr>
          <w:rFonts w:ascii="Times New Roman" w:eastAsia="Times New Roman" w:hAnsi="Times New Roman" w:cs="Times New Roman"/>
          <w:sz w:val="28"/>
          <w:szCs w:val="28"/>
          <w:lang w:eastAsia="zh-CN" w:bidi="hi-IN"/>
        </w:rPr>
      </w:pPr>
      <w:r w:rsidRPr="00FC54DB">
        <w:rPr>
          <w:rFonts w:ascii="Times New Roman" w:eastAsia="Times New Roman" w:hAnsi="Times New Roman" w:cs="Times New Roman"/>
          <w:sz w:val="28"/>
          <w:szCs w:val="28"/>
          <w:lang w:eastAsia="zh-CN" w:bidi="hi-IN"/>
        </w:rPr>
        <w:t>моніторинг та оптимізація соціально-психологічного середовища закладу освіти;</w:t>
      </w:r>
    </w:p>
    <w:p w:rsidR="00FC54DB" w:rsidRPr="00FC54DB" w:rsidRDefault="00FC54DB" w:rsidP="00FC54DB">
      <w:pPr>
        <w:widowControl w:val="0"/>
        <w:numPr>
          <w:ilvl w:val="0"/>
          <w:numId w:val="42"/>
        </w:numPr>
        <w:pBdr>
          <w:top w:val="none" w:sz="0" w:space="0" w:color="000000"/>
          <w:left w:val="none" w:sz="0" w:space="0" w:color="000000"/>
          <w:bottom w:val="none" w:sz="0" w:space="0" w:color="000000"/>
          <w:right w:val="none" w:sz="0" w:space="0" w:color="000000"/>
        </w:pBdr>
        <w:tabs>
          <w:tab w:val="num" w:pos="851"/>
        </w:tabs>
        <w:suppressAutoHyphens/>
        <w:spacing w:after="0" w:line="360" w:lineRule="auto"/>
        <w:ind w:firstLine="567"/>
        <w:jc w:val="both"/>
        <w:rPr>
          <w:rFonts w:ascii="Times New Roman" w:eastAsia="Times New Roman" w:hAnsi="Times New Roman" w:cs="Times New Roman"/>
          <w:sz w:val="28"/>
          <w:szCs w:val="28"/>
          <w:lang w:eastAsia="zh-CN" w:bidi="hi-IN"/>
        </w:rPr>
      </w:pPr>
      <w:r w:rsidRPr="00FC54DB">
        <w:rPr>
          <w:rFonts w:ascii="Times New Roman" w:eastAsia="Times New Roman" w:hAnsi="Times New Roman" w:cs="Times New Roman"/>
          <w:sz w:val="28"/>
          <w:szCs w:val="28"/>
          <w:lang w:eastAsia="zh-CN" w:bidi="hi-IN"/>
        </w:rPr>
        <w:t>створення необхідних умов для підвищення фахового кваліфікаційного рівня педагогічних працівників.</w:t>
      </w:r>
    </w:p>
    <w:p w:rsidR="00FC54DB" w:rsidRPr="00FC54DB" w:rsidRDefault="00FC54DB" w:rsidP="00FC54DB">
      <w:pPr>
        <w:suppressAutoHyphens/>
        <w:spacing w:after="0" w:line="360" w:lineRule="auto"/>
        <w:ind w:firstLine="567"/>
        <w:jc w:val="both"/>
        <w:rPr>
          <w:rFonts w:ascii="Times New Roman" w:eastAsia="Times New Roman" w:hAnsi="Times New Roman" w:cs="Times New Roman"/>
          <w:sz w:val="28"/>
          <w:szCs w:val="28"/>
          <w:lang w:eastAsia="zh-CN" w:bidi="hi-IN"/>
        </w:rPr>
      </w:pPr>
      <w:r w:rsidRPr="00FC54DB">
        <w:rPr>
          <w:rFonts w:ascii="Times New Roman" w:eastAsia="Times New Roman" w:hAnsi="Times New Roman" w:cs="Times New Roman"/>
          <w:sz w:val="28"/>
          <w:szCs w:val="28"/>
          <w:lang w:eastAsia="zh-CN" w:bidi="hi-IN"/>
        </w:rPr>
        <w:t>З метою неперервного відстеження результатів початкової освіти, їх прогнозування та коригування проводяться моніторингові дослідження навчальних досягнень на шкільному рівні, а також на рівні окремих класів. Аналіз результатів моніторингу дає можливість відстежувати стан реалізації цілей початкової освіти та вчасно приймати необхідні педагогічні рішення.</w:t>
      </w:r>
    </w:p>
    <w:p w:rsidR="00FC54DB" w:rsidRPr="00FC54DB" w:rsidRDefault="00FC54DB" w:rsidP="00FC54DB">
      <w:pPr>
        <w:suppressAutoHyphens/>
        <w:spacing w:after="0" w:line="360" w:lineRule="auto"/>
        <w:ind w:firstLine="567"/>
        <w:jc w:val="both"/>
        <w:rPr>
          <w:rFonts w:ascii="Times New Roman" w:eastAsia="Times New Roman" w:hAnsi="Times New Roman" w:cs="Times New Roman"/>
          <w:sz w:val="28"/>
          <w:szCs w:val="28"/>
          <w:lang w:eastAsia="zh-CN" w:bidi="hi-IN"/>
        </w:rPr>
      </w:pPr>
      <w:r w:rsidRPr="00FC54DB">
        <w:rPr>
          <w:rFonts w:ascii="Times New Roman" w:eastAsia="Times New Roman" w:hAnsi="Times New Roman" w:cs="Times New Roman"/>
          <w:sz w:val="28"/>
          <w:szCs w:val="28"/>
          <w:lang w:eastAsia="zh-CN" w:bidi="hi-IN"/>
        </w:rPr>
        <w:t>Освітня програма початкової освіти передбачає досягнення здобувачами освіти результатів навчання (</w:t>
      </w:r>
      <w:proofErr w:type="spellStart"/>
      <w:r w:rsidRPr="00FC54DB">
        <w:rPr>
          <w:rFonts w:ascii="Times New Roman" w:eastAsia="Times New Roman" w:hAnsi="Times New Roman" w:cs="Times New Roman"/>
          <w:sz w:val="28"/>
          <w:szCs w:val="28"/>
          <w:lang w:eastAsia="zh-CN" w:bidi="hi-IN"/>
        </w:rPr>
        <w:t>компетентностей</w:t>
      </w:r>
      <w:proofErr w:type="spellEnd"/>
      <w:r w:rsidRPr="00FC54DB">
        <w:rPr>
          <w:rFonts w:ascii="Times New Roman" w:eastAsia="Times New Roman" w:hAnsi="Times New Roman" w:cs="Times New Roman"/>
          <w:sz w:val="28"/>
          <w:szCs w:val="28"/>
          <w:lang w:eastAsia="zh-CN" w:bidi="hi-IN"/>
        </w:rPr>
        <w:t>), визначених Державним стандартом.</w:t>
      </w:r>
    </w:p>
    <w:p w:rsidR="00FC54DB" w:rsidRPr="00FC54DB" w:rsidRDefault="00FC54DB" w:rsidP="00FC54DB">
      <w:pPr>
        <w:suppressAutoHyphens/>
        <w:spacing w:after="0" w:line="360" w:lineRule="auto"/>
        <w:ind w:firstLine="567"/>
        <w:jc w:val="both"/>
        <w:rPr>
          <w:rFonts w:ascii="Times New Roman" w:eastAsia="Times New Roman" w:hAnsi="Times New Roman" w:cs="Times New Roman"/>
          <w:sz w:val="28"/>
          <w:szCs w:val="28"/>
          <w:lang w:eastAsia="zh-CN" w:bidi="hi-IN"/>
        </w:rPr>
      </w:pPr>
      <w:r w:rsidRPr="00FC54DB">
        <w:rPr>
          <w:rFonts w:ascii="Times New Roman" w:eastAsia="Times New Roman" w:hAnsi="Times New Roman" w:cs="Times New Roman"/>
          <w:sz w:val="28"/>
          <w:szCs w:val="28"/>
          <w:lang w:eastAsia="zh-CN" w:bidi="hi-IN"/>
        </w:rPr>
        <w:t xml:space="preserve">Реалізація освітньої програми початкової освіти забезпечує всебічний розвиток дитини, її талантів, здібностей, </w:t>
      </w:r>
      <w:proofErr w:type="spellStart"/>
      <w:r w:rsidRPr="00FC54DB">
        <w:rPr>
          <w:rFonts w:ascii="Times New Roman" w:eastAsia="Times New Roman" w:hAnsi="Times New Roman" w:cs="Times New Roman"/>
          <w:sz w:val="28"/>
          <w:szCs w:val="28"/>
          <w:lang w:eastAsia="zh-CN" w:bidi="hi-IN"/>
        </w:rPr>
        <w:t>компетентностей</w:t>
      </w:r>
      <w:proofErr w:type="spellEnd"/>
      <w:r w:rsidRPr="00FC54DB">
        <w:rPr>
          <w:rFonts w:ascii="Times New Roman" w:eastAsia="Times New Roman" w:hAnsi="Times New Roman" w:cs="Times New Roman"/>
          <w:sz w:val="28"/>
          <w:szCs w:val="28"/>
          <w:lang w:eastAsia="zh-CN" w:bidi="hi-IN"/>
        </w:rPr>
        <w:t xml:space="preserve"> та наскрізних умінь відповідно до вікових та індивідуальних психофізіологічних особливостей і потреб, формування цінностей та розвиток самостійності, творчості, допитливості, що забезпечують її готовність до життя в демократичному й інформаційному суспільстві, продовження навчання в основній школі.</w:t>
      </w:r>
    </w:p>
    <w:p w:rsidR="00FC54DB" w:rsidRPr="00FC54DB" w:rsidRDefault="00FC54DB" w:rsidP="00FC54DB">
      <w:pPr>
        <w:suppressAutoHyphens/>
        <w:spacing w:after="120" w:line="240" w:lineRule="auto"/>
        <w:ind w:firstLine="567"/>
        <w:jc w:val="both"/>
        <w:rPr>
          <w:rFonts w:ascii="Times New Roman" w:eastAsia="Times New Roman" w:hAnsi="Times New Roman" w:cs="Times New Roman"/>
          <w:sz w:val="28"/>
          <w:szCs w:val="28"/>
          <w:lang w:eastAsia="zh-CN" w:bidi="hi-IN"/>
        </w:rPr>
      </w:pPr>
    </w:p>
    <w:p w:rsidR="00FC54DB" w:rsidRPr="00FC54DB" w:rsidRDefault="00FC54DB" w:rsidP="00FC54DB">
      <w:pPr>
        <w:suppressAutoHyphens/>
        <w:spacing w:after="120" w:line="240" w:lineRule="auto"/>
        <w:ind w:firstLine="567"/>
        <w:jc w:val="both"/>
        <w:rPr>
          <w:rFonts w:ascii="Times New Roman" w:eastAsia="Times New Roman" w:hAnsi="Times New Roman" w:cs="Times New Roman"/>
          <w:sz w:val="28"/>
          <w:szCs w:val="28"/>
          <w:lang w:eastAsia="zh-CN" w:bidi="hi-IN"/>
        </w:rPr>
      </w:pPr>
    </w:p>
    <w:p w:rsidR="00FC54DB" w:rsidRPr="00FC54DB" w:rsidRDefault="00FC54DB" w:rsidP="00FC54DB">
      <w:pPr>
        <w:suppressAutoHyphens/>
        <w:spacing w:after="120" w:line="240" w:lineRule="auto"/>
        <w:ind w:firstLine="567"/>
        <w:jc w:val="both"/>
        <w:rPr>
          <w:rFonts w:ascii="Times New Roman" w:eastAsia="Times New Roman" w:hAnsi="Times New Roman" w:cs="Times New Roman"/>
          <w:sz w:val="28"/>
          <w:szCs w:val="28"/>
          <w:lang w:eastAsia="zh-CN" w:bidi="hi-IN"/>
        </w:rPr>
      </w:pPr>
    </w:p>
    <w:p w:rsidR="00FC54DB" w:rsidRPr="00FC54DB" w:rsidRDefault="00FC54DB" w:rsidP="00FC54DB">
      <w:pPr>
        <w:suppressAutoHyphens/>
        <w:spacing w:after="120" w:line="240" w:lineRule="auto"/>
        <w:ind w:firstLine="567"/>
        <w:jc w:val="both"/>
        <w:rPr>
          <w:rFonts w:ascii="Times New Roman" w:eastAsia="Times New Roman" w:hAnsi="Times New Roman" w:cs="Times New Roman"/>
          <w:sz w:val="28"/>
          <w:szCs w:val="28"/>
          <w:lang w:eastAsia="zh-CN" w:bidi="hi-IN"/>
        </w:rPr>
      </w:pPr>
    </w:p>
    <w:p w:rsidR="00FC54DB" w:rsidRPr="00FC54DB" w:rsidRDefault="00FC54DB" w:rsidP="00FC54DB">
      <w:pPr>
        <w:suppressAutoHyphens/>
        <w:spacing w:after="120" w:line="240" w:lineRule="auto"/>
        <w:jc w:val="both"/>
        <w:rPr>
          <w:rFonts w:ascii="Times New Roman" w:eastAsia="Times New Roman" w:hAnsi="Times New Roman" w:cs="Times New Roman"/>
          <w:sz w:val="28"/>
          <w:szCs w:val="28"/>
          <w:lang w:eastAsia="zh-CN" w:bidi="hi-IN"/>
        </w:rPr>
      </w:pPr>
    </w:p>
    <w:p w:rsidR="00FC54DB" w:rsidRDefault="00FC54DB" w:rsidP="00FC54DB">
      <w:pPr>
        <w:suppressAutoHyphens/>
        <w:spacing w:after="120" w:line="240" w:lineRule="auto"/>
        <w:jc w:val="both"/>
        <w:rPr>
          <w:rFonts w:ascii="Times New Roman" w:eastAsia="Times New Roman" w:hAnsi="Times New Roman" w:cs="Times New Roman"/>
          <w:sz w:val="28"/>
          <w:szCs w:val="28"/>
          <w:lang w:eastAsia="zh-CN" w:bidi="hi-IN"/>
        </w:rPr>
      </w:pPr>
    </w:p>
    <w:p w:rsidR="00202DE0" w:rsidRDefault="00202DE0" w:rsidP="00FC54DB">
      <w:pPr>
        <w:suppressAutoHyphens/>
        <w:spacing w:after="120" w:line="240" w:lineRule="auto"/>
        <w:jc w:val="both"/>
        <w:rPr>
          <w:rFonts w:ascii="Times New Roman" w:eastAsia="Times New Roman" w:hAnsi="Times New Roman" w:cs="Times New Roman"/>
          <w:sz w:val="28"/>
          <w:szCs w:val="28"/>
          <w:lang w:eastAsia="zh-CN" w:bidi="hi-IN"/>
        </w:rPr>
      </w:pPr>
    </w:p>
    <w:p w:rsidR="00202DE0" w:rsidRPr="00FC54DB" w:rsidRDefault="00202DE0" w:rsidP="00FC54DB">
      <w:pPr>
        <w:suppressAutoHyphens/>
        <w:spacing w:after="120" w:line="240" w:lineRule="auto"/>
        <w:jc w:val="both"/>
        <w:rPr>
          <w:rFonts w:ascii="Times New Roman" w:eastAsia="Times New Roman" w:hAnsi="Times New Roman" w:cs="Times New Roman"/>
          <w:sz w:val="28"/>
          <w:szCs w:val="28"/>
          <w:lang w:eastAsia="zh-CN" w:bidi="hi-IN"/>
        </w:rPr>
      </w:pPr>
    </w:p>
    <w:p w:rsidR="00FC54DB" w:rsidRPr="00FC54DB" w:rsidRDefault="00FC54DB" w:rsidP="00FC54DB">
      <w:pPr>
        <w:widowControl w:val="0"/>
        <w:suppressAutoHyphens/>
        <w:spacing w:after="0" w:line="240" w:lineRule="auto"/>
        <w:jc w:val="center"/>
        <w:rPr>
          <w:rFonts w:ascii="Times New Roman" w:eastAsia="Times New Roman" w:hAnsi="Times New Roman" w:cs="Times New Roman"/>
          <w:b/>
          <w:bCs/>
          <w:sz w:val="28"/>
          <w:szCs w:val="28"/>
          <w:lang w:eastAsia="zh-CN" w:bidi="hi-IN"/>
        </w:rPr>
      </w:pPr>
      <w:r w:rsidRPr="00FC54DB">
        <w:rPr>
          <w:rFonts w:ascii="Times New Roman" w:eastAsia="Times New Roman" w:hAnsi="Times New Roman" w:cs="Times New Roman"/>
          <w:b/>
          <w:bCs/>
          <w:sz w:val="28"/>
          <w:szCs w:val="28"/>
          <w:lang w:eastAsia="zh-CN" w:bidi="hi-IN"/>
        </w:rPr>
        <w:lastRenderedPageBreak/>
        <w:t>Навчальний план для 3-4-х класів</w:t>
      </w:r>
    </w:p>
    <w:p w:rsidR="00FC54DB" w:rsidRPr="00FC54DB" w:rsidRDefault="00FC54DB" w:rsidP="00FC54DB">
      <w:pPr>
        <w:widowControl w:val="0"/>
        <w:suppressAutoHyphens/>
        <w:spacing w:after="0" w:line="240" w:lineRule="auto"/>
        <w:jc w:val="center"/>
        <w:rPr>
          <w:rFonts w:ascii="Times New Roman" w:eastAsia="Times New Roman" w:hAnsi="Times New Roman" w:cs="Times New Roman"/>
          <w:b/>
          <w:bCs/>
          <w:sz w:val="28"/>
          <w:szCs w:val="28"/>
          <w:lang w:eastAsia="zh-CN" w:bidi="hi-IN"/>
        </w:rPr>
      </w:pPr>
      <w:r w:rsidRPr="00FC54DB">
        <w:rPr>
          <w:rFonts w:ascii="Times New Roman" w:eastAsia="Times New Roman" w:hAnsi="Times New Roman" w:cs="Times New Roman"/>
          <w:b/>
          <w:bCs/>
          <w:sz w:val="28"/>
          <w:szCs w:val="28"/>
          <w:lang w:eastAsia="zh-CN" w:bidi="hi-IN"/>
        </w:rPr>
        <w:t xml:space="preserve">БЛАЖІВСЬКОГО ЛІЦЕЮ РОКИТНІВСЬКОЇ СЕЛИЩНОЇ РАДИ </w:t>
      </w:r>
    </w:p>
    <w:p w:rsidR="00FC54DB" w:rsidRPr="00FC54DB" w:rsidRDefault="00FC54DB" w:rsidP="00FC54DB">
      <w:pPr>
        <w:widowControl w:val="0"/>
        <w:suppressAutoHyphens/>
        <w:spacing w:after="0" w:line="240" w:lineRule="auto"/>
        <w:ind w:left="360"/>
        <w:jc w:val="center"/>
        <w:rPr>
          <w:rFonts w:ascii="Times New Roman" w:eastAsia="Times New Roman" w:hAnsi="Times New Roman" w:cs="Times New Roman"/>
          <w:sz w:val="24"/>
          <w:szCs w:val="24"/>
          <w:lang w:eastAsia="zh-CN" w:bidi="hi-IN"/>
        </w:rPr>
      </w:pPr>
    </w:p>
    <w:p w:rsidR="00FC54DB" w:rsidRPr="00FC54DB" w:rsidRDefault="00FC54DB" w:rsidP="00FC54DB">
      <w:pPr>
        <w:widowControl w:val="0"/>
        <w:numPr>
          <w:ilvl w:val="1"/>
          <w:numId w:val="0"/>
        </w:numPr>
        <w:tabs>
          <w:tab w:val="num" w:pos="0"/>
        </w:tabs>
        <w:suppressAutoHyphens/>
        <w:spacing w:after="0" w:line="264" w:lineRule="auto"/>
        <w:ind w:left="1221"/>
        <w:outlineLvl w:val="0"/>
        <w:rPr>
          <w:rFonts w:ascii="Times New Roman" w:eastAsia="Times New Roman" w:hAnsi="Times New Roman" w:cs="Times New Roman"/>
          <w:sz w:val="28"/>
          <w:szCs w:val="28"/>
          <w:lang w:eastAsia="zh-CN"/>
        </w:rPr>
      </w:pPr>
      <w:r w:rsidRPr="00FC54DB">
        <w:rPr>
          <w:rFonts w:ascii="Times New Roman" w:eastAsia="Times New Roman" w:hAnsi="Times New Roman" w:cs="Times New Roman"/>
          <w:bCs/>
          <w:sz w:val="28"/>
          <w:szCs w:val="28"/>
          <w:lang w:eastAsia="zh-CN"/>
        </w:rPr>
        <w:t>Типовий навчальний план під керівництвом О.Я. Савченко</w:t>
      </w:r>
    </w:p>
    <w:tbl>
      <w:tblPr>
        <w:tblW w:w="974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496"/>
        <w:gridCol w:w="1672"/>
        <w:gridCol w:w="1276"/>
        <w:gridCol w:w="1046"/>
        <w:gridCol w:w="1250"/>
      </w:tblGrid>
      <w:tr w:rsidR="00FC54DB" w:rsidRPr="00FC54DB" w:rsidTr="00FC54DB">
        <w:tc>
          <w:tcPr>
            <w:tcW w:w="4496" w:type="dxa"/>
            <w:vMerge w:val="restart"/>
          </w:tcPr>
          <w:p w:rsidR="00FC54DB" w:rsidRPr="00FC54DB" w:rsidRDefault="00FC54DB" w:rsidP="00FC54DB">
            <w:pPr>
              <w:widowControl w:val="0"/>
              <w:suppressAutoHyphens/>
              <w:snapToGrid w:val="0"/>
              <w:spacing w:after="0" w:line="240" w:lineRule="auto"/>
              <w:ind w:firstLine="29"/>
              <w:rPr>
                <w:rFonts w:ascii="Times New Roman" w:eastAsia="Times New Roman" w:hAnsi="Times New Roman" w:cs="Times New Roman"/>
                <w:sz w:val="24"/>
                <w:szCs w:val="20"/>
                <w:lang w:eastAsia="ru-RU" w:bidi="hi-IN"/>
              </w:rPr>
            </w:pPr>
            <w:r>
              <w:rPr>
                <w:rFonts w:ascii="Times New Roman" w:eastAsia="Times New Roman" w:hAnsi="Times New Roman" w:cs="Times New Roman"/>
                <w:noProof/>
                <w:sz w:val="24"/>
                <w:szCs w:val="20"/>
                <w:lang w:eastAsia="uk-UA"/>
              </w:rPr>
              <mc:AlternateContent>
                <mc:Choice Requires="wps">
                  <w:drawing>
                    <wp:anchor distT="0" distB="0" distL="114300" distR="114300" simplePos="0" relativeHeight="251661312" behindDoc="0" locked="0" layoutInCell="1" allowOverlap="1">
                      <wp:simplePos x="0" y="0"/>
                      <wp:positionH relativeFrom="margin">
                        <wp:posOffset>-4445</wp:posOffset>
                      </wp:positionH>
                      <wp:positionV relativeFrom="paragraph">
                        <wp:posOffset>24765</wp:posOffset>
                      </wp:positionV>
                      <wp:extent cx="2752725" cy="552450"/>
                      <wp:effectExtent l="0" t="0" r="28575" b="1905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2752725" cy="552450"/>
                              </a:xfrm>
                              <a:prstGeom prst="line">
                                <a:avLst/>
                              </a:prstGeom>
                              <a:noFill/>
                              <a:ln w="1270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35pt,1.95pt" to="216.4pt,4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nZoVgIAAF8EAAAOAAAAZHJzL2Uyb0RvYy54bWysVM2O0zAQviPxDpbvbdKQ/my06Qo1LZcF&#10;Vlrg7tpOY+HYke1tukJIwBlpH4FX4ADSSgs8Q/pGjN1ul4ULQuTgjGcmn7+Z+Zzjk00t0ZobK7TK&#10;8aAfY8QV1UyoVY5fvlj0JhhZRxQjUiue40tu8cn04YPjtsl4oistGTcIQJTN2ibHlXNNFkWWVrwm&#10;tq8briBYalMTB1uzipghLaDXMkrieBS12rDGaMqtBW+xC+JpwC9LTt3zsrTcIZlj4ObCasK69Gs0&#10;PSbZypCmEnRPg/wDi5oIBYceoAriCLow4g+oWlCjrS5dn+o60mUpKA81QDWD+LdqzivS8FALNMc2&#10;hzbZ/wdLn63PDBIsxwlGitQwou7T9t32qvvWfd5eoe377kf3tfvSXXffu+vtB7Bvth/B9sHuZu++&#10;QonvZNvYDABn6sz4XtCNOm9ONX1tIRbdC/qNbeDkZftUMziUXDgdGrgpTY1KKZpXIKfggSahTZjY&#10;5WFifOMQBWcyHibjZIgRhdhwmKTDMNKIZB7Hk2iMdU+4rpE3ciyF8h0lGVmfWud53aV4t9ILIWVQ&#10;hVSoBQ7JOI7DF1ZLwXzU51mzWs6kQWvihRUe3wFAu5dWCwfylqLO8eSQRLKKEzZXLBzjiJA7Gz6W&#10;yoNDdUBub+1k9OYoPppP5pO0lyajeS+Ni6L3eDFLe6PFYDwsHhWzWTF463kO0qwSjHHlqd5KepD+&#10;nWT2l2snxoOoD02J7qOHeoHs7TuQDoP2s93pYanZ5ZnxrfEzBxWH5P2N89fk133IuvsvTH8CAAD/&#10;/wMAUEsDBBQABgAIAAAAIQDHFyy92wAAAAYBAAAPAAAAZHJzL2Rvd25yZXYueG1sTI/BTsMwEETv&#10;SPyDtUjcWqcNgiaNU6FI3JCgBfXsxNskEK8j22nTv2c5wXE0o5k3xW62gzijD70jBatlAgKpcaan&#10;VsHnx8tiAyJETUYPjlDBFQPsytubQufGXWiP50NsBZdQyLWCLsYxlzI0HVodlm5EYu/kvNWRpW+l&#10;8frC5XaQ6yR5lFb3xAudHrHqsPk+TFZBL6tVffTV6f2KmzSmb/uv12lW6v5uft6CiDjHvzD84jM6&#10;lMxUu4lMEIOCxRMHFaQZCHYf0jUfqRVkSQayLOR//PIHAAD//wMAUEsBAi0AFAAGAAgAAAAhALaD&#10;OJL+AAAA4QEAABMAAAAAAAAAAAAAAAAAAAAAAFtDb250ZW50X1R5cGVzXS54bWxQSwECLQAUAAYA&#10;CAAAACEAOP0h/9YAAACUAQAACwAAAAAAAAAAAAAAAAAvAQAAX3JlbHMvLnJlbHNQSwECLQAUAAYA&#10;CAAAACEAHKp2aFYCAABfBAAADgAAAAAAAAAAAAAAAAAuAgAAZHJzL2Uyb0RvYy54bWxQSwECLQAU&#10;AAYACAAAACEAxxcsvdsAAAAGAQAADwAAAAAAAAAAAAAAAACwBAAAZHJzL2Rvd25yZXYueG1sUEsF&#10;BgAAAAAEAAQA8wAAALgFAAAAAA==&#10;" strokeweight="1pt">
                      <v:stroke joinstyle="miter"/>
                      <o:lock v:ext="edit" shapetype="f"/>
                      <w10:wrap anchorx="margin"/>
                    </v:line>
                  </w:pict>
                </mc:Fallback>
              </mc:AlternateContent>
            </w:r>
            <w:r w:rsidRPr="00FC54DB">
              <w:rPr>
                <w:rFonts w:ascii="Times New Roman" w:eastAsia="Times New Roman" w:hAnsi="Times New Roman" w:cs="Times New Roman"/>
                <w:sz w:val="24"/>
                <w:szCs w:val="20"/>
                <w:lang w:eastAsia="ru-RU" w:bidi="hi-IN"/>
              </w:rPr>
              <w:t>Назва</w:t>
            </w:r>
          </w:p>
          <w:p w:rsidR="00FC54DB" w:rsidRPr="00FC54DB" w:rsidRDefault="00FC54DB" w:rsidP="00FC54DB">
            <w:pPr>
              <w:widowControl w:val="0"/>
              <w:suppressAutoHyphens/>
              <w:snapToGrid w:val="0"/>
              <w:spacing w:after="0" w:line="240" w:lineRule="auto"/>
              <w:ind w:firstLine="29"/>
              <w:rPr>
                <w:rFonts w:ascii="Times New Roman" w:eastAsia="Times New Roman" w:hAnsi="Times New Roman" w:cs="Times New Roman"/>
                <w:sz w:val="24"/>
                <w:szCs w:val="20"/>
                <w:lang w:eastAsia="ru-RU" w:bidi="hi-IN"/>
              </w:rPr>
            </w:pPr>
            <w:r w:rsidRPr="00FC54DB">
              <w:rPr>
                <w:rFonts w:ascii="Times New Roman" w:eastAsia="Times New Roman" w:hAnsi="Times New Roman" w:cs="Times New Roman"/>
                <w:sz w:val="24"/>
                <w:szCs w:val="20"/>
                <w:lang w:eastAsia="ru-RU" w:bidi="hi-IN"/>
              </w:rPr>
              <w:t>освітньої галузі</w:t>
            </w:r>
          </w:p>
          <w:p w:rsidR="00FC54DB" w:rsidRPr="00FC54DB" w:rsidRDefault="00FC54DB" w:rsidP="00FC54DB">
            <w:pPr>
              <w:widowControl w:val="0"/>
              <w:suppressAutoHyphens/>
              <w:snapToGrid w:val="0"/>
              <w:spacing w:after="0" w:line="240" w:lineRule="auto"/>
              <w:ind w:firstLine="720"/>
              <w:jc w:val="center"/>
              <w:rPr>
                <w:rFonts w:ascii="Times New Roman" w:eastAsia="Times New Roman" w:hAnsi="Times New Roman" w:cs="Times New Roman"/>
                <w:sz w:val="24"/>
                <w:szCs w:val="20"/>
                <w:lang w:eastAsia="ru-RU" w:bidi="hi-IN"/>
              </w:rPr>
            </w:pPr>
            <w:r w:rsidRPr="00FC54DB">
              <w:rPr>
                <w:rFonts w:ascii="Times New Roman" w:eastAsia="Times New Roman" w:hAnsi="Times New Roman" w:cs="Times New Roman"/>
                <w:sz w:val="24"/>
                <w:szCs w:val="20"/>
                <w:lang w:eastAsia="ru-RU" w:bidi="hi-IN"/>
              </w:rPr>
              <w:t>Класи</w:t>
            </w:r>
          </w:p>
        </w:tc>
        <w:tc>
          <w:tcPr>
            <w:tcW w:w="5244" w:type="dxa"/>
            <w:gridSpan w:val="4"/>
          </w:tcPr>
          <w:p w:rsidR="00FC54DB" w:rsidRPr="00FC54DB" w:rsidRDefault="00FC54DB" w:rsidP="00FC54DB">
            <w:pPr>
              <w:widowControl w:val="0"/>
              <w:suppressAutoHyphens/>
              <w:snapToGrid w:val="0"/>
              <w:spacing w:after="0" w:line="240" w:lineRule="auto"/>
              <w:ind w:firstLine="34"/>
              <w:jc w:val="center"/>
              <w:rPr>
                <w:rFonts w:ascii="Times New Roman" w:eastAsia="Times New Roman" w:hAnsi="Times New Roman" w:cs="Times New Roman"/>
                <w:sz w:val="24"/>
                <w:szCs w:val="20"/>
                <w:lang w:eastAsia="ru-RU" w:bidi="hi-IN"/>
              </w:rPr>
            </w:pPr>
            <w:r w:rsidRPr="00FC54DB">
              <w:rPr>
                <w:rFonts w:ascii="Times New Roman" w:eastAsia="Times New Roman" w:hAnsi="Times New Roman" w:cs="Times New Roman"/>
                <w:sz w:val="24"/>
                <w:szCs w:val="20"/>
                <w:lang w:eastAsia="ru-RU" w:bidi="hi-IN"/>
              </w:rPr>
              <w:t>Кількість годин</w:t>
            </w:r>
          </w:p>
          <w:p w:rsidR="00FC54DB" w:rsidRPr="00FC54DB" w:rsidRDefault="00FC54DB" w:rsidP="00FC54DB">
            <w:pPr>
              <w:widowControl w:val="0"/>
              <w:suppressAutoHyphens/>
              <w:snapToGrid w:val="0"/>
              <w:spacing w:after="0" w:line="240" w:lineRule="auto"/>
              <w:ind w:firstLine="34"/>
              <w:jc w:val="center"/>
              <w:rPr>
                <w:rFonts w:ascii="Times New Roman" w:eastAsia="Times New Roman" w:hAnsi="Times New Roman" w:cs="Times New Roman"/>
                <w:sz w:val="24"/>
                <w:szCs w:val="20"/>
                <w:lang w:eastAsia="ru-RU" w:bidi="hi-IN"/>
              </w:rPr>
            </w:pPr>
            <w:r w:rsidRPr="00FC54DB">
              <w:rPr>
                <w:rFonts w:ascii="Times New Roman" w:eastAsia="Times New Roman" w:hAnsi="Times New Roman" w:cs="Times New Roman"/>
                <w:sz w:val="24"/>
                <w:szCs w:val="20"/>
                <w:lang w:eastAsia="ru-RU" w:bidi="hi-IN"/>
              </w:rPr>
              <w:t>на рік</w:t>
            </w:r>
          </w:p>
        </w:tc>
      </w:tr>
      <w:tr w:rsidR="00FC54DB" w:rsidRPr="00FC54DB" w:rsidTr="00FC54DB">
        <w:trPr>
          <w:trHeight w:val="348"/>
        </w:trPr>
        <w:tc>
          <w:tcPr>
            <w:tcW w:w="4496" w:type="dxa"/>
            <w:vMerge/>
            <w:vAlign w:val="center"/>
          </w:tcPr>
          <w:p w:rsidR="00FC54DB" w:rsidRPr="00FC54DB" w:rsidRDefault="00FC54DB" w:rsidP="00FC54DB">
            <w:pPr>
              <w:widowControl w:val="0"/>
              <w:suppressAutoHyphens/>
              <w:spacing w:after="0" w:line="240" w:lineRule="auto"/>
              <w:jc w:val="center"/>
              <w:rPr>
                <w:rFonts w:ascii="Times New Roman" w:eastAsia="Times New Roman" w:hAnsi="Times New Roman" w:cs="Times New Roman"/>
                <w:sz w:val="24"/>
                <w:szCs w:val="20"/>
                <w:lang w:eastAsia="ru-RU" w:bidi="hi-IN"/>
              </w:rPr>
            </w:pPr>
          </w:p>
        </w:tc>
        <w:tc>
          <w:tcPr>
            <w:tcW w:w="1672" w:type="dxa"/>
          </w:tcPr>
          <w:p w:rsidR="00FC54DB" w:rsidRPr="00FC54DB" w:rsidRDefault="00FC54DB" w:rsidP="00FC54DB">
            <w:pPr>
              <w:widowControl w:val="0"/>
              <w:suppressAutoHyphens/>
              <w:snapToGrid w:val="0"/>
              <w:spacing w:after="0" w:line="300" w:lineRule="auto"/>
              <w:ind w:firstLine="34"/>
              <w:jc w:val="center"/>
              <w:rPr>
                <w:rFonts w:ascii="Times New Roman" w:eastAsia="Times New Roman" w:hAnsi="Times New Roman" w:cs="Times New Roman"/>
                <w:sz w:val="24"/>
                <w:szCs w:val="20"/>
                <w:lang w:eastAsia="ru-RU" w:bidi="hi-IN"/>
              </w:rPr>
            </w:pPr>
            <w:r w:rsidRPr="00FC54DB">
              <w:rPr>
                <w:rFonts w:ascii="Times New Roman" w:eastAsia="Times New Roman" w:hAnsi="Times New Roman" w:cs="Times New Roman"/>
                <w:sz w:val="24"/>
                <w:szCs w:val="20"/>
                <w:lang w:eastAsia="ru-RU" w:bidi="hi-IN"/>
              </w:rPr>
              <w:t xml:space="preserve">3-А </w:t>
            </w:r>
            <w:proofErr w:type="spellStart"/>
            <w:r w:rsidRPr="00FC54DB">
              <w:rPr>
                <w:rFonts w:ascii="Times New Roman" w:eastAsia="Times New Roman" w:hAnsi="Times New Roman" w:cs="Times New Roman"/>
                <w:sz w:val="24"/>
                <w:szCs w:val="20"/>
                <w:lang w:eastAsia="ru-RU" w:bidi="hi-IN"/>
              </w:rPr>
              <w:t>кл</w:t>
            </w:r>
            <w:proofErr w:type="spellEnd"/>
            <w:r w:rsidRPr="00FC54DB">
              <w:rPr>
                <w:rFonts w:ascii="Times New Roman" w:eastAsia="Times New Roman" w:hAnsi="Times New Roman" w:cs="Times New Roman"/>
                <w:sz w:val="24"/>
                <w:szCs w:val="20"/>
                <w:lang w:eastAsia="ru-RU" w:bidi="hi-IN"/>
              </w:rPr>
              <w:t>.</w:t>
            </w:r>
          </w:p>
        </w:tc>
        <w:tc>
          <w:tcPr>
            <w:tcW w:w="1276" w:type="dxa"/>
          </w:tcPr>
          <w:p w:rsidR="00FC54DB" w:rsidRPr="00FC54DB" w:rsidRDefault="00FC54DB" w:rsidP="00FC54DB">
            <w:pPr>
              <w:widowControl w:val="0"/>
              <w:suppressAutoHyphens/>
              <w:snapToGrid w:val="0"/>
              <w:spacing w:after="0" w:line="300" w:lineRule="auto"/>
              <w:jc w:val="center"/>
              <w:rPr>
                <w:rFonts w:ascii="Times New Roman" w:eastAsia="Times New Roman" w:hAnsi="Times New Roman" w:cs="Times New Roman"/>
                <w:sz w:val="24"/>
                <w:szCs w:val="20"/>
                <w:lang w:eastAsia="ru-RU" w:bidi="hi-IN"/>
              </w:rPr>
            </w:pPr>
            <w:r w:rsidRPr="00FC54DB">
              <w:rPr>
                <w:rFonts w:ascii="Times New Roman" w:eastAsia="Times New Roman" w:hAnsi="Times New Roman" w:cs="Times New Roman"/>
                <w:sz w:val="24"/>
                <w:szCs w:val="20"/>
                <w:lang w:eastAsia="ru-RU" w:bidi="hi-IN"/>
              </w:rPr>
              <w:t xml:space="preserve">3-Б </w:t>
            </w:r>
            <w:proofErr w:type="spellStart"/>
            <w:r w:rsidRPr="00FC54DB">
              <w:rPr>
                <w:rFonts w:ascii="Times New Roman" w:eastAsia="Times New Roman" w:hAnsi="Times New Roman" w:cs="Times New Roman"/>
                <w:sz w:val="24"/>
                <w:szCs w:val="20"/>
                <w:lang w:eastAsia="ru-RU" w:bidi="hi-IN"/>
              </w:rPr>
              <w:t>кл</w:t>
            </w:r>
            <w:proofErr w:type="spellEnd"/>
            <w:r w:rsidRPr="00FC54DB">
              <w:rPr>
                <w:rFonts w:ascii="Times New Roman" w:eastAsia="Times New Roman" w:hAnsi="Times New Roman" w:cs="Times New Roman"/>
                <w:sz w:val="24"/>
                <w:szCs w:val="20"/>
                <w:lang w:eastAsia="ru-RU" w:bidi="hi-IN"/>
              </w:rPr>
              <w:t>.</w:t>
            </w:r>
          </w:p>
        </w:tc>
        <w:tc>
          <w:tcPr>
            <w:tcW w:w="1046" w:type="dxa"/>
          </w:tcPr>
          <w:p w:rsidR="00FC54DB" w:rsidRPr="00FC54DB" w:rsidRDefault="00FC54DB" w:rsidP="00FC54DB">
            <w:pPr>
              <w:widowControl w:val="0"/>
              <w:suppressAutoHyphens/>
              <w:snapToGrid w:val="0"/>
              <w:spacing w:after="0" w:line="300" w:lineRule="auto"/>
              <w:jc w:val="center"/>
              <w:rPr>
                <w:rFonts w:ascii="Times New Roman" w:eastAsia="Times New Roman" w:hAnsi="Times New Roman" w:cs="Times New Roman"/>
                <w:sz w:val="24"/>
                <w:szCs w:val="20"/>
                <w:lang w:eastAsia="ru-RU" w:bidi="hi-IN"/>
              </w:rPr>
            </w:pPr>
            <w:r w:rsidRPr="00FC54DB">
              <w:rPr>
                <w:rFonts w:ascii="Times New Roman" w:eastAsia="Times New Roman" w:hAnsi="Times New Roman" w:cs="Times New Roman"/>
                <w:sz w:val="24"/>
                <w:szCs w:val="20"/>
                <w:lang w:eastAsia="ru-RU" w:bidi="hi-IN"/>
              </w:rPr>
              <w:t xml:space="preserve">4-А </w:t>
            </w:r>
            <w:proofErr w:type="spellStart"/>
            <w:r w:rsidRPr="00FC54DB">
              <w:rPr>
                <w:rFonts w:ascii="Times New Roman" w:eastAsia="Times New Roman" w:hAnsi="Times New Roman" w:cs="Times New Roman"/>
                <w:sz w:val="24"/>
                <w:szCs w:val="20"/>
                <w:lang w:eastAsia="ru-RU" w:bidi="hi-IN"/>
              </w:rPr>
              <w:t>кл</w:t>
            </w:r>
            <w:proofErr w:type="spellEnd"/>
            <w:r w:rsidRPr="00FC54DB">
              <w:rPr>
                <w:rFonts w:ascii="Times New Roman" w:eastAsia="Times New Roman" w:hAnsi="Times New Roman" w:cs="Times New Roman"/>
                <w:sz w:val="24"/>
                <w:szCs w:val="20"/>
                <w:lang w:eastAsia="ru-RU" w:bidi="hi-IN"/>
              </w:rPr>
              <w:t>.</w:t>
            </w:r>
          </w:p>
        </w:tc>
        <w:tc>
          <w:tcPr>
            <w:tcW w:w="1250" w:type="dxa"/>
          </w:tcPr>
          <w:p w:rsidR="00FC54DB" w:rsidRPr="00FC54DB" w:rsidRDefault="00FC54DB" w:rsidP="00FC54DB">
            <w:pPr>
              <w:widowControl w:val="0"/>
              <w:suppressAutoHyphens/>
              <w:snapToGrid w:val="0"/>
              <w:spacing w:after="0" w:line="300" w:lineRule="auto"/>
              <w:jc w:val="center"/>
              <w:rPr>
                <w:rFonts w:ascii="Times New Roman" w:eastAsia="Times New Roman" w:hAnsi="Times New Roman" w:cs="Times New Roman"/>
                <w:sz w:val="24"/>
                <w:szCs w:val="20"/>
                <w:lang w:eastAsia="ru-RU" w:bidi="hi-IN"/>
              </w:rPr>
            </w:pPr>
            <w:r w:rsidRPr="00FC54DB">
              <w:rPr>
                <w:rFonts w:ascii="Times New Roman" w:eastAsia="Times New Roman" w:hAnsi="Times New Roman" w:cs="Times New Roman"/>
                <w:sz w:val="24"/>
                <w:szCs w:val="20"/>
                <w:lang w:eastAsia="ru-RU" w:bidi="hi-IN"/>
              </w:rPr>
              <w:t xml:space="preserve">4-Б </w:t>
            </w:r>
            <w:proofErr w:type="spellStart"/>
            <w:r w:rsidRPr="00FC54DB">
              <w:rPr>
                <w:rFonts w:ascii="Times New Roman" w:eastAsia="Times New Roman" w:hAnsi="Times New Roman" w:cs="Times New Roman"/>
                <w:sz w:val="24"/>
                <w:szCs w:val="20"/>
                <w:lang w:eastAsia="ru-RU" w:bidi="hi-IN"/>
              </w:rPr>
              <w:t>кл</w:t>
            </w:r>
            <w:proofErr w:type="spellEnd"/>
            <w:r w:rsidRPr="00FC54DB">
              <w:rPr>
                <w:rFonts w:ascii="Times New Roman" w:eastAsia="Times New Roman" w:hAnsi="Times New Roman" w:cs="Times New Roman"/>
                <w:sz w:val="24"/>
                <w:szCs w:val="20"/>
                <w:lang w:eastAsia="ru-RU" w:bidi="hi-IN"/>
              </w:rPr>
              <w:t>.</w:t>
            </w:r>
          </w:p>
        </w:tc>
      </w:tr>
      <w:tr w:rsidR="00FC54DB" w:rsidRPr="00FC54DB" w:rsidTr="00FC54DB">
        <w:trPr>
          <w:trHeight w:val="589"/>
        </w:trPr>
        <w:tc>
          <w:tcPr>
            <w:tcW w:w="9740" w:type="dxa"/>
            <w:gridSpan w:val="5"/>
          </w:tcPr>
          <w:p w:rsidR="00FC54DB" w:rsidRPr="00FC54DB" w:rsidRDefault="00FC54DB" w:rsidP="00FC54DB">
            <w:pPr>
              <w:widowControl w:val="0"/>
              <w:suppressAutoHyphens/>
              <w:snapToGrid w:val="0"/>
              <w:spacing w:after="0" w:line="300" w:lineRule="auto"/>
              <w:rPr>
                <w:rFonts w:ascii="Times New Roman" w:eastAsia="Times New Roman" w:hAnsi="Times New Roman" w:cs="Times New Roman"/>
                <w:sz w:val="24"/>
                <w:szCs w:val="20"/>
                <w:lang w:eastAsia="ru-RU" w:bidi="hi-IN"/>
              </w:rPr>
            </w:pPr>
            <w:r w:rsidRPr="00FC54DB">
              <w:rPr>
                <w:rFonts w:ascii="Times New Roman" w:eastAsia="Times New Roman" w:hAnsi="Times New Roman" w:cs="Times New Roman"/>
                <w:i/>
                <w:iCs/>
                <w:sz w:val="24"/>
                <w:szCs w:val="20"/>
                <w:lang w:eastAsia="ru-RU" w:bidi="hi-IN"/>
              </w:rPr>
              <w:t>Інваріантний складник</w:t>
            </w:r>
          </w:p>
        </w:tc>
      </w:tr>
      <w:tr w:rsidR="00FC54DB" w:rsidRPr="00FC54DB" w:rsidTr="00FC54DB">
        <w:trPr>
          <w:trHeight w:val="404"/>
        </w:trPr>
        <w:tc>
          <w:tcPr>
            <w:tcW w:w="4496" w:type="dxa"/>
          </w:tcPr>
          <w:p w:rsidR="00FC54DB" w:rsidRPr="00FC54DB" w:rsidRDefault="00FC54DB" w:rsidP="00FC54DB">
            <w:pPr>
              <w:widowControl w:val="0"/>
              <w:suppressAutoHyphens/>
              <w:snapToGrid w:val="0"/>
              <w:spacing w:after="0" w:line="300" w:lineRule="auto"/>
              <w:ind w:firstLine="29"/>
              <w:jc w:val="center"/>
              <w:rPr>
                <w:rFonts w:ascii="Times New Roman" w:eastAsia="Times New Roman" w:hAnsi="Times New Roman" w:cs="Times New Roman"/>
                <w:sz w:val="24"/>
                <w:szCs w:val="20"/>
                <w:lang w:eastAsia="ru-RU" w:bidi="hi-IN"/>
              </w:rPr>
            </w:pPr>
            <w:r w:rsidRPr="00FC54DB">
              <w:rPr>
                <w:rFonts w:ascii="Times New Roman" w:eastAsia="Times New Roman" w:hAnsi="Times New Roman" w:cs="Times New Roman"/>
                <w:sz w:val="24"/>
                <w:szCs w:val="20"/>
                <w:lang w:eastAsia="ru-RU" w:bidi="hi-IN"/>
              </w:rPr>
              <w:t>Мовно-літературна</w:t>
            </w:r>
          </w:p>
        </w:tc>
        <w:tc>
          <w:tcPr>
            <w:tcW w:w="1672" w:type="dxa"/>
          </w:tcPr>
          <w:p w:rsidR="00FC54DB" w:rsidRPr="00FC54DB" w:rsidRDefault="00FC54DB" w:rsidP="00FC54DB">
            <w:pPr>
              <w:widowControl w:val="0"/>
              <w:suppressAutoHyphens/>
              <w:snapToGrid w:val="0"/>
              <w:spacing w:after="0" w:line="300" w:lineRule="auto"/>
              <w:ind w:firstLine="34"/>
              <w:jc w:val="center"/>
              <w:rPr>
                <w:rFonts w:ascii="Times New Roman" w:eastAsia="Times New Roman" w:hAnsi="Times New Roman" w:cs="Times New Roman"/>
                <w:sz w:val="24"/>
                <w:szCs w:val="20"/>
                <w:lang w:eastAsia="ru-RU" w:bidi="hi-IN"/>
              </w:rPr>
            </w:pPr>
            <w:r w:rsidRPr="00FC54DB">
              <w:rPr>
                <w:rFonts w:ascii="Times New Roman" w:eastAsia="Times New Roman" w:hAnsi="Times New Roman" w:cs="Times New Roman"/>
                <w:sz w:val="24"/>
                <w:szCs w:val="20"/>
                <w:lang w:eastAsia="ru-RU" w:bidi="hi-IN"/>
              </w:rPr>
              <w:t>7/245</w:t>
            </w:r>
          </w:p>
          <w:p w:rsidR="00FC54DB" w:rsidRPr="00FC54DB" w:rsidRDefault="00FC54DB" w:rsidP="00FC54DB">
            <w:pPr>
              <w:widowControl w:val="0"/>
              <w:suppressAutoHyphens/>
              <w:snapToGrid w:val="0"/>
              <w:spacing w:after="0" w:line="300" w:lineRule="auto"/>
              <w:jc w:val="center"/>
              <w:rPr>
                <w:rFonts w:ascii="Times New Roman" w:eastAsia="Times New Roman" w:hAnsi="Times New Roman" w:cs="Times New Roman"/>
                <w:sz w:val="24"/>
                <w:szCs w:val="20"/>
                <w:lang w:eastAsia="ru-RU" w:bidi="hi-IN"/>
              </w:rPr>
            </w:pPr>
          </w:p>
        </w:tc>
        <w:tc>
          <w:tcPr>
            <w:tcW w:w="1276" w:type="dxa"/>
          </w:tcPr>
          <w:p w:rsidR="00FC54DB" w:rsidRPr="00FC54DB" w:rsidRDefault="00FC54DB" w:rsidP="00FC54DB">
            <w:pPr>
              <w:widowControl w:val="0"/>
              <w:suppressAutoHyphens/>
              <w:spacing w:after="160" w:line="259" w:lineRule="auto"/>
              <w:jc w:val="center"/>
              <w:rPr>
                <w:rFonts w:ascii="Times New Roman" w:eastAsia="Times New Roman" w:hAnsi="Times New Roman" w:cs="Times New Roman"/>
                <w:sz w:val="24"/>
                <w:szCs w:val="20"/>
                <w:lang w:eastAsia="ru-RU" w:bidi="hi-IN"/>
              </w:rPr>
            </w:pPr>
            <w:r w:rsidRPr="00FC54DB">
              <w:rPr>
                <w:rFonts w:ascii="Times New Roman" w:eastAsia="Times New Roman" w:hAnsi="Times New Roman" w:cs="Times New Roman"/>
                <w:sz w:val="24"/>
                <w:szCs w:val="20"/>
                <w:lang w:eastAsia="ru-RU" w:bidi="hi-IN"/>
              </w:rPr>
              <w:t>7/245</w:t>
            </w:r>
          </w:p>
        </w:tc>
        <w:tc>
          <w:tcPr>
            <w:tcW w:w="1046" w:type="dxa"/>
          </w:tcPr>
          <w:p w:rsidR="00FC54DB" w:rsidRPr="00FC54DB" w:rsidRDefault="00FC54DB" w:rsidP="00FC54DB">
            <w:pPr>
              <w:widowControl w:val="0"/>
              <w:suppressAutoHyphens/>
              <w:spacing w:after="160" w:line="259" w:lineRule="auto"/>
              <w:jc w:val="center"/>
              <w:rPr>
                <w:rFonts w:ascii="Times New Roman" w:eastAsia="Times New Roman" w:hAnsi="Times New Roman" w:cs="Times New Roman"/>
                <w:sz w:val="24"/>
                <w:szCs w:val="20"/>
                <w:lang w:eastAsia="ru-RU" w:bidi="hi-IN"/>
              </w:rPr>
            </w:pPr>
            <w:r w:rsidRPr="00FC54DB">
              <w:rPr>
                <w:rFonts w:ascii="Times New Roman" w:eastAsia="Times New Roman" w:hAnsi="Times New Roman" w:cs="Times New Roman"/>
                <w:sz w:val="24"/>
                <w:szCs w:val="20"/>
                <w:lang w:eastAsia="ru-RU" w:bidi="hi-IN"/>
              </w:rPr>
              <w:t>7/245</w:t>
            </w:r>
          </w:p>
        </w:tc>
        <w:tc>
          <w:tcPr>
            <w:tcW w:w="1250" w:type="dxa"/>
          </w:tcPr>
          <w:p w:rsidR="00FC54DB" w:rsidRPr="00FC54DB" w:rsidRDefault="00FC54DB" w:rsidP="00FC54DB">
            <w:pPr>
              <w:widowControl w:val="0"/>
              <w:suppressAutoHyphens/>
              <w:spacing w:after="160" w:line="259" w:lineRule="auto"/>
              <w:jc w:val="center"/>
              <w:rPr>
                <w:rFonts w:ascii="Times New Roman" w:eastAsia="Times New Roman" w:hAnsi="Times New Roman" w:cs="Times New Roman"/>
                <w:sz w:val="24"/>
                <w:szCs w:val="20"/>
                <w:lang w:eastAsia="ru-RU" w:bidi="hi-IN"/>
              </w:rPr>
            </w:pPr>
            <w:r w:rsidRPr="00FC54DB">
              <w:rPr>
                <w:rFonts w:ascii="Times New Roman" w:eastAsia="Times New Roman" w:hAnsi="Times New Roman" w:cs="Times New Roman"/>
                <w:sz w:val="24"/>
                <w:szCs w:val="20"/>
                <w:lang w:eastAsia="ru-RU" w:bidi="hi-IN"/>
              </w:rPr>
              <w:t>7/245</w:t>
            </w:r>
          </w:p>
        </w:tc>
      </w:tr>
      <w:tr w:rsidR="00FC54DB" w:rsidRPr="00FC54DB" w:rsidTr="00FC54DB">
        <w:trPr>
          <w:trHeight w:val="462"/>
        </w:trPr>
        <w:tc>
          <w:tcPr>
            <w:tcW w:w="4496" w:type="dxa"/>
          </w:tcPr>
          <w:p w:rsidR="00FC54DB" w:rsidRPr="00FC54DB" w:rsidRDefault="00FC54DB" w:rsidP="00FC54DB">
            <w:pPr>
              <w:widowControl w:val="0"/>
              <w:suppressAutoHyphens/>
              <w:snapToGrid w:val="0"/>
              <w:spacing w:after="0" w:line="300" w:lineRule="auto"/>
              <w:ind w:firstLine="29"/>
              <w:jc w:val="center"/>
              <w:rPr>
                <w:rFonts w:ascii="Times New Roman" w:eastAsia="Times New Roman" w:hAnsi="Times New Roman" w:cs="Times New Roman"/>
                <w:sz w:val="24"/>
                <w:szCs w:val="20"/>
                <w:lang w:eastAsia="ru-RU" w:bidi="hi-IN"/>
              </w:rPr>
            </w:pPr>
            <w:r w:rsidRPr="00FC54DB">
              <w:rPr>
                <w:rFonts w:ascii="Times New Roman" w:eastAsia="Times New Roman" w:hAnsi="Times New Roman" w:cs="Times New Roman"/>
                <w:sz w:val="24"/>
                <w:szCs w:val="20"/>
                <w:lang w:eastAsia="ru-RU" w:bidi="hi-IN"/>
              </w:rPr>
              <w:t>Іншомовна</w:t>
            </w:r>
            <w:r w:rsidR="00827EE0">
              <w:rPr>
                <w:rFonts w:ascii="Times New Roman" w:eastAsia="Times New Roman" w:hAnsi="Times New Roman" w:cs="Times New Roman"/>
                <w:sz w:val="24"/>
                <w:szCs w:val="20"/>
                <w:lang w:eastAsia="ru-RU" w:bidi="hi-IN"/>
              </w:rPr>
              <w:t xml:space="preserve"> (Англійська мова)</w:t>
            </w:r>
          </w:p>
        </w:tc>
        <w:tc>
          <w:tcPr>
            <w:tcW w:w="1672" w:type="dxa"/>
          </w:tcPr>
          <w:p w:rsidR="00FC54DB" w:rsidRPr="00FC54DB" w:rsidRDefault="00FC54DB" w:rsidP="00FC54DB">
            <w:pPr>
              <w:widowControl w:val="0"/>
              <w:suppressAutoHyphens/>
              <w:snapToGrid w:val="0"/>
              <w:spacing w:after="0" w:line="300" w:lineRule="auto"/>
              <w:jc w:val="center"/>
              <w:rPr>
                <w:rFonts w:ascii="Times New Roman" w:eastAsia="Times New Roman" w:hAnsi="Times New Roman" w:cs="Times New Roman"/>
                <w:sz w:val="24"/>
                <w:szCs w:val="20"/>
                <w:lang w:eastAsia="ru-RU" w:bidi="hi-IN"/>
              </w:rPr>
            </w:pPr>
            <w:r w:rsidRPr="00FC54DB">
              <w:rPr>
                <w:rFonts w:ascii="Times New Roman" w:eastAsia="Times New Roman" w:hAnsi="Times New Roman" w:cs="Times New Roman"/>
                <w:sz w:val="24"/>
                <w:szCs w:val="20"/>
                <w:lang w:eastAsia="ru-RU" w:bidi="hi-IN"/>
              </w:rPr>
              <w:t>3/105</w:t>
            </w:r>
          </w:p>
        </w:tc>
        <w:tc>
          <w:tcPr>
            <w:tcW w:w="1276" w:type="dxa"/>
          </w:tcPr>
          <w:p w:rsidR="00FC54DB" w:rsidRPr="00FC54DB" w:rsidRDefault="00FC54DB" w:rsidP="00FC54DB">
            <w:pPr>
              <w:widowControl w:val="0"/>
              <w:suppressAutoHyphens/>
              <w:snapToGrid w:val="0"/>
              <w:spacing w:after="0" w:line="300" w:lineRule="auto"/>
              <w:ind w:firstLine="34"/>
              <w:jc w:val="center"/>
              <w:rPr>
                <w:rFonts w:ascii="Times New Roman" w:eastAsia="Times New Roman" w:hAnsi="Times New Roman" w:cs="Times New Roman"/>
                <w:sz w:val="24"/>
                <w:szCs w:val="20"/>
                <w:lang w:eastAsia="ru-RU" w:bidi="hi-IN"/>
              </w:rPr>
            </w:pPr>
            <w:r w:rsidRPr="00FC54DB">
              <w:rPr>
                <w:rFonts w:ascii="Times New Roman" w:eastAsia="Times New Roman" w:hAnsi="Times New Roman" w:cs="Times New Roman"/>
                <w:sz w:val="24"/>
                <w:szCs w:val="20"/>
                <w:lang w:eastAsia="ru-RU" w:bidi="hi-IN"/>
              </w:rPr>
              <w:t>3/105</w:t>
            </w:r>
          </w:p>
        </w:tc>
        <w:tc>
          <w:tcPr>
            <w:tcW w:w="1046" w:type="dxa"/>
          </w:tcPr>
          <w:p w:rsidR="00FC54DB" w:rsidRPr="00FC54DB" w:rsidRDefault="00FC54DB" w:rsidP="00FC54DB">
            <w:pPr>
              <w:widowControl w:val="0"/>
              <w:suppressAutoHyphens/>
              <w:snapToGrid w:val="0"/>
              <w:spacing w:after="0" w:line="300" w:lineRule="auto"/>
              <w:jc w:val="center"/>
              <w:rPr>
                <w:rFonts w:ascii="Times New Roman" w:eastAsia="Times New Roman" w:hAnsi="Times New Roman" w:cs="Times New Roman"/>
                <w:sz w:val="24"/>
                <w:szCs w:val="20"/>
                <w:lang w:eastAsia="ru-RU" w:bidi="hi-IN"/>
              </w:rPr>
            </w:pPr>
            <w:r w:rsidRPr="00FC54DB">
              <w:rPr>
                <w:rFonts w:ascii="Times New Roman" w:eastAsia="Times New Roman" w:hAnsi="Times New Roman" w:cs="Times New Roman"/>
                <w:sz w:val="24"/>
                <w:szCs w:val="20"/>
                <w:lang w:eastAsia="ru-RU" w:bidi="hi-IN"/>
              </w:rPr>
              <w:t>3/105</w:t>
            </w:r>
          </w:p>
        </w:tc>
        <w:tc>
          <w:tcPr>
            <w:tcW w:w="1250" w:type="dxa"/>
          </w:tcPr>
          <w:p w:rsidR="00FC54DB" w:rsidRPr="00FC54DB" w:rsidRDefault="00FC54DB" w:rsidP="00FC54DB">
            <w:pPr>
              <w:widowControl w:val="0"/>
              <w:suppressAutoHyphens/>
              <w:snapToGrid w:val="0"/>
              <w:spacing w:after="0" w:line="300" w:lineRule="auto"/>
              <w:ind w:firstLine="34"/>
              <w:jc w:val="center"/>
              <w:rPr>
                <w:rFonts w:ascii="Times New Roman" w:eastAsia="Times New Roman" w:hAnsi="Times New Roman" w:cs="Times New Roman"/>
                <w:sz w:val="24"/>
                <w:szCs w:val="20"/>
                <w:lang w:eastAsia="ru-RU" w:bidi="hi-IN"/>
              </w:rPr>
            </w:pPr>
            <w:r w:rsidRPr="00FC54DB">
              <w:rPr>
                <w:rFonts w:ascii="Times New Roman" w:eastAsia="Times New Roman" w:hAnsi="Times New Roman" w:cs="Times New Roman"/>
                <w:sz w:val="24"/>
                <w:szCs w:val="20"/>
                <w:lang w:eastAsia="ru-RU" w:bidi="hi-IN"/>
              </w:rPr>
              <w:t>3/105</w:t>
            </w:r>
          </w:p>
        </w:tc>
      </w:tr>
      <w:tr w:rsidR="00FC54DB" w:rsidRPr="00FC54DB" w:rsidTr="00FC54DB">
        <w:trPr>
          <w:trHeight w:val="404"/>
        </w:trPr>
        <w:tc>
          <w:tcPr>
            <w:tcW w:w="4496" w:type="dxa"/>
          </w:tcPr>
          <w:p w:rsidR="00FC54DB" w:rsidRPr="00FC54DB" w:rsidRDefault="00FC54DB" w:rsidP="00FC54DB">
            <w:pPr>
              <w:widowControl w:val="0"/>
              <w:suppressAutoHyphens/>
              <w:snapToGrid w:val="0"/>
              <w:spacing w:after="0" w:line="300" w:lineRule="auto"/>
              <w:ind w:firstLine="29"/>
              <w:jc w:val="center"/>
              <w:rPr>
                <w:rFonts w:ascii="Times New Roman" w:eastAsia="Times New Roman" w:hAnsi="Times New Roman" w:cs="Times New Roman"/>
                <w:sz w:val="24"/>
                <w:szCs w:val="20"/>
                <w:lang w:eastAsia="ru-RU" w:bidi="hi-IN"/>
              </w:rPr>
            </w:pPr>
            <w:r w:rsidRPr="00FC54DB">
              <w:rPr>
                <w:rFonts w:ascii="Times New Roman" w:eastAsia="Times New Roman" w:hAnsi="Times New Roman" w:cs="Times New Roman"/>
                <w:sz w:val="24"/>
                <w:szCs w:val="20"/>
                <w:lang w:eastAsia="ru-RU" w:bidi="hi-IN"/>
              </w:rPr>
              <w:t>Математична</w:t>
            </w:r>
          </w:p>
        </w:tc>
        <w:tc>
          <w:tcPr>
            <w:tcW w:w="1672" w:type="dxa"/>
          </w:tcPr>
          <w:p w:rsidR="00FC54DB" w:rsidRPr="00FC54DB" w:rsidRDefault="00FC54DB" w:rsidP="00FC54DB">
            <w:pPr>
              <w:widowControl w:val="0"/>
              <w:suppressAutoHyphens/>
              <w:snapToGrid w:val="0"/>
              <w:spacing w:after="0" w:line="300" w:lineRule="auto"/>
              <w:ind w:firstLine="34"/>
              <w:jc w:val="center"/>
              <w:rPr>
                <w:rFonts w:ascii="Times New Roman" w:eastAsia="Times New Roman" w:hAnsi="Times New Roman" w:cs="Times New Roman"/>
                <w:sz w:val="24"/>
                <w:szCs w:val="20"/>
                <w:lang w:eastAsia="ru-RU" w:bidi="hi-IN"/>
              </w:rPr>
            </w:pPr>
            <w:r w:rsidRPr="00FC54DB">
              <w:rPr>
                <w:rFonts w:ascii="Times New Roman" w:eastAsia="Times New Roman" w:hAnsi="Times New Roman" w:cs="Times New Roman"/>
                <w:sz w:val="24"/>
                <w:szCs w:val="20"/>
                <w:lang w:eastAsia="ru-RU" w:bidi="hi-IN"/>
              </w:rPr>
              <w:t>5/175</w:t>
            </w:r>
          </w:p>
        </w:tc>
        <w:tc>
          <w:tcPr>
            <w:tcW w:w="1276" w:type="dxa"/>
          </w:tcPr>
          <w:p w:rsidR="00FC54DB" w:rsidRPr="00FC54DB" w:rsidRDefault="00FC54DB" w:rsidP="00FC54DB">
            <w:pPr>
              <w:widowControl w:val="0"/>
              <w:suppressAutoHyphens/>
              <w:snapToGrid w:val="0"/>
              <w:spacing w:after="0" w:line="300" w:lineRule="auto"/>
              <w:jc w:val="center"/>
              <w:rPr>
                <w:rFonts w:ascii="Times New Roman" w:eastAsia="Times New Roman" w:hAnsi="Times New Roman" w:cs="Times New Roman"/>
                <w:sz w:val="24"/>
                <w:szCs w:val="20"/>
                <w:lang w:eastAsia="ru-RU" w:bidi="hi-IN"/>
              </w:rPr>
            </w:pPr>
            <w:r w:rsidRPr="00FC54DB">
              <w:rPr>
                <w:rFonts w:ascii="Times New Roman" w:eastAsia="Times New Roman" w:hAnsi="Times New Roman" w:cs="Times New Roman"/>
                <w:sz w:val="24"/>
                <w:szCs w:val="20"/>
                <w:lang w:eastAsia="ru-RU" w:bidi="hi-IN"/>
              </w:rPr>
              <w:t>5/175</w:t>
            </w:r>
          </w:p>
        </w:tc>
        <w:tc>
          <w:tcPr>
            <w:tcW w:w="1046" w:type="dxa"/>
          </w:tcPr>
          <w:p w:rsidR="00FC54DB" w:rsidRPr="00FC54DB" w:rsidRDefault="00FC54DB" w:rsidP="00FC54DB">
            <w:pPr>
              <w:widowControl w:val="0"/>
              <w:suppressAutoHyphens/>
              <w:snapToGrid w:val="0"/>
              <w:spacing w:after="0" w:line="300" w:lineRule="auto"/>
              <w:jc w:val="center"/>
              <w:rPr>
                <w:rFonts w:ascii="Times New Roman" w:eastAsia="Times New Roman" w:hAnsi="Times New Roman" w:cs="Times New Roman"/>
                <w:sz w:val="24"/>
                <w:szCs w:val="20"/>
                <w:lang w:eastAsia="ru-RU" w:bidi="hi-IN"/>
              </w:rPr>
            </w:pPr>
            <w:r w:rsidRPr="00FC54DB">
              <w:rPr>
                <w:rFonts w:ascii="Times New Roman" w:eastAsia="Times New Roman" w:hAnsi="Times New Roman" w:cs="Times New Roman"/>
                <w:sz w:val="24"/>
                <w:szCs w:val="20"/>
                <w:lang w:eastAsia="ru-RU" w:bidi="hi-IN"/>
              </w:rPr>
              <w:t>5/175</w:t>
            </w:r>
          </w:p>
        </w:tc>
        <w:tc>
          <w:tcPr>
            <w:tcW w:w="1250" w:type="dxa"/>
          </w:tcPr>
          <w:p w:rsidR="00FC54DB" w:rsidRPr="00FC54DB" w:rsidRDefault="00FC54DB" w:rsidP="00FC54DB">
            <w:pPr>
              <w:widowControl w:val="0"/>
              <w:suppressAutoHyphens/>
              <w:snapToGrid w:val="0"/>
              <w:spacing w:after="0" w:line="300" w:lineRule="auto"/>
              <w:jc w:val="center"/>
              <w:rPr>
                <w:rFonts w:ascii="Times New Roman" w:eastAsia="Times New Roman" w:hAnsi="Times New Roman" w:cs="Times New Roman"/>
                <w:sz w:val="24"/>
                <w:szCs w:val="20"/>
                <w:lang w:eastAsia="ru-RU" w:bidi="hi-IN"/>
              </w:rPr>
            </w:pPr>
            <w:r w:rsidRPr="00FC54DB">
              <w:rPr>
                <w:rFonts w:ascii="Times New Roman" w:eastAsia="Times New Roman" w:hAnsi="Times New Roman" w:cs="Times New Roman"/>
                <w:sz w:val="24"/>
                <w:szCs w:val="20"/>
                <w:lang w:eastAsia="ru-RU" w:bidi="hi-IN"/>
              </w:rPr>
              <w:t>5/175</w:t>
            </w:r>
          </w:p>
        </w:tc>
      </w:tr>
      <w:tr w:rsidR="00FC54DB" w:rsidRPr="00FC54DB" w:rsidTr="00FC54DB">
        <w:trPr>
          <w:trHeight w:val="1279"/>
        </w:trPr>
        <w:tc>
          <w:tcPr>
            <w:tcW w:w="4496" w:type="dxa"/>
          </w:tcPr>
          <w:p w:rsidR="00FC54DB" w:rsidRPr="00FC54DB" w:rsidRDefault="00FC54DB" w:rsidP="00FC54DB">
            <w:pPr>
              <w:widowControl w:val="0"/>
              <w:suppressAutoHyphens/>
              <w:snapToGrid w:val="0"/>
              <w:spacing w:after="0" w:line="300" w:lineRule="auto"/>
              <w:ind w:firstLine="29"/>
              <w:jc w:val="center"/>
              <w:rPr>
                <w:rFonts w:ascii="Times New Roman" w:eastAsia="Times New Roman" w:hAnsi="Times New Roman" w:cs="Times New Roman"/>
                <w:sz w:val="24"/>
                <w:szCs w:val="20"/>
                <w:lang w:eastAsia="ru-RU" w:bidi="hi-IN"/>
              </w:rPr>
            </w:pPr>
            <w:r w:rsidRPr="00FC54DB">
              <w:rPr>
                <w:rFonts w:ascii="Times New Roman" w:eastAsia="Times New Roman" w:hAnsi="Times New Roman" w:cs="Times New Roman"/>
                <w:sz w:val="24"/>
                <w:szCs w:val="20"/>
                <w:lang w:eastAsia="ru-RU" w:bidi="hi-IN"/>
              </w:rPr>
              <w:t>Я досліджую світ (природнича,</w:t>
            </w:r>
          </w:p>
          <w:p w:rsidR="00FC54DB" w:rsidRPr="00FC54DB" w:rsidRDefault="00FC54DB" w:rsidP="00FC54DB">
            <w:pPr>
              <w:widowControl w:val="0"/>
              <w:suppressAutoHyphens/>
              <w:snapToGrid w:val="0"/>
              <w:spacing w:after="0" w:line="300" w:lineRule="auto"/>
              <w:ind w:firstLine="29"/>
              <w:jc w:val="center"/>
              <w:rPr>
                <w:rFonts w:ascii="Times New Roman" w:eastAsia="Times New Roman" w:hAnsi="Times New Roman" w:cs="Times New Roman"/>
                <w:sz w:val="24"/>
                <w:szCs w:val="20"/>
                <w:lang w:eastAsia="ru-RU" w:bidi="hi-IN"/>
              </w:rPr>
            </w:pPr>
            <w:r w:rsidRPr="00FC54DB">
              <w:rPr>
                <w:rFonts w:ascii="Times New Roman" w:eastAsia="Times New Roman" w:hAnsi="Times New Roman" w:cs="Times New Roman"/>
                <w:sz w:val="24"/>
                <w:szCs w:val="20"/>
                <w:lang w:eastAsia="ru-RU" w:bidi="hi-IN"/>
              </w:rPr>
              <w:t xml:space="preserve">громадянська й історична, </w:t>
            </w:r>
            <w:proofErr w:type="spellStart"/>
            <w:r w:rsidRPr="00FC54DB">
              <w:rPr>
                <w:rFonts w:ascii="Times New Roman" w:eastAsia="Times New Roman" w:hAnsi="Times New Roman" w:cs="Times New Roman"/>
                <w:sz w:val="24"/>
                <w:szCs w:val="20"/>
                <w:lang w:eastAsia="ru-RU" w:bidi="hi-IN"/>
              </w:rPr>
              <w:t>cоціальна</w:t>
            </w:r>
            <w:proofErr w:type="spellEnd"/>
            <w:r w:rsidRPr="00FC54DB">
              <w:rPr>
                <w:rFonts w:ascii="Times New Roman" w:eastAsia="Times New Roman" w:hAnsi="Times New Roman" w:cs="Times New Roman"/>
                <w:sz w:val="24"/>
                <w:szCs w:val="20"/>
                <w:lang w:eastAsia="ru-RU" w:bidi="hi-IN"/>
              </w:rPr>
              <w:t xml:space="preserve">, </w:t>
            </w:r>
            <w:proofErr w:type="spellStart"/>
            <w:r w:rsidRPr="00FC54DB">
              <w:rPr>
                <w:rFonts w:ascii="Times New Roman" w:eastAsia="Times New Roman" w:hAnsi="Times New Roman" w:cs="Times New Roman"/>
                <w:sz w:val="24"/>
                <w:szCs w:val="20"/>
                <w:lang w:eastAsia="ru-RU" w:bidi="hi-IN"/>
              </w:rPr>
              <w:t>здоров’язбережувальна</w:t>
            </w:r>
            <w:proofErr w:type="spellEnd"/>
            <w:r w:rsidRPr="00FC54DB">
              <w:rPr>
                <w:rFonts w:ascii="Times New Roman" w:eastAsia="Times New Roman" w:hAnsi="Times New Roman" w:cs="Times New Roman"/>
                <w:sz w:val="24"/>
                <w:szCs w:val="20"/>
                <w:lang w:eastAsia="ru-RU" w:bidi="hi-IN"/>
              </w:rPr>
              <w:t xml:space="preserve"> галузі)</w:t>
            </w:r>
          </w:p>
        </w:tc>
        <w:tc>
          <w:tcPr>
            <w:tcW w:w="1672" w:type="dxa"/>
          </w:tcPr>
          <w:p w:rsidR="00FC54DB" w:rsidRPr="00FC54DB" w:rsidRDefault="00FC54DB" w:rsidP="00FC54DB">
            <w:pPr>
              <w:widowControl w:val="0"/>
              <w:suppressAutoHyphens/>
              <w:snapToGrid w:val="0"/>
              <w:spacing w:after="0" w:line="300" w:lineRule="auto"/>
              <w:jc w:val="center"/>
              <w:rPr>
                <w:rFonts w:ascii="Times New Roman" w:eastAsia="Times New Roman" w:hAnsi="Times New Roman" w:cs="Times New Roman"/>
                <w:sz w:val="24"/>
                <w:szCs w:val="20"/>
                <w:lang w:eastAsia="ru-RU" w:bidi="hi-IN"/>
              </w:rPr>
            </w:pPr>
            <w:r w:rsidRPr="00FC54DB">
              <w:rPr>
                <w:rFonts w:ascii="Times New Roman" w:eastAsia="Times New Roman" w:hAnsi="Times New Roman" w:cs="Times New Roman"/>
                <w:sz w:val="24"/>
                <w:szCs w:val="20"/>
                <w:lang w:eastAsia="ru-RU" w:bidi="hi-IN"/>
              </w:rPr>
              <w:t>3/105</w:t>
            </w:r>
          </w:p>
        </w:tc>
        <w:tc>
          <w:tcPr>
            <w:tcW w:w="1276" w:type="dxa"/>
          </w:tcPr>
          <w:p w:rsidR="00FC54DB" w:rsidRPr="00FC54DB" w:rsidRDefault="00FC54DB" w:rsidP="00FC54DB">
            <w:pPr>
              <w:widowControl w:val="0"/>
              <w:suppressAutoHyphens/>
              <w:spacing w:after="160" w:line="259" w:lineRule="auto"/>
              <w:jc w:val="center"/>
              <w:rPr>
                <w:rFonts w:ascii="Times New Roman" w:eastAsia="Times New Roman" w:hAnsi="Times New Roman" w:cs="Times New Roman"/>
                <w:sz w:val="24"/>
                <w:szCs w:val="20"/>
                <w:lang w:eastAsia="ru-RU" w:bidi="hi-IN"/>
              </w:rPr>
            </w:pPr>
            <w:r w:rsidRPr="00FC54DB">
              <w:rPr>
                <w:rFonts w:ascii="Times New Roman" w:eastAsia="Times New Roman" w:hAnsi="Times New Roman" w:cs="Times New Roman"/>
                <w:sz w:val="24"/>
                <w:szCs w:val="20"/>
                <w:lang w:eastAsia="ru-RU" w:bidi="hi-IN"/>
              </w:rPr>
              <w:t>3/105</w:t>
            </w:r>
          </w:p>
          <w:p w:rsidR="00FC54DB" w:rsidRPr="00FC54DB" w:rsidRDefault="00FC54DB" w:rsidP="00FC54DB">
            <w:pPr>
              <w:widowControl w:val="0"/>
              <w:suppressAutoHyphens/>
              <w:snapToGrid w:val="0"/>
              <w:spacing w:after="0" w:line="300" w:lineRule="auto"/>
              <w:ind w:firstLine="34"/>
              <w:jc w:val="center"/>
              <w:rPr>
                <w:rFonts w:ascii="Times New Roman" w:eastAsia="Times New Roman" w:hAnsi="Times New Roman" w:cs="Times New Roman"/>
                <w:sz w:val="24"/>
                <w:szCs w:val="20"/>
                <w:lang w:eastAsia="ru-RU" w:bidi="hi-IN"/>
              </w:rPr>
            </w:pPr>
          </w:p>
        </w:tc>
        <w:tc>
          <w:tcPr>
            <w:tcW w:w="1046" w:type="dxa"/>
          </w:tcPr>
          <w:p w:rsidR="00FC54DB" w:rsidRPr="00FC54DB" w:rsidRDefault="00FC54DB" w:rsidP="00FC54DB">
            <w:pPr>
              <w:spacing w:after="0" w:line="240" w:lineRule="auto"/>
              <w:jc w:val="center"/>
              <w:rPr>
                <w:rFonts w:ascii="Times New Roman" w:eastAsia="Times New Roman" w:hAnsi="Times New Roman" w:cs="Times New Roman"/>
                <w:sz w:val="24"/>
                <w:szCs w:val="20"/>
                <w:lang w:eastAsia="ru-RU" w:bidi="hi-IN"/>
              </w:rPr>
            </w:pPr>
            <w:r w:rsidRPr="00FC54DB">
              <w:rPr>
                <w:rFonts w:ascii="Times New Roman" w:eastAsia="Times New Roman" w:hAnsi="Times New Roman" w:cs="Times New Roman"/>
                <w:sz w:val="24"/>
                <w:szCs w:val="20"/>
                <w:lang w:eastAsia="ru-RU" w:bidi="hi-IN"/>
              </w:rPr>
              <w:t>3/105</w:t>
            </w:r>
          </w:p>
          <w:p w:rsidR="00FC54DB" w:rsidRPr="00FC54DB" w:rsidRDefault="00FC54DB" w:rsidP="00FC54DB">
            <w:pPr>
              <w:spacing w:after="0" w:line="240" w:lineRule="auto"/>
              <w:rPr>
                <w:rFonts w:ascii="Times New Roman" w:eastAsia="Times New Roman" w:hAnsi="Times New Roman" w:cs="Times New Roman"/>
                <w:sz w:val="24"/>
                <w:szCs w:val="20"/>
                <w:lang w:eastAsia="ru-RU" w:bidi="hi-IN"/>
              </w:rPr>
            </w:pPr>
          </w:p>
          <w:p w:rsidR="00FC54DB" w:rsidRPr="00FC54DB" w:rsidRDefault="00FC54DB" w:rsidP="00FC54DB">
            <w:pPr>
              <w:widowControl w:val="0"/>
              <w:suppressAutoHyphens/>
              <w:snapToGrid w:val="0"/>
              <w:spacing w:after="0" w:line="300" w:lineRule="auto"/>
              <w:jc w:val="center"/>
              <w:rPr>
                <w:rFonts w:ascii="Times New Roman" w:eastAsia="Times New Roman" w:hAnsi="Times New Roman" w:cs="Times New Roman"/>
                <w:sz w:val="24"/>
                <w:szCs w:val="20"/>
                <w:lang w:eastAsia="ru-RU" w:bidi="hi-IN"/>
              </w:rPr>
            </w:pPr>
          </w:p>
        </w:tc>
        <w:tc>
          <w:tcPr>
            <w:tcW w:w="1250" w:type="dxa"/>
          </w:tcPr>
          <w:p w:rsidR="00FC54DB" w:rsidRPr="00FC54DB" w:rsidRDefault="00FC54DB" w:rsidP="00FC54DB">
            <w:pPr>
              <w:widowControl w:val="0"/>
              <w:suppressAutoHyphens/>
              <w:spacing w:after="160" w:line="259" w:lineRule="auto"/>
              <w:jc w:val="center"/>
              <w:rPr>
                <w:rFonts w:ascii="Times New Roman" w:eastAsia="Times New Roman" w:hAnsi="Times New Roman" w:cs="Times New Roman"/>
                <w:sz w:val="24"/>
                <w:szCs w:val="20"/>
                <w:lang w:eastAsia="ru-RU" w:bidi="hi-IN"/>
              </w:rPr>
            </w:pPr>
            <w:r w:rsidRPr="00FC54DB">
              <w:rPr>
                <w:rFonts w:ascii="Times New Roman" w:eastAsia="Times New Roman" w:hAnsi="Times New Roman" w:cs="Times New Roman"/>
                <w:sz w:val="24"/>
                <w:szCs w:val="20"/>
                <w:lang w:eastAsia="ru-RU" w:bidi="hi-IN"/>
              </w:rPr>
              <w:t>3/105</w:t>
            </w:r>
          </w:p>
          <w:p w:rsidR="00FC54DB" w:rsidRPr="00FC54DB" w:rsidRDefault="00FC54DB" w:rsidP="00FC54DB">
            <w:pPr>
              <w:widowControl w:val="0"/>
              <w:suppressAutoHyphens/>
              <w:snapToGrid w:val="0"/>
              <w:spacing w:after="0" w:line="300" w:lineRule="auto"/>
              <w:ind w:firstLine="34"/>
              <w:jc w:val="center"/>
              <w:rPr>
                <w:rFonts w:ascii="Times New Roman" w:eastAsia="Times New Roman" w:hAnsi="Times New Roman" w:cs="Times New Roman"/>
                <w:sz w:val="24"/>
                <w:szCs w:val="20"/>
                <w:lang w:eastAsia="ru-RU" w:bidi="hi-IN"/>
              </w:rPr>
            </w:pPr>
          </w:p>
        </w:tc>
      </w:tr>
      <w:tr w:rsidR="00FC54DB" w:rsidRPr="00FC54DB" w:rsidTr="00FC54DB">
        <w:trPr>
          <w:trHeight w:val="422"/>
        </w:trPr>
        <w:tc>
          <w:tcPr>
            <w:tcW w:w="4496" w:type="dxa"/>
          </w:tcPr>
          <w:p w:rsidR="00FC54DB" w:rsidRPr="00FC54DB" w:rsidRDefault="00FC54DB" w:rsidP="00FC54DB">
            <w:pPr>
              <w:widowControl w:val="0"/>
              <w:suppressAutoHyphens/>
              <w:snapToGrid w:val="0"/>
              <w:spacing w:after="0" w:line="300" w:lineRule="auto"/>
              <w:ind w:firstLine="29"/>
              <w:jc w:val="center"/>
              <w:rPr>
                <w:rFonts w:ascii="Times New Roman" w:eastAsia="Times New Roman" w:hAnsi="Times New Roman" w:cs="Times New Roman"/>
                <w:sz w:val="24"/>
                <w:szCs w:val="20"/>
                <w:lang w:eastAsia="ru-RU" w:bidi="hi-IN"/>
              </w:rPr>
            </w:pPr>
            <w:r w:rsidRPr="00FC54DB">
              <w:rPr>
                <w:rFonts w:ascii="Times New Roman" w:eastAsia="Times New Roman" w:hAnsi="Times New Roman" w:cs="Times New Roman"/>
                <w:sz w:val="24"/>
                <w:szCs w:val="20"/>
                <w:lang w:eastAsia="ru-RU" w:bidi="hi-IN"/>
              </w:rPr>
              <w:t>Технологічна</w:t>
            </w:r>
          </w:p>
        </w:tc>
        <w:tc>
          <w:tcPr>
            <w:tcW w:w="1672" w:type="dxa"/>
          </w:tcPr>
          <w:p w:rsidR="00FC54DB" w:rsidRPr="00FC54DB" w:rsidRDefault="00FC54DB" w:rsidP="00FC54DB">
            <w:pPr>
              <w:widowControl w:val="0"/>
              <w:suppressAutoHyphens/>
              <w:snapToGrid w:val="0"/>
              <w:spacing w:after="0" w:line="300" w:lineRule="auto"/>
              <w:ind w:firstLine="34"/>
              <w:jc w:val="center"/>
              <w:rPr>
                <w:rFonts w:ascii="Times New Roman" w:eastAsia="Times New Roman" w:hAnsi="Times New Roman" w:cs="Times New Roman"/>
                <w:sz w:val="24"/>
                <w:szCs w:val="20"/>
                <w:lang w:eastAsia="ru-RU" w:bidi="hi-IN"/>
              </w:rPr>
            </w:pPr>
            <w:r w:rsidRPr="00FC54DB">
              <w:rPr>
                <w:rFonts w:ascii="Times New Roman" w:eastAsia="Times New Roman" w:hAnsi="Times New Roman" w:cs="Times New Roman"/>
                <w:sz w:val="24"/>
                <w:szCs w:val="20"/>
                <w:lang w:eastAsia="ru-RU" w:bidi="hi-IN"/>
              </w:rPr>
              <w:t>1/35</w:t>
            </w:r>
          </w:p>
          <w:p w:rsidR="00FC54DB" w:rsidRPr="00FC54DB" w:rsidRDefault="00FC54DB" w:rsidP="00FC54DB">
            <w:pPr>
              <w:widowControl w:val="0"/>
              <w:suppressAutoHyphens/>
              <w:snapToGrid w:val="0"/>
              <w:spacing w:after="0" w:line="300" w:lineRule="auto"/>
              <w:ind w:firstLine="34"/>
              <w:jc w:val="center"/>
              <w:rPr>
                <w:rFonts w:ascii="Times New Roman" w:eastAsia="Times New Roman" w:hAnsi="Times New Roman" w:cs="Times New Roman"/>
                <w:sz w:val="24"/>
                <w:szCs w:val="20"/>
                <w:lang w:eastAsia="ru-RU" w:bidi="hi-IN"/>
              </w:rPr>
            </w:pPr>
          </w:p>
        </w:tc>
        <w:tc>
          <w:tcPr>
            <w:tcW w:w="1276" w:type="dxa"/>
          </w:tcPr>
          <w:p w:rsidR="00FC54DB" w:rsidRPr="00FC54DB" w:rsidRDefault="00FC54DB" w:rsidP="00FC54DB">
            <w:pPr>
              <w:widowControl w:val="0"/>
              <w:suppressAutoHyphens/>
              <w:spacing w:after="160" w:line="259" w:lineRule="auto"/>
              <w:jc w:val="center"/>
              <w:rPr>
                <w:rFonts w:ascii="Times New Roman" w:eastAsia="Times New Roman" w:hAnsi="Times New Roman" w:cs="Times New Roman"/>
                <w:sz w:val="24"/>
                <w:szCs w:val="20"/>
                <w:lang w:eastAsia="ru-RU" w:bidi="hi-IN"/>
              </w:rPr>
            </w:pPr>
            <w:r w:rsidRPr="00FC54DB">
              <w:rPr>
                <w:rFonts w:ascii="Times New Roman" w:eastAsia="Times New Roman" w:hAnsi="Times New Roman" w:cs="Times New Roman"/>
                <w:sz w:val="24"/>
                <w:szCs w:val="20"/>
                <w:lang w:eastAsia="ru-RU" w:bidi="hi-IN"/>
              </w:rPr>
              <w:t>1/35</w:t>
            </w:r>
          </w:p>
        </w:tc>
        <w:tc>
          <w:tcPr>
            <w:tcW w:w="1046" w:type="dxa"/>
          </w:tcPr>
          <w:p w:rsidR="00FC54DB" w:rsidRPr="00FC54DB" w:rsidRDefault="00FC54DB" w:rsidP="00FC54DB">
            <w:pPr>
              <w:widowControl w:val="0"/>
              <w:suppressAutoHyphens/>
              <w:spacing w:after="160" w:line="259" w:lineRule="auto"/>
              <w:jc w:val="center"/>
              <w:rPr>
                <w:rFonts w:ascii="Times New Roman" w:eastAsia="Times New Roman" w:hAnsi="Times New Roman" w:cs="Times New Roman"/>
                <w:sz w:val="24"/>
                <w:szCs w:val="20"/>
                <w:lang w:eastAsia="ru-RU" w:bidi="hi-IN"/>
              </w:rPr>
            </w:pPr>
            <w:r w:rsidRPr="00FC54DB">
              <w:rPr>
                <w:rFonts w:ascii="Times New Roman" w:eastAsia="Times New Roman" w:hAnsi="Times New Roman" w:cs="Times New Roman"/>
                <w:sz w:val="24"/>
                <w:szCs w:val="20"/>
                <w:lang w:eastAsia="ru-RU" w:bidi="hi-IN"/>
              </w:rPr>
              <w:t>1/35</w:t>
            </w:r>
          </w:p>
        </w:tc>
        <w:tc>
          <w:tcPr>
            <w:tcW w:w="1250" w:type="dxa"/>
          </w:tcPr>
          <w:p w:rsidR="00FC54DB" w:rsidRPr="00FC54DB" w:rsidRDefault="00FC54DB" w:rsidP="00FC54DB">
            <w:pPr>
              <w:widowControl w:val="0"/>
              <w:suppressAutoHyphens/>
              <w:spacing w:after="160" w:line="259" w:lineRule="auto"/>
              <w:ind w:left="261"/>
              <w:jc w:val="center"/>
              <w:rPr>
                <w:rFonts w:ascii="Times New Roman" w:eastAsia="Times New Roman" w:hAnsi="Times New Roman" w:cs="Times New Roman"/>
                <w:sz w:val="24"/>
                <w:szCs w:val="20"/>
                <w:lang w:eastAsia="ru-RU" w:bidi="hi-IN"/>
              </w:rPr>
            </w:pPr>
            <w:r w:rsidRPr="00FC54DB">
              <w:rPr>
                <w:rFonts w:ascii="Times New Roman" w:eastAsia="Times New Roman" w:hAnsi="Times New Roman" w:cs="Times New Roman"/>
                <w:sz w:val="24"/>
                <w:szCs w:val="20"/>
                <w:lang w:eastAsia="ru-RU" w:bidi="hi-IN"/>
              </w:rPr>
              <w:t>1/35</w:t>
            </w:r>
          </w:p>
        </w:tc>
      </w:tr>
      <w:tr w:rsidR="00FC54DB" w:rsidRPr="00FC54DB" w:rsidTr="00FC54DB">
        <w:trPr>
          <w:trHeight w:val="423"/>
        </w:trPr>
        <w:tc>
          <w:tcPr>
            <w:tcW w:w="4496" w:type="dxa"/>
          </w:tcPr>
          <w:p w:rsidR="00FC54DB" w:rsidRPr="00FC54DB" w:rsidRDefault="00FC54DB" w:rsidP="00FC54DB">
            <w:pPr>
              <w:widowControl w:val="0"/>
              <w:suppressAutoHyphens/>
              <w:snapToGrid w:val="0"/>
              <w:spacing w:after="0" w:line="300" w:lineRule="auto"/>
              <w:ind w:firstLine="29"/>
              <w:jc w:val="center"/>
              <w:rPr>
                <w:rFonts w:ascii="Times New Roman" w:eastAsia="Times New Roman" w:hAnsi="Times New Roman" w:cs="Times New Roman"/>
                <w:sz w:val="24"/>
                <w:szCs w:val="20"/>
                <w:lang w:eastAsia="ru-RU" w:bidi="hi-IN"/>
              </w:rPr>
            </w:pPr>
            <w:proofErr w:type="spellStart"/>
            <w:r w:rsidRPr="00FC54DB">
              <w:rPr>
                <w:rFonts w:ascii="Times New Roman" w:eastAsia="Times New Roman" w:hAnsi="Times New Roman" w:cs="Times New Roman"/>
                <w:sz w:val="24"/>
                <w:szCs w:val="20"/>
                <w:lang w:eastAsia="ru-RU" w:bidi="hi-IN"/>
              </w:rPr>
              <w:t>Інформатична</w:t>
            </w:r>
            <w:proofErr w:type="spellEnd"/>
          </w:p>
        </w:tc>
        <w:tc>
          <w:tcPr>
            <w:tcW w:w="1672" w:type="dxa"/>
          </w:tcPr>
          <w:p w:rsidR="00FC54DB" w:rsidRPr="00FC54DB" w:rsidRDefault="00FC54DB" w:rsidP="00FC54DB">
            <w:pPr>
              <w:widowControl w:val="0"/>
              <w:suppressAutoHyphens/>
              <w:snapToGrid w:val="0"/>
              <w:spacing w:after="0" w:line="300" w:lineRule="auto"/>
              <w:ind w:firstLine="34"/>
              <w:jc w:val="center"/>
              <w:rPr>
                <w:rFonts w:ascii="Times New Roman" w:eastAsia="Times New Roman" w:hAnsi="Times New Roman" w:cs="Times New Roman"/>
                <w:sz w:val="24"/>
                <w:szCs w:val="20"/>
                <w:lang w:eastAsia="ru-RU" w:bidi="hi-IN"/>
              </w:rPr>
            </w:pPr>
            <w:r w:rsidRPr="00FC54DB">
              <w:rPr>
                <w:rFonts w:ascii="Times New Roman" w:eastAsia="Times New Roman" w:hAnsi="Times New Roman" w:cs="Times New Roman"/>
                <w:sz w:val="24"/>
                <w:szCs w:val="20"/>
                <w:lang w:eastAsia="ru-RU" w:bidi="hi-IN"/>
              </w:rPr>
              <w:t>1/35</w:t>
            </w:r>
          </w:p>
        </w:tc>
        <w:tc>
          <w:tcPr>
            <w:tcW w:w="1276" w:type="dxa"/>
          </w:tcPr>
          <w:p w:rsidR="00FC54DB" w:rsidRPr="00FC54DB" w:rsidRDefault="00FC54DB" w:rsidP="00FC54DB">
            <w:pPr>
              <w:widowControl w:val="0"/>
              <w:suppressAutoHyphens/>
              <w:spacing w:after="160" w:line="259" w:lineRule="auto"/>
              <w:ind w:left="261"/>
              <w:jc w:val="center"/>
              <w:rPr>
                <w:rFonts w:ascii="Times New Roman" w:eastAsia="Times New Roman" w:hAnsi="Times New Roman" w:cs="Times New Roman"/>
                <w:sz w:val="24"/>
                <w:szCs w:val="20"/>
                <w:lang w:eastAsia="ru-RU" w:bidi="hi-IN"/>
              </w:rPr>
            </w:pPr>
            <w:r w:rsidRPr="00FC54DB">
              <w:rPr>
                <w:rFonts w:ascii="Times New Roman" w:eastAsia="Times New Roman" w:hAnsi="Times New Roman" w:cs="Times New Roman"/>
                <w:sz w:val="24"/>
                <w:szCs w:val="20"/>
                <w:lang w:eastAsia="ru-RU" w:bidi="hi-IN"/>
              </w:rPr>
              <w:t>1/35</w:t>
            </w:r>
          </w:p>
        </w:tc>
        <w:tc>
          <w:tcPr>
            <w:tcW w:w="1046" w:type="dxa"/>
          </w:tcPr>
          <w:p w:rsidR="00FC54DB" w:rsidRPr="00FC54DB" w:rsidRDefault="00FC54DB" w:rsidP="00FC54DB">
            <w:pPr>
              <w:widowControl w:val="0"/>
              <w:suppressAutoHyphens/>
              <w:spacing w:after="160" w:line="259" w:lineRule="auto"/>
              <w:jc w:val="center"/>
              <w:rPr>
                <w:rFonts w:ascii="Times New Roman" w:eastAsia="Times New Roman" w:hAnsi="Times New Roman" w:cs="Times New Roman"/>
                <w:sz w:val="24"/>
                <w:szCs w:val="20"/>
                <w:lang w:eastAsia="ru-RU" w:bidi="hi-IN"/>
              </w:rPr>
            </w:pPr>
            <w:r w:rsidRPr="00FC54DB">
              <w:rPr>
                <w:rFonts w:ascii="Times New Roman" w:eastAsia="Times New Roman" w:hAnsi="Times New Roman" w:cs="Times New Roman"/>
                <w:sz w:val="24"/>
                <w:szCs w:val="20"/>
                <w:lang w:eastAsia="ru-RU" w:bidi="hi-IN"/>
              </w:rPr>
              <w:t>1/35</w:t>
            </w:r>
          </w:p>
        </w:tc>
        <w:tc>
          <w:tcPr>
            <w:tcW w:w="1250" w:type="dxa"/>
          </w:tcPr>
          <w:p w:rsidR="00FC54DB" w:rsidRPr="00FC54DB" w:rsidRDefault="00FC54DB" w:rsidP="00FC54DB">
            <w:pPr>
              <w:widowControl w:val="0"/>
              <w:suppressAutoHyphens/>
              <w:snapToGrid w:val="0"/>
              <w:spacing w:after="0" w:line="300" w:lineRule="auto"/>
              <w:ind w:firstLine="34"/>
              <w:jc w:val="center"/>
              <w:rPr>
                <w:rFonts w:ascii="Times New Roman" w:eastAsia="Times New Roman" w:hAnsi="Times New Roman" w:cs="Times New Roman"/>
                <w:sz w:val="24"/>
                <w:szCs w:val="20"/>
                <w:lang w:eastAsia="ru-RU" w:bidi="hi-IN"/>
              </w:rPr>
            </w:pPr>
            <w:r w:rsidRPr="00FC54DB">
              <w:rPr>
                <w:rFonts w:ascii="Times New Roman" w:eastAsia="Times New Roman" w:hAnsi="Times New Roman" w:cs="Times New Roman"/>
                <w:sz w:val="24"/>
                <w:szCs w:val="20"/>
                <w:lang w:eastAsia="ru-RU" w:bidi="hi-IN"/>
              </w:rPr>
              <w:t>1/35</w:t>
            </w:r>
          </w:p>
        </w:tc>
      </w:tr>
      <w:tr w:rsidR="00FC54DB" w:rsidRPr="00FC54DB" w:rsidTr="00FC54DB">
        <w:trPr>
          <w:trHeight w:val="433"/>
        </w:trPr>
        <w:tc>
          <w:tcPr>
            <w:tcW w:w="4496" w:type="dxa"/>
          </w:tcPr>
          <w:p w:rsidR="00FC54DB" w:rsidRPr="00FC54DB" w:rsidRDefault="00FC54DB" w:rsidP="00FC54DB">
            <w:pPr>
              <w:widowControl w:val="0"/>
              <w:suppressAutoHyphens/>
              <w:snapToGrid w:val="0"/>
              <w:spacing w:after="0" w:line="300" w:lineRule="auto"/>
              <w:ind w:firstLine="29"/>
              <w:jc w:val="center"/>
              <w:rPr>
                <w:rFonts w:ascii="Times New Roman" w:eastAsia="Times New Roman" w:hAnsi="Times New Roman" w:cs="Times New Roman"/>
                <w:sz w:val="24"/>
                <w:szCs w:val="20"/>
                <w:lang w:eastAsia="ru-RU" w:bidi="hi-IN"/>
              </w:rPr>
            </w:pPr>
            <w:r w:rsidRPr="00FC54DB">
              <w:rPr>
                <w:rFonts w:ascii="Times New Roman" w:eastAsia="Times New Roman" w:hAnsi="Times New Roman" w:cs="Times New Roman"/>
                <w:sz w:val="24"/>
                <w:szCs w:val="20"/>
                <w:lang w:eastAsia="ru-RU" w:bidi="hi-IN"/>
              </w:rPr>
              <w:t>Мистецька</w:t>
            </w:r>
          </w:p>
        </w:tc>
        <w:tc>
          <w:tcPr>
            <w:tcW w:w="1672" w:type="dxa"/>
          </w:tcPr>
          <w:p w:rsidR="00FC54DB" w:rsidRPr="00FC54DB" w:rsidRDefault="00FC54DB" w:rsidP="00FC54DB">
            <w:pPr>
              <w:widowControl w:val="0"/>
              <w:suppressAutoHyphens/>
              <w:snapToGrid w:val="0"/>
              <w:spacing w:after="0" w:line="300" w:lineRule="auto"/>
              <w:ind w:firstLine="34"/>
              <w:jc w:val="center"/>
              <w:rPr>
                <w:rFonts w:ascii="Times New Roman" w:eastAsia="Times New Roman" w:hAnsi="Times New Roman" w:cs="Times New Roman"/>
                <w:sz w:val="24"/>
                <w:szCs w:val="20"/>
                <w:lang w:eastAsia="ru-RU" w:bidi="hi-IN"/>
              </w:rPr>
            </w:pPr>
            <w:r w:rsidRPr="00FC54DB">
              <w:rPr>
                <w:rFonts w:ascii="Times New Roman" w:eastAsia="Times New Roman" w:hAnsi="Times New Roman" w:cs="Times New Roman"/>
                <w:sz w:val="24"/>
                <w:szCs w:val="20"/>
                <w:lang w:eastAsia="ru-RU" w:bidi="hi-IN"/>
              </w:rPr>
              <w:t>2/70</w:t>
            </w:r>
          </w:p>
        </w:tc>
        <w:tc>
          <w:tcPr>
            <w:tcW w:w="1276" w:type="dxa"/>
          </w:tcPr>
          <w:p w:rsidR="00FC54DB" w:rsidRPr="00FC54DB" w:rsidRDefault="00FC54DB" w:rsidP="00FC54DB">
            <w:pPr>
              <w:widowControl w:val="0"/>
              <w:suppressAutoHyphens/>
              <w:snapToGrid w:val="0"/>
              <w:spacing w:after="0" w:line="300" w:lineRule="auto"/>
              <w:jc w:val="center"/>
              <w:rPr>
                <w:rFonts w:ascii="Times New Roman" w:eastAsia="Times New Roman" w:hAnsi="Times New Roman" w:cs="Times New Roman"/>
                <w:sz w:val="24"/>
                <w:szCs w:val="20"/>
                <w:lang w:eastAsia="ru-RU" w:bidi="hi-IN"/>
              </w:rPr>
            </w:pPr>
            <w:r w:rsidRPr="00FC54DB">
              <w:rPr>
                <w:rFonts w:ascii="Times New Roman" w:eastAsia="Times New Roman" w:hAnsi="Times New Roman" w:cs="Times New Roman"/>
                <w:sz w:val="24"/>
                <w:szCs w:val="20"/>
                <w:lang w:eastAsia="ru-RU" w:bidi="hi-IN"/>
              </w:rPr>
              <w:t>2/70</w:t>
            </w:r>
          </w:p>
        </w:tc>
        <w:tc>
          <w:tcPr>
            <w:tcW w:w="1046" w:type="dxa"/>
          </w:tcPr>
          <w:p w:rsidR="00FC54DB" w:rsidRPr="00FC54DB" w:rsidRDefault="00FC54DB" w:rsidP="00FC54DB">
            <w:pPr>
              <w:widowControl w:val="0"/>
              <w:suppressAutoHyphens/>
              <w:snapToGrid w:val="0"/>
              <w:spacing w:after="0" w:line="300" w:lineRule="auto"/>
              <w:jc w:val="center"/>
              <w:rPr>
                <w:rFonts w:ascii="Times New Roman" w:eastAsia="Times New Roman" w:hAnsi="Times New Roman" w:cs="Times New Roman"/>
                <w:sz w:val="24"/>
                <w:szCs w:val="20"/>
                <w:lang w:eastAsia="ru-RU" w:bidi="hi-IN"/>
              </w:rPr>
            </w:pPr>
            <w:r w:rsidRPr="00FC54DB">
              <w:rPr>
                <w:rFonts w:ascii="Times New Roman" w:eastAsia="Times New Roman" w:hAnsi="Times New Roman" w:cs="Times New Roman"/>
                <w:sz w:val="24"/>
                <w:szCs w:val="20"/>
                <w:lang w:eastAsia="ru-RU" w:bidi="hi-IN"/>
              </w:rPr>
              <w:t>2/70</w:t>
            </w:r>
          </w:p>
        </w:tc>
        <w:tc>
          <w:tcPr>
            <w:tcW w:w="1250" w:type="dxa"/>
          </w:tcPr>
          <w:p w:rsidR="00FC54DB" w:rsidRPr="00FC54DB" w:rsidRDefault="00FC54DB" w:rsidP="00FC54DB">
            <w:pPr>
              <w:widowControl w:val="0"/>
              <w:suppressAutoHyphens/>
              <w:snapToGrid w:val="0"/>
              <w:spacing w:after="0" w:line="300" w:lineRule="auto"/>
              <w:jc w:val="center"/>
              <w:rPr>
                <w:rFonts w:ascii="Times New Roman" w:eastAsia="Times New Roman" w:hAnsi="Times New Roman" w:cs="Times New Roman"/>
                <w:sz w:val="24"/>
                <w:szCs w:val="20"/>
                <w:lang w:eastAsia="ru-RU" w:bidi="hi-IN"/>
              </w:rPr>
            </w:pPr>
            <w:r w:rsidRPr="00FC54DB">
              <w:rPr>
                <w:rFonts w:ascii="Times New Roman" w:eastAsia="Times New Roman" w:hAnsi="Times New Roman" w:cs="Times New Roman"/>
                <w:sz w:val="24"/>
                <w:szCs w:val="20"/>
                <w:lang w:eastAsia="ru-RU" w:bidi="hi-IN"/>
              </w:rPr>
              <w:t>2/70</w:t>
            </w:r>
          </w:p>
        </w:tc>
      </w:tr>
      <w:tr w:rsidR="00FC54DB" w:rsidRPr="00FC54DB" w:rsidTr="00FC54DB">
        <w:trPr>
          <w:trHeight w:val="433"/>
        </w:trPr>
        <w:tc>
          <w:tcPr>
            <w:tcW w:w="4496" w:type="dxa"/>
          </w:tcPr>
          <w:p w:rsidR="00FC54DB" w:rsidRPr="00FC54DB" w:rsidRDefault="00FC54DB" w:rsidP="00FC54DB">
            <w:pPr>
              <w:widowControl w:val="0"/>
              <w:suppressAutoHyphens/>
              <w:snapToGrid w:val="0"/>
              <w:spacing w:after="0" w:line="300" w:lineRule="auto"/>
              <w:ind w:firstLine="29"/>
              <w:jc w:val="center"/>
              <w:rPr>
                <w:rFonts w:ascii="Times New Roman" w:eastAsia="Times New Roman" w:hAnsi="Times New Roman" w:cs="Times New Roman"/>
                <w:sz w:val="24"/>
                <w:szCs w:val="20"/>
                <w:lang w:eastAsia="ru-RU" w:bidi="hi-IN"/>
              </w:rPr>
            </w:pPr>
            <w:r w:rsidRPr="00FC54DB">
              <w:rPr>
                <w:rFonts w:ascii="Times New Roman" w:eastAsia="Times New Roman" w:hAnsi="Times New Roman" w:cs="Times New Roman"/>
                <w:sz w:val="24"/>
                <w:szCs w:val="20"/>
                <w:lang w:eastAsia="ru-RU" w:bidi="hi-IN"/>
              </w:rPr>
              <w:t>Фізкультурна*</w:t>
            </w:r>
          </w:p>
        </w:tc>
        <w:tc>
          <w:tcPr>
            <w:tcW w:w="1672" w:type="dxa"/>
          </w:tcPr>
          <w:p w:rsidR="00FC54DB" w:rsidRPr="00FC54DB" w:rsidRDefault="00FC54DB" w:rsidP="00FC54DB">
            <w:pPr>
              <w:widowControl w:val="0"/>
              <w:suppressAutoHyphens/>
              <w:snapToGrid w:val="0"/>
              <w:spacing w:after="0" w:line="300" w:lineRule="auto"/>
              <w:ind w:firstLine="34"/>
              <w:jc w:val="center"/>
              <w:rPr>
                <w:rFonts w:ascii="Times New Roman" w:eastAsia="Times New Roman" w:hAnsi="Times New Roman" w:cs="Times New Roman"/>
                <w:sz w:val="24"/>
                <w:szCs w:val="20"/>
                <w:lang w:eastAsia="ru-RU" w:bidi="hi-IN"/>
              </w:rPr>
            </w:pPr>
            <w:r w:rsidRPr="00FC54DB">
              <w:rPr>
                <w:rFonts w:ascii="Times New Roman" w:eastAsia="Times New Roman" w:hAnsi="Times New Roman" w:cs="Times New Roman"/>
                <w:sz w:val="24"/>
                <w:szCs w:val="20"/>
                <w:lang w:eastAsia="ru-RU" w:bidi="hi-IN"/>
              </w:rPr>
              <w:t>3/105</w:t>
            </w:r>
          </w:p>
        </w:tc>
        <w:tc>
          <w:tcPr>
            <w:tcW w:w="1276" w:type="dxa"/>
          </w:tcPr>
          <w:p w:rsidR="00FC54DB" w:rsidRPr="00FC54DB" w:rsidRDefault="00FC54DB" w:rsidP="00FC54DB">
            <w:pPr>
              <w:widowControl w:val="0"/>
              <w:suppressAutoHyphens/>
              <w:snapToGrid w:val="0"/>
              <w:spacing w:after="0" w:line="300" w:lineRule="auto"/>
              <w:jc w:val="center"/>
              <w:rPr>
                <w:rFonts w:ascii="Times New Roman" w:eastAsia="Times New Roman" w:hAnsi="Times New Roman" w:cs="Times New Roman"/>
                <w:sz w:val="24"/>
                <w:szCs w:val="20"/>
                <w:lang w:eastAsia="ru-RU" w:bidi="hi-IN"/>
              </w:rPr>
            </w:pPr>
            <w:r w:rsidRPr="00FC54DB">
              <w:rPr>
                <w:rFonts w:ascii="Times New Roman" w:eastAsia="Times New Roman" w:hAnsi="Times New Roman" w:cs="Times New Roman"/>
                <w:sz w:val="24"/>
                <w:szCs w:val="20"/>
                <w:lang w:eastAsia="ru-RU" w:bidi="hi-IN"/>
              </w:rPr>
              <w:t>3/105</w:t>
            </w:r>
          </w:p>
        </w:tc>
        <w:tc>
          <w:tcPr>
            <w:tcW w:w="1046" w:type="dxa"/>
          </w:tcPr>
          <w:p w:rsidR="00FC54DB" w:rsidRPr="00FC54DB" w:rsidRDefault="00FC54DB" w:rsidP="00FC54DB">
            <w:pPr>
              <w:widowControl w:val="0"/>
              <w:suppressAutoHyphens/>
              <w:snapToGrid w:val="0"/>
              <w:spacing w:after="0" w:line="300" w:lineRule="auto"/>
              <w:jc w:val="center"/>
              <w:rPr>
                <w:rFonts w:ascii="Times New Roman" w:eastAsia="Times New Roman" w:hAnsi="Times New Roman" w:cs="Times New Roman"/>
                <w:sz w:val="24"/>
                <w:szCs w:val="20"/>
                <w:lang w:eastAsia="ru-RU" w:bidi="hi-IN"/>
              </w:rPr>
            </w:pPr>
            <w:r w:rsidRPr="00FC54DB">
              <w:rPr>
                <w:rFonts w:ascii="Times New Roman" w:eastAsia="Times New Roman" w:hAnsi="Times New Roman" w:cs="Times New Roman"/>
                <w:sz w:val="24"/>
                <w:szCs w:val="20"/>
                <w:lang w:eastAsia="ru-RU" w:bidi="hi-IN"/>
              </w:rPr>
              <w:t>3/105</w:t>
            </w:r>
          </w:p>
        </w:tc>
        <w:tc>
          <w:tcPr>
            <w:tcW w:w="1250" w:type="dxa"/>
          </w:tcPr>
          <w:p w:rsidR="00FC54DB" w:rsidRPr="00FC54DB" w:rsidRDefault="00FC54DB" w:rsidP="00FC54DB">
            <w:pPr>
              <w:widowControl w:val="0"/>
              <w:suppressAutoHyphens/>
              <w:snapToGrid w:val="0"/>
              <w:spacing w:after="0" w:line="300" w:lineRule="auto"/>
              <w:jc w:val="center"/>
              <w:rPr>
                <w:rFonts w:ascii="Times New Roman" w:eastAsia="Times New Roman" w:hAnsi="Times New Roman" w:cs="Times New Roman"/>
                <w:sz w:val="24"/>
                <w:szCs w:val="20"/>
                <w:lang w:eastAsia="ru-RU" w:bidi="hi-IN"/>
              </w:rPr>
            </w:pPr>
            <w:r w:rsidRPr="00FC54DB">
              <w:rPr>
                <w:rFonts w:ascii="Times New Roman" w:eastAsia="Times New Roman" w:hAnsi="Times New Roman" w:cs="Times New Roman"/>
                <w:sz w:val="24"/>
                <w:szCs w:val="20"/>
                <w:lang w:eastAsia="ru-RU" w:bidi="hi-IN"/>
              </w:rPr>
              <w:t>3/105</w:t>
            </w:r>
          </w:p>
        </w:tc>
      </w:tr>
      <w:tr w:rsidR="00202DE0" w:rsidRPr="00FC54DB" w:rsidTr="00FC54DB">
        <w:trPr>
          <w:trHeight w:val="433"/>
        </w:trPr>
        <w:tc>
          <w:tcPr>
            <w:tcW w:w="4496" w:type="dxa"/>
          </w:tcPr>
          <w:p w:rsidR="00202DE0" w:rsidRPr="00FC54DB" w:rsidRDefault="00C0567A" w:rsidP="00FC54DB">
            <w:pPr>
              <w:widowControl w:val="0"/>
              <w:suppressAutoHyphens/>
              <w:snapToGrid w:val="0"/>
              <w:spacing w:after="0" w:line="300" w:lineRule="auto"/>
              <w:ind w:firstLine="29"/>
              <w:jc w:val="center"/>
              <w:rPr>
                <w:rFonts w:ascii="Times New Roman" w:eastAsia="Times New Roman" w:hAnsi="Times New Roman" w:cs="Times New Roman"/>
                <w:sz w:val="24"/>
                <w:szCs w:val="20"/>
                <w:lang w:eastAsia="ru-RU" w:bidi="hi-IN"/>
              </w:rPr>
            </w:pPr>
            <w:r>
              <w:rPr>
                <w:rFonts w:ascii="Times New Roman" w:eastAsia="Times New Roman" w:hAnsi="Times New Roman" w:cs="Times New Roman"/>
                <w:sz w:val="24"/>
                <w:szCs w:val="20"/>
                <w:lang w:eastAsia="ru-RU" w:bidi="hi-IN"/>
              </w:rPr>
              <w:t>Індивідуальне</w:t>
            </w:r>
          </w:p>
        </w:tc>
        <w:tc>
          <w:tcPr>
            <w:tcW w:w="1672" w:type="dxa"/>
          </w:tcPr>
          <w:p w:rsidR="00202DE0" w:rsidRPr="00FC54DB" w:rsidRDefault="00C0567A" w:rsidP="00FC54DB">
            <w:pPr>
              <w:widowControl w:val="0"/>
              <w:suppressAutoHyphens/>
              <w:snapToGrid w:val="0"/>
              <w:spacing w:after="0" w:line="300" w:lineRule="auto"/>
              <w:ind w:firstLine="34"/>
              <w:jc w:val="center"/>
              <w:rPr>
                <w:rFonts w:ascii="Times New Roman" w:eastAsia="Times New Roman" w:hAnsi="Times New Roman" w:cs="Times New Roman"/>
                <w:sz w:val="24"/>
                <w:szCs w:val="20"/>
                <w:lang w:eastAsia="ru-RU" w:bidi="hi-IN"/>
              </w:rPr>
            </w:pPr>
            <w:r>
              <w:rPr>
                <w:rFonts w:ascii="Times New Roman" w:eastAsia="Times New Roman" w:hAnsi="Times New Roman" w:cs="Times New Roman"/>
                <w:sz w:val="24"/>
                <w:szCs w:val="20"/>
                <w:lang w:eastAsia="ru-RU" w:bidi="hi-IN"/>
              </w:rPr>
              <w:t>1/35</w:t>
            </w:r>
          </w:p>
        </w:tc>
        <w:tc>
          <w:tcPr>
            <w:tcW w:w="1276" w:type="dxa"/>
          </w:tcPr>
          <w:p w:rsidR="00202DE0" w:rsidRPr="00FC54DB" w:rsidRDefault="00C0567A" w:rsidP="00FC54DB">
            <w:pPr>
              <w:widowControl w:val="0"/>
              <w:suppressAutoHyphens/>
              <w:snapToGrid w:val="0"/>
              <w:spacing w:after="0" w:line="300" w:lineRule="auto"/>
              <w:jc w:val="center"/>
              <w:rPr>
                <w:rFonts w:ascii="Times New Roman" w:eastAsia="Times New Roman" w:hAnsi="Times New Roman" w:cs="Times New Roman"/>
                <w:sz w:val="24"/>
                <w:szCs w:val="20"/>
                <w:lang w:eastAsia="ru-RU" w:bidi="hi-IN"/>
              </w:rPr>
            </w:pPr>
            <w:r>
              <w:rPr>
                <w:rFonts w:ascii="Times New Roman" w:eastAsia="Times New Roman" w:hAnsi="Times New Roman" w:cs="Times New Roman"/>
                <w:sz w:val="24"/>
                <w:szCs w:val="20"/>
                <w:lang w:eastAsia="ru-RU" w:bidi="hi-IN"/>
              </w:rPr>
              <w:t>1/35</w:t>
            </w:r>
          </w:p>
        </w:tc>
        <w:tc>
          <w:tcPr>
            <w:tcW w:w="1046" w:type="dxa"/>
          </w:tcPr>
          <w:p w:rsidR="00202DE0" w:rsidRPr="00FC54DB" w:rsidRDefault="00C0567A" w:rsidP="00FC54DB">
            <w:pPr>
              <w:widowControl w:val="0"/>
              <w:suppressAutoHyphens/>
              <w:snapToGrid w:val="0"/>
              <w:spacing w:after="0" w:line="300" w:lineRule="auto"/>
              <w:jc w:val="center"/>
              <w:rPr>
                <w:rFonts w:ascii="Times New Roman" w:eastAsia="Times New Roman" w:hAnsi="Times New Roman" w:cs="Times New Roman"/>
                <w:sz w:val="24"/>
                <w:szCs w:val="20"/>
                <w:lang w:eastAsia="ru-RU" w:bidi="hi-IN"/>
              </w:rPr>
            </w:pPr>
            <w:r>
              <w:rPr>
                <w:rFonts w:ascii="Times New Roman" w:eastAsia="Times New Roman" w:hAnsi="Times New Roman" w:cs="Times New Roman"/>
                <w:sz w:val="24"/>
                <w:szCs w:val="20"/>
                <w:lang w:eastAsia="ru-RU" w:bidi="hi-IN"/>
              </w:rPr>
              <w:t>1/35</w:t>
            </w:r>
          </w:p>
        </w:tc>
        <w:tc>
          <w:tcPr>
            <w:tcW w:w="1250" w:type="dxa"/>
          </w:tcPr>
          <w:p w:rsidR="00202DE0" w:rsidRPr="00FC54DB" w:rsidRDefault="00C0567A" w:rsidP="00FC54DB">
            <w:pPr>
              <w:widowControl w:val="0"/>
              <w:suppressAutoHyphens/>
              <w:snapToGrid w:val="0"/>
              <w:spacing w:after="0" w:line="300" w:lineRule="auto"/>
              <w:jc w:val="center"/>
              <w:rPr>
                <w:rFonts w:ascii="Times New Roman" w:eastAsia="Times New Roman" w:hAnsi="Times New Roman" w:cs="Times New Roman"/>
                <w:sz w:val="24"/>
                <w:szCs w:val="20"/>
                <w:lang w:eastAsia="ru-RU" w:bidi="hi-IN"/>
              </w:rPr>
            </w:pPr>
            <w:r>
              <w:rPr>
                <w:rFonts w:ascii="Times New Roman" w:eastAsia="Times New Roman" w:hAnsi="Times New Roman" w:cs="Times New Roman"/>
                <w:sz w:val="24"/>
                <w:szCs w:val="20"/>
                <w:lang w:eastAsia="ru-RU" w:bidi="hi-IN"/>
              </w:rPr>
              <w:t>1/35</w:t>
            </w:r>
          </w:p>
        </w:tc>
      </w:tr>
      <w:tr w:rsidR="00FC54DB" w:rsidRPr="00FC54DB" w:rsidTr="00FC54DB">
        <w:trPr>
          <w:trHeight w:val="433"/>
        </w:trPr>
        <w:tc>
          <w:tcPr>
            <w:tcW w:w="4496" w:type="dxa"/>
          </w:tcPr>
          <w:p w:rsidR="00FC54DB" w:rsidRPr="00FC54DB" w:rsidRDefault="00FC54DB" w:rsidP="00FC54DB">
            <w:pPr>
              <w:widowControl w:val="0"/>
              <w:suppressAutoHyphens/>
              <w:snapToGrid w:val="0"/>
              <w:spacing w:after="0" w:line="300" w:lineRule="auto"/>
              <w:jc w:val="center"/>
              <w:rPr>
                <w:rFonts w:ascii="Times New Roman" w:eastAsia="Times New Roman" w:hAnsi="Times New Roman" w:cs="Times New Roman"/>
                <w:b/>
                <w:bCs/>
                <w:sz w:val="24"/>
                <w:szCs w:val="20"/>
                <w:lang w:eastAsia="ru-RU" w:bidi="hi-IN"/>
              </w:rPr>
            </w:pPr>
            <w:r w:rsidRPr="00FC54DB">
              <w:rPr>
                <w:rFonts w:ascii="Times New Roman" w:eastAsia="Times New Roman" w:hAnsi="Times New Roman" w:cs="Times New Roman"/>
                <w:b/>
                <w:bCs/>
                <w:sz w:val="24"/>
                <w:szCs w:val="20"/>
                <w:lang w:eastAsia="ru-RU" w:bidi="hi-IN"/>
              </w:rPr>
              <w:t>Усього</w:t>
            </w:r>
          </w:p>
        </w:tc>
        <w:tc>
          <w:tcPr>
            <w:tcW w:w="1672" w:type="dxa"/>
          </w:tcPr>
          <w:p w:rsidR="00FC54DB" w:rsidRPr="00FC54DB" w:rsidRDefault="00C0567A" w:rsidP="00FC54DB">
            <w:pPr>
              <w:widowControl w:val="0"/>
              <w:suppressAutoHyphens/>
              <w:snapToGrid w:val="0"/>
              <w:spacing w:after="0" w:line="300" w:lineRule="auto"/>
              <w:ind w:firstLine="34"/>
              <w:jc w:val="center"/>
              <w:rPr>
                <w:rFonts w:ascii="Times New Roman" w:eastAsia="Times New Roman" w:hAnsi="Times New Roman" w:cs="Times New Roman"/>
                <w:sz w:val="24"/>
                <w:szCs w:val="20"/>
                <w:highlight w:val="yellow"/>
                <w:lang w:eastAsia="ru-RU" w:bidi="hi-IN"/>
              </w:rPr>
            </w:pPr>
            <w:r>
              <w:rPr>
                <w:rFonts w:ascii="Times New Roman" w:eastAsia="Times New Roman" w:hAnsi="Times New Roman" w:cs="Times New Roman"/>
                <w:sz w:val="24"/>
                <w:szCs w:val="20"/>
                <w:lang w:eastAsia="ru-RU" w:bidi="hi-IN"/>
              </w:rPr>
              <w:t>26</w:t>
            </w:r>
            <w:r w:rsidR="00FC54DB" w:rsidRPr="00FC54DB">
              <w:rPr>
                <w:rFonts w:ascii="Times New Roman" w:eastAsia="Times New Roman" w:hAnsi="Times New Roman" w:cs="Times New Roman"/>
                <w:sz w:val="24"/>
                <w:szCs w:val="20"/>
                <w:lang w:eastAsia="ru-RU" w:bidi="hi-IN"/>
              </w:rPr>
              <w:t>/875</w:t>
            </w:r>
          </w:p>
        </w:tc>
        <w:tc>
          <w:tcPr>
            <w:tcW w:w="1276" w:type="dxa"/>
          </w:tcPr>
          <w:p w:rsidR="00FC54DB" w:rsidRPr="00FC54DB" w:rsidRDefault="00C0567A" w:rsidP="00FC54DB">
            <w:pPr>
              <w:widowControl w:val="0"/>
              <w:suppressAutoHyphens/>
              <w:snapToGrid w:val="0"/>
              <w:spacing w:after="0" w:line="300" w:lineRule="auto"/>
              <w:jc w:val="center"/>
              <w:rPr>
                <w:rFonts w:ascii="Times New Roman" w:eastAsia="Times New Roman" w:hAnsi="Times New Roman" w:cs="Times New Roman"/>
                <w:sz w:val="24"/>
                <w:szCs w:val="20"/>
                <w:highlight w:val="yellow"/>
                <w:lang w:eastAsia="ru-RU" w:bidi="hi-IN"/>
              </w:rPr>
            </w:pPr>
            <w:r>
              <w:rPr>
                <w:rFonts w:ascii="Times New Roman" w:eastAsia="Times New Roman" w:hAnsi="Times New Roman" w:cs="Times New Roman"/>
                <w:sz w:val="24"/>
                <w:szCs w:val="20"/>
                <w:lang w:eastAsia="ru-RU" w:bidi="hi-IN"/>
              </w:rPr>
              <w:t>26</w:t>
            </w:r>
            <w:r w:rsidR="00FC54DB" w:rsidRPr="00FC54DB">
              <w:rPr>
                <w:rFonts w:ascii="Times New Roman" w:eastAsia="Times New Roman" w:hAnsi="Times New Roman" w:cs="Times New Roman"/>
                <w:sz w:val="24"/>
                <w:szCs w:val="20"/>
                <w:lang w:eastAsia="ru-RU" w:bidi="hi-IN"/>
              </w:rPr>
              <w:t>/875</w:t>
            </w:r>
          </w:p>
        </w:tc>
        <w:tc>
          <w:tcPr>
            <w:tcW w:w="1046" w:type="dxa"/>
          </w:tcPr>
          <w:p w:rsidR="00FC54DB" w:rsidRPr="00FC54DB" w:rsidRDefault="00C0567A" w:rsidP="00FC54DB">
            <w:pPr>
              <w:widowControl w:val="0"/>
              <w:suppressAutoHyphens/>
              <w:snapToGrid w:val="0"/>
              <w:spacing w:after="0" w:line="300" w:lineRule="auto"/>
              <w:jc w:val="center"/>
              <w:rPr>
                <w:rFonts w:ascii="Times New Roman" w:eastAsia="Times New Roman" w:hAnsi="Times New Roman" w:cs="Times New Roman"/>
                <w:sz w:val="24"/>
                <w:szCs w:val="20"/>
                <w:highlight w:val="yellow"/>
                <w:lang w:eastAsia="ru-RU" w:bidi="hi-IN"/>
              </w:rPr>
            </w:pPr>
            <w:r>
              <w:rPr>
                <w:rFonts w:ascii="Times New Roman" w:eastAsia="Times New Roman" w:hAnsi="Times New Roman" w:cs="Times New Roman"/>
                <w:sz w:val="24"/>
                <w:szCs w:val="20"/>
                <w:lang w:eastAsia="ru-RU" w:bidi="hi-IN"/>
              </w:rPr>
              <w:t>26</w:t>
            </w:r>
            <w:r w:rsidR="00FC54DB" w:rsidRPr="00FC54DB">
              <w:rPr>
                <w:rFonts w:ascii="Times New Roman" w:eastAsia="Times New Roman" w:hAnsi="Times New Roman" w:cs="Times New Roman"/>
                <w:sz w:val="24"/>
                <w:szCs w:val="20"/>
                <w:lang w:eastAsia="ru-RU" w:bidi="hi-IN"/>
              </w:rPr>
              <w:t>/875</w:t>
            </w:r>
          </w:p>
        </w:tc>
        <w:tc>
          <w:tcPr>
            <w:tcW w:w="1250" w:type="dxa"/>
          </w:tcPr>
          <w:p w:rsidR="00FC54DB" w:rsidRPr="00FC54DB" w:rsidRDefault="00C0567A" w:rsidP="00FC54DB">
            <w:pPr>
              <w:widowControl w:val="0"/>
              <w:suppressAutoHyphens/>
              <w:snapToGrid w:val="0"/>
              <w:spacing w:after="0" w:line="300" w:lineRule="auto"/>
              <w:jc w:val="center"/>
              <w:rPr>
                <w:rFonts w:ascii="Times New Roman" w:eastAsia="Times New Roman" w:hAnsi="Times New Roman" w:cs="Times New Roman"/>
                <w:sz w:val="24"/>
                <w:szCs w:val="20"/>
                <w:highlight w:val="yellow"/>
                <w:lang w:eastAsia="ru-RU" w:bidi="hi-IN"/>
              </w:rPr>
            </w:pPr>
            <w:r>
              <w:rPr>
                <w:rFonts w:ascii="Times New Roman" w:eastAsia="Times New Roman" w:hAnsi="Times New Roman" w:cs="Times New Roman"/>
                <w:sz w:val="24"/>
                <w:szCs w:val="20"/>
                <w:lang w:eastAsia="ru-RU" w:bidi="hi-IN"/>
              </w:rPr>
              <w:t>26</w:t>
            </w:r>
            <w:r w:rsidR="00FC54DB" w:rsidRPr="00FC54DB">
              <w:rPr>
                <w:rFonts w:ascii="Times New Roman" w:eastAsia="Times New Roman" w:hAnsi="Times New Roman" w:cs="Times New Roman"/>
                <w:sz w:val="24"/>
                <w:szCs w:val="20"/>
                <w:lang w:eastAsia="ru-RU" w:bidi="hi-IN"/>
              </w:rPr>
              <w:t>/875</w:t>
            </w:r>
          </w:p>
        </w:tc>
      </w:tr>
      <w:tr w:rsidR="00FC54DB" w:rsidRPr="00FC54DB" w:rsidTr="00FC54DB">
        <w:tc>
          <w:tcPr>
            <w:tcW w:w="7444" w:type="dxa"/>
            <w:gridSpan w:val="3"/>
          </w:tcPr>
          <w:p w:rsidR="00FC54DB" w:rsidRPr="00FC54DB" w:rsidRDefault="00FC54DB" w:rsidP="00FC54DB">
            <w:pPr>
              <w:widowControl w:val="0"/>
              <w:suppressAutoHyphens/>
              <w:snapToGrid w:val="0"/>
              <w:spacing w:after="0" w:line="300" w:lineRule="auto"/>
              <w:ind w:firstLine="34"/>
              <w:jc w:val="center"/>
              <w:rPr>
                <w:rFonts w:ascii="Times New Roman" w:eastAsia="Times New Roman" w:hAnsi="Times New Roman" w:cs="Times New Roman"/>
                <w:i/>
                <w:iCs/>
                <w:sz w:val="24"/>
                <w:szCs w:val="20"/>
                <w:lang w:eastAsia="ru-RU" w:bidi="hi-IN"/>
              </w:rPr>
            </w:pPr>
            <w:r w:rsidRPr="00FC54DB">
              <w:rPr>
                <w:rFonts w:ascii="Times New Roman" w:eastAsia="Times New Roman" w:hAnsi="Times New Roman" w:cs="Times New Roman"/>
                <w:i/>
                <w:iCs/>
                <w:sz w:val="24"/>
                <w:szCs w:val="20"/>
                <w:lang w:eastAsia="ru-RU" w:bidi="hi-IN"/>
              </w:rPr>
              <w:t>Варіативний складник</w:t>
            </w:r>
          </w:p>
        </w:tc>
        <w:tc>
          <w:tcPr>
            <w:tcW w:w="1046" w:type="dxa"/>
          </w:tcPr>
          <w:p w:rsidR="00FC54DB" w:rsidRPr="00FC54DB" w:rsidRDefault="00FC54DB" w:rsidP="00FC54DB">
            <w:pPr>
              <w:widowControl w:val="0"/>
              <w:suppressAutoHyphens/>
              <w:snapToGrid w:val="0"/>
              <w:spacing w:after="0" w:line="300" w:lineRule="auto"/>
              <w:jc w:val="center"/>
              <w:rPr>
                <w:rFonts w:ascii="Times New Roman" w:eastAsia="Times New Roman" w:hAnsi="Times New Roman" w:cs="Times New Roman"/>
                <w:i/>
                <w:iCs/>
                <w:sz w:val="24"/>
                <w:szCs w:val="20"/>
                <w:lang w:eastAsia="ru-RU" w:bidi="hi-IN"/>
              </w:rPr>
            </w:pPr>
          </w:p>
        </w:tc>
        <w:tc>
          <w:tcPr>
            <w:tcW w:w="1250" w:type="dxa"/>
          </w:tcPr>
          <w:p w:rsidR="00FC54DB" w:rsidRPr="00FC54DB" w:rsidRDefault="00FC54DB" w:rsidP="00FC54DB">
            <w:pPr>
              <w:widowControl w:val="0"/>
              <w:suppressAutoHyphens/>
              <w:snapToGrid w:val="0"/>
              <w:spacing w:after="0" w:line="300" w:lineRule="auto"/>
              <w:jc w:val="center"/>
              <w:rPr>
                <w:rFonts w:ascii="Times New Roman" w:eastAsia="Times New Roman" w:hAnsi="Times New Roman" w:cs="Times New Roman"/>
                <w:i/>
                <w:iCs/>
                <w:sz w:val="24"/>
                <w:szCs w:val="20"/>
                <w:lang w:eastAsia="ru-RU" w:bidi="hi-IN"/>
              </w:rPr>
            </w:pPr>
          </w:p>
        </w:tc>
      </w:tr>
      <w:tr w:rsidR="00FC54DB" w:rsidRPr="00FC54DB" w:rsidTr="00FC54DB">
        <w:tc>
          <w:tcPr>
            <w:tcW w:w="4496" w:type="dxa"/>
          </w:tcPr>
          <w:p w:rsidR="00FC54DB" w:rsidRPr="00FC54DB" w:rsidRDefault="00FC54DB" w:rsidP="00FC54DB">
            <w:pPr>
              <w:widowControl w:val="0"/>
              <w:suppressAutoHyphens/>
              <w:snapToGrid w:val="0"/>
              <w:spacing w:after="0" w:line="300" w:lineRule="auto"/>
              <w:ind w:firstLine="34"/>
              <w:jc w:val="center"/>
              <w:rPr>
                <w:rFonts w:ascii="Times New Roman" w:eastAsia="Times New Roman" w:hAnsi="Times New Roman" w:cs="Times New Roman"/>
                <w:sz w:val="24"/>
                <w:szCs w:val="20"/>
                <w:lang w:eastAsia="ru-RU" w:bidi="hi-IN"/>
              </w:rPr>
            </w:pPr>
            <w:r w:rsidRPr="00FC54DB">
              <w:rPr>
                <w:rFonts w:ascii="Times New Roman" w:eastAsia="Times New Roman" w:hAnsi="Times New Roman" w:cs="Times New Roman"/>
                <w:sz w:val="24"/>
                <w:szCs w:val="20"/>
                <w:lang w:eastAsia="ru-RU" w:bidi="hi-IN"/>
              </w:rPr>
              <w:t>Додаткові години для вивчення предметів освітніх галузей, проведення індивідуальних консультацій та групових занять</w:t>
            </w:r>
          </w:p>
        </w:tc>
        <w:tc>
          <w:tcPr>
            <w:tcW w:w="1672" w:type="dxa"/>
            <w:vAlign w:val="center"/>
          </w:tcPr>
          <w:p w:rsidR="00FC54DB" w:rsidRPr="00FC54DB" w:rsidRDefault="00FC54DB" w:rsidP="00FC54DB">
            <w:pPr>
              <w:widowControl w:val="0"/>
              <w:suppressAutoHyphens/>
              <w:snapToGrid w:val="0"/>
              <w:spacing w:after="0" w:line="300" w:lineRule="auto"/>
              <w:ind w:firstLine="34"/>
              <w:jc w:val="center"/>
              <w:rPr>
                <w:rFonts w:ascii="Times New Roman" w:eastAsia="Times New Roman" w:hAnsi="Times New Roman" w:cs="Times New Roman"/>
                <w:sz w:val="24"/>
                <w:szCs w:val="20"/>
                <w:lang w:eastAsia="ru-RU" w:bidi="hi-IN"/>
              </w:rPr>
            </w:pPr>
            <w:r w:rsidRPr="00FC54DB">
              <w:rPr>
                <w:rFonts w:ascii="Times New Roman" w:eastAsia="Times New Roman" w:hAnsi="Times New Roman" w:cs="Times New Roman"/>
                <w:sz w:val="24"/>
                <w:szCs w:val="20"/>
                <w:lang w:eastAsia="ru-RU" w:bidi="hi-IN"/>
              </w:rPr>
              <w:t>1/35</w:t>
            </w:r>
          </w:p>
        </w:tc>
        <w:tc>
          <w:tcPr>
            <w:tcW w:w="1276" w:type="dxa"/>
            <w:vAlign w:val="center"/>
          </w:tcPr>
          <w:p w:rsidR="00FC54DB" w:rsidRPr="00FC54DB" w:rsidRDefault="00FC54DB" w:rsidP="00FC54DB">
            <w:pPr>
              <w:widowControl w:val="0"/>
              <w:suppressAutoHyphens/>
              <w:snapToGrid w:val="0"/>
              <w:spacing w:after="0" w:line="300" w:lineRule="auto"/>
              <w:jc w:val="center"/>
              <w:rPr>
                <w:rFonts w:ascii="Times New Roman" w:eastAsia="Times New Roman" w:hAnsi="Times New Roman" w:cs="Times New Roman"/>
                <w:sz w:val="24"/>
                <w:szCs w:val="20"/>
                <w:lang w:eastAsia="ru-RU" w:bidi="hi-IN"/>
              </w:rPr>
            </w:pPr>
            <w:r w:rsidRPr="00FC54DB">
              <w:rPr>
                <w:rFonts w:ascii="Times New Roman" w:eastAsia="Times New Roman" w:hAnsi="Times New Roman" w:cs="Times New Roman"/>
                <w:sz w:val="24"/>
                <w:szCs w:val="20"/>
                <w:lang w:eastAsia="ru-RU" w:bidi="hi-IN"/>
              </w:rPr>
              <w:t>1/35</w:t>
            </w:r>
          </w:p>
        </w:tc>
        <w:tc>
          <w:tcPr>
            <w:tcW w:w="1046" w:type="dxa"/>
            <w:vAlign w:val="center"/>
          </w:tcPr>
          <w:p w:rsidR="00FC54DB" w:rsidRPr="00FC54DB" w:rsidRDefault="00FC54DB" w:rsidP="00FC54DB">
            <w:pPr>
              <w:widowControl w:val="0"/>
              <w:suppressAutoHyphens/>
              <w:snapToGrid w:val="0"/>
              <w:spacing w:after="0" w:line="300" w:lineRule="auto"/>
              <w:jc w:val="center"/>
              <w:rPr>
                <w:rFonts w:ascii="Times New Roman" w:eastAsia="Times New Roman" w:hAnsi="Times New Roman" w:cs="Times New Roman"/>
                <w:sz w:val="24"/>
                <w:szCs w:val="20"/>
                <w:lang w:eastAsia="ru-RU" w:bidi="hi-IN"/>
              </w:rPr>
            </w:pPr>
            <w:r w:rsidRPr="00FC54DB">
              <w:rPr>
                <w:rFonts w:ascii="Times New Roman" w:eastAsia="Times New Roman" w:hAnsi="Times New Roman" w:cs="Times New Roman"/>
                <w:sz w:val="24"/>
                <w:szCs w:val="20"/>
                <w:lang w:eastAsia="ru-RU" w:bidi="hi-IN"/>
              </w:rPr>
              <w:t>1/35</w:t>
            </w:r>
          </w:p>
        </w:tc>
        <w:tc>
          <w:tcPr>
            <w:tcW w:w="1250" w:type="dxa"/>
            <w:vAlign w:val="center"/>
          </w:tcPr>
          <w:p w:rsidR="00FC54DB" w:rsidRPr="00FC54DB" w:rsidRDefault="00FC54DB" w:rsidP="00FC54DB">
            <w:pPr>
              <w:widowControl w:val="0"/>
              <w:suppressAutoHyphens/>
              <w:snapToGrid w:val="0"/>
              <w:spacing w:after="0" w:line="300" w:lineRule="auto"/>
              <w:jc w:val="center"/>
              <w:rPr>
                <w:rFonts w:ascii="Times New Roman" w:eastAsia="Times New Roman" w:hAnsi="Times New Roman" w:cs="Times New Roman"/>
                <w:sz w:val="24"/>
                <w:szCs w:val="20"/>
                <w:lang w:eastAsia="ru-RU" w:bidi="hi-IN"/>
              </w:rPr>
            </w:pPr>
            <w:r w:rsidRPr="00FC54DB">
              <w:rPr>
                <w:rFonts w:ascii="Times New Roman" w:eastAsia="Times New Roman" w:hAnsi="Times New Roman" w:cs="Times New Roman"/>
                <w:sz w:val="24"/>
                <w:szCs w:val="20"/>
                <w:lang w:eastAsia="ru-RU" w:bidi="hi-IN"/>
              </w:rPr>
              <w:t>1/35</w:t>
            </w:r>
          </w:p>
        </w:tc>
      </w:tr>
      <w:tr w:rsidR="00FC54DB" w:rsidRPr="00FC54DB" w:rsidTr="00FC54DB">
        <w:tc>
          <w:tcPr>
            <w:tcW w:w="4496" w:type="dxa"/>
          </w:tcPr>
          <w:p w:rsidR="00FC54DB" w:rsidRPr="00FC54DB" w:rsidRDefault="00FC54DB" w:rsidP="00FC54DB">
            <w:pPr>
              <w:widowControl w:val="0"/>
              <w:suppressAutoHyphens/>
              <w:snapToGrid w:val="0"/>
              <w:spacing w:after="0" w:line="300" w:lineRule="auto"/>
              <w:ind w:firstLine="34"/>
              <w:jc w:val="center"/>
              <w:rPr>
                <w:rFonts w:ascii="Times New Roman" w:eastAsia="Times New Roman" w:hAnsi="Times New Roman" w:cs="Times New Roman"/>
                <w:sz w:val="24"/>
                <w:szCs w:val="20"/>
                <w:lang w:eastAsia="ru-RU" w:bidi="hi-IN"/>
              </w:rPr>
            </w:pPr>
            <w:proofErr w:type="spellStart"/>
            <w:r w:rsidRPr="00FC54DB">
              <w:rPr>
                <w:rFonts w:ascii="Times New Roman" w:eastAsia="Times New Roman" w:hAnsi="Times New Roman" w:cs="Times New Roman"/>
                <w:sz w:val="24"/>
                <w:szCs w:val="20"/>
                <w:lang w:eastAsia="ru-RU" w:bidi="hi-IN"/>
              </w:rPr>
              <w:t>Загальнорічна</w:t>
            </w:r>
            <w:proofErr w:type="spellEnd"/>
            <w:r w:rsidRPr="00FC54DB">
              <w:rPr>
                <w:rFonts w:ascii="Times New Roman" w:eastAsia="Times New Roman" w:hAnsi="Times New Roman" w:cs="Times New Roman"/>
                <w:sz w:val="24"/>
                <w:szCs w:val="20"/>
                <w:lang w:eastAsia="ru-RU" w:bidi="hi-IN"/>
              </w:rPr>
              <w:t xml:space="preserve"> кількість навчальних годин</w:t>
            </w:r>
          </w:p>
        </w:tc>
        <w:tc>
          <w:tcPr>
            <w:tcW w:w="1672" w:type="dxa"/>
          </w:tcPr>
          <w:p w:rsidR="00FC54DB" w:rsidRPr="00FC54DB" w:rsidRDefault="00FC54DB" w:rsidP="00FC54DB">
            <w:pPr>
              <w:widowControl w:val="0"/>
              <w:suppressAutoHyphens/>
              <w:snapToGrid w:val="0"/>
              <w:spacing w:after="0" w:line="300" w:lineRule="auto"/>
              <w:ind w:firstLine="34"/>
              <w:jc w:val="center"/>
              <w:rPr>
                <w:rFonts w:ascii="Times New Roman" w:eastAsia="Times New Roman" w:hAnsi="Times New Roman" w:cs="Times New Roman"/>
                <w:sz w:val="24"/>
                <w:szCs w:val="20"/>
                <w:lang w:eastAsia="ru-RU" w:bidi="hi-IN"/>
              </w:rPr>
            </w:pPr>
            <w:r w:rsidRPr="00FC54DB">
              <w:rPr>
                <w:rFonts w:ascii="Times New Roman" w:eastAsia="Times New Roman" w:hAnsi="Times New Roman" w:cs="Times New Roman"/>
                <w:sz w:val="24"/>
                <w:szCs w:val="20"/>
                <w:lang w:eastAsia="ru-RU" w:bidi="hi-IN"/>
              </w:rPr>
              <w:t>26/910</w:t>
            </w:r>
          </w:p>
        </w:tc>
        <w:tc>
          <w:tcPr>
            <w:tcW w:w="1276" w:type="dxa"/>
          </w:tcPr>
          <w:p w:rsidR="00FC54DB" w:rsidRPr="00FC54DB" w:rsidRDefault="00FC54DB" w:rsidP="00FC54DB">
            <w:pPr>
              <w:widowControl w:val="0"/>
              <w:suppressAutoHyphens/>
              <w:snapToGrid w:val="0"/>
              <w:spacing w:after="0" w:line="300" w:lineRule="auto"/>
              <w:jc w:val="center"/>
              <w:rPr>
                <w:rFonts w:ascii="Times New Roman" w:eastAsia="Times New Roman" w:hAnsi="Times New Roman" w:cs="Times New Roman"/>
                <w:sz w:val="24"/>
                <w:szCs w:val="20"/>
                <w:lang w:eastAsia="ru-RU" w:bidi="hi-IN"/>
              </w:rPr>
            </w:pPr>
            <w:r w:rsidRPr="00FC54DB">
              <w:rPr>
                <w:rFonts w:ascii="Times New Roman" w:eastAsia="Times New Roman" w:hAnsi="Times New Roman" w:cs="Times New Roman"/>
                <w:sz w:val="24"/>
                <w:szCs w:val="20"/>
                <w:lang w:eastAsia="ru-RU" w:bidi="hi-IN"/>
              </w:rPr>
              <w:t>26/910</w:t>
            </w:r>
          </w:p>
        </w:tc>
        <w:tc>
          <w:tcPr>
            <w:tcW w:w="1046" w:type="dxa"/>
          </w:tcPr>
          <w:p w:rsidR="00FC54DB" w:rsidRPr="00FC54DB" w:rsidRDefault="00FC54DB" w:rsidP="00FC54DB">
            <w:pPr>
              <w:widowControl w:val="0"/>
              <w:suppressAutoHyphens/>
              <w:snapToGrid w:val="0"/>
              <w:spacing w:after="0" w:line="300" w:lineRule="auto"/>
              <w:jc w:val="center"/>
              <w:rPr>
                <w:rFonts w:ascii="Times New Roman" w:eastAsia="Times New Roman" w:hAnsi="Times New Roman" w:cs="Times New Roman"/>
                <w:sz w:val="24"/>
                <w:szCs w:val="20"/>
                <w:lang w:eastAsia="ru-RU" w:bidi="hi-IN"/>
              </w:rPr>
            </w:pPr>
            <w:r w:rsidRPr="00FC54DB">
              <w:rPr>
                <w:rFonts w:ascii="Times New Roman" w:eastAsia="Times New Roman" w:hAnsi="Times New Roman" w:cs="Times New Roman"/>
                <w:sz w:val="24"/>
                <w:szCs w:val="20"/>
                <w:lang w:eastAsia="ru-RU" w:bidi="hi-IN"/>
              </w:rPr>
              <w:t>26/910</w:t>
            </w:r>
          </w:p>
        </w:tc>
        <w:tc>
          <w:tcPr>
            <w:tcW w:w="1250" w:type="dxa"/>
          </w:tcPr>
          <w:p w:rsidR="00FC54DB" w:rsidRPr="00FC54DB" w:rsidRDefault="00FC54DB" w:rsidP="00FC54DB">
            <w:pPr>
              <w:widowControl w:val="0"/>
              <w:suppressAutoHyphens/>
              <w:snapToGrid w:val="0"/>
              <w:spacing w:after="0" w:line="300" w:lineRule="auto"/>
              <w:jc w:val="center"/>
              <w:rPr>
                <w:rFonts w:ascii="Times New Roman" w:eastAsia="Times New Roman" w:hAnsi="Times New Roman" w:cs="Times New Roman"/>
                <w:sz w:val="24"/>
                <w:szCs w:val="20"/>
                <w:lang w:eastAsia="ru-RU" w:bidi="hi-IN"/>
              </w:rPr>
            </w:pPr>
            <w:r w:rsidRPr="00FC54DB">
              <w:rPr>
                <w:rFonts w:ascii="Times New Roman" w:eastAsia="Times New Roman" w:hAnsi="Times New Roman" w:cs="Times New Roman"/>
                <w:sz w:val="24"/>
                <w:szCs w:val="20"/>
                <w:lang w:eastAsia="ru-RU" w:bidi="hi-IN"/>
              </w:rPr>
              <w:t>26/910</w:t>
            </w:r>
          </w:p>
        </w:tc>
      </w:tr>
      <w:tr w:rsidR="00FC54DB" w:rsidRPr="00FC54DB" w:rsidTr="00FC54DB">
        <w:tc>
          <w:tcPr>
            <w:tcW w:w="4496" w:type="dxa"/>
          </w:tcPr>
          <w:p w:rsidR="00FC54DB" w:rsidRPr="00FC54DB" w:rsidRDefault="00FC54DB" w:rsidP="00FC54DB">
            <w:pPr>
              <w:widowControl w:val="0"/>
              <w:suppressAutoHyphens/>
              <w:snapToGrid w:val="0"/>
              <w:spacing w:after="0" w:line="300" w:lineRule="auto"/>
              <w:ind w:firstLine="34"/>
              <w:jc w:val="center"/>
              <w:rPr>
                <w:rFonts w:ascii="Times New Roman" w:eastAsia="Times New Roman" w:hAnsi="Times New Roman" w:cs="Times New Roman"/>
                <w:sz w:val="24"/>
                <w:szCs w:val="20"/>
                <w:lang w:eastAsia="ru-RU" w:bidi="hi-IN"/>
              </w:rPr>
            </w:pPr>
            <w:r w:rsidRPr="00FC54DB">
              <w:rPr>
                <w:rFonts w:ascii="Times New Roman" w:eastAsia="Times New Roman" w:hAnsi="Times New Roman" w:cs="Times New Roman"/>
                <w:sz w:val="24"/>
                <w:szCs w:val="20"/>
                <w:lang w:eastAsia="ru-RU" w:bidi="hi-IN"/>
              </w:rPr>
              <w:t>Гранично допустиме тижневе/ загальне навчальне навантаження учня</w:t>
            </w:r>
          </w:p>
        </w:tc>
        <w:tc>
          <w:tcPr>
            <w:tcW w:w="1672" w:type="dxa"/>
            <w:vAlign w:val="center"/>
          </w:tcPr>
          <w:p w:rsidR="00FC54DB" w:rsidRPr="00FC54DB" w:rsidRDefault="00FC54DB" w:rsidP="00FC54DB">
            <w:pPr>
              <w:widowControl w:val="0"/>
              <w:suppressAutoHyphens/>
              <w:snapToGrid w:val="0"/>
              <w:spacing w:before="100" w:beforeAutospacing="1" w:after="100" w:afterAutospacing="1" w:line="300" w:lineRule="auto"/>
              <w:ind w:firstLine="34"/>
              <w:jc w:val="center"/>
              <w:rPr>
                <w:rFonts w:ascii="Times New Roman" w:eastAsia="Times New Roman" w:hAnsi="Times New Roman" w:cs="Times New Roman"/>
                <w:sz w:val="24"/>
                <w:szCs w:val="20"/>
                <w:lang w:eastAsia="ru-RU" w:bidi="hi-IN"/>
              </w:rPr>
            </w:pPr>
            <w:r w:rsidRPr="00FC54DB">
              <w:rPr>
                <w:rFonts w:ascii="Times New Roman" w:eastAsia="Times New Roman" w:hAnsi="Times New Roman" w:cs="Times New Roman"/>
                <w:sz w:val="24"/>
                <w:szCs w:val="20"/>
                <w:lang w:eastAsia="ru-RU" w:bidi="hi-IN"/>
              </w:rPr>
              <w:t>23/805</w:t>
            </w:r>
          </w:p>
        </w:tc>
        <w:tc>
          <w:tcPr>
            <w:tcW w:w="1276" w:type="dxa"/>
            <w:vAlign w:val="center"/>
          </w:tcPr>
          <w:p w:rsidR="00FC54DB" w:rsidRPr="00FC54DB" w:rsidRDefault="00FC54DB" w:rsidP="00FC54DB">
            <w:pPr>
              <w:widowControl w:val="0"/>
              <w:suppressAutoHyphens/>
              <w:snapToGrid w:val="0"/>
              <w:spacing w:before="100" w:beforeAutospacing="1" w:after="100" w:afterAutospacing="1" w:line="300" w:lineRule="auto"/>
              <w:jc w:val="center"/>
              <w:rPr>
                <w:rFonts w:ascii="Times New Roman" w:eastAsia="Times New Roman" w:hAnsi="Times New Roman" w:cs="Times New Roman"/>
                <w:sz w:val="24"/>
                <w:szCs w:val="20"/>
                <w:lang w:eastAsia="ru-RU" w:bidi="hi-IN"/>
              </w:rPr>
            </w:pPr>
            <w:r w:rsidRPr="00FC54DB">
              <w:rPr>
                <w:rFonts w:ascii="Times New Roman" w:eastAsia="Times New Roman" w:hAnsi="Times New Roman" w:cs="Times New Roman"/>
                <w:sz w:val="24"/>
                <w:szCs w:val="20"/>
                <w:lang w:eastAsia="ru-RU" w:bidi="hi-IN"/>
              </w:rPr>
              <w:t>23/805</w:t>
            </w:r>
          </w:p>
        </w:tc>
        <w:tc>
          <w:tcPr>
            <w:tcW w:w="1046" w:type="dxa"/>
            <w:vAlign w:val="center"/>
          </w:tcPr>
          <w:p w:rsidR="00FC54DB" w:rsidRPr="00FC54DB" w:rsidRDefault="00FC54DB" w:rsidP="00FC54DB">
            <w:pPr>
              <w:widowControl w:val="0"/>
              <w:suppressAutoHyphens/>
              <w:snapToGrid w:val="0"/>
              <w:spacing w:before="100" w:beforeAutospacing="1" w:after="100" w:afterAutospacing="1" w:line="300" w:lineRule="auto"/>
              <w:jc w:val="center"/>
              <w:rPr>
                <w:rFonts w:ascii="Times New Roman" w:eastAsia="Times New Roman" w:hAnsi="Times New Roman" w:cs="Times New Roman"/>
                <w:sz w:val="24"/>
                <w:szCs w:val="20"/>
                <w:lang w:eastAsia="ru-RU" w:bidi="hi-IN"/>
              </w:rPr>
            </w:pPr>
            <w:r w:rsidRPr="00FC54DB">
              <w:rPr>
                <w:rFonts w:ascii="Times New Roman" w:eastAsia="Times New Roman" w:hAnsi="Times New Roman" w:cs="Times New Roman"/>
                <w:sz w:val="24"/>
                <w:szCs w:val="20"/>
                <w:lang w:eastAsia="ru-RU" w:bidi="hi-IN"/>
              </w:rPr>
              <w:t>23/805</w:t>
            </w:r>
          </w:p>
        </w:tc>
        <w:tc>
          <w:tcPr>
            <w:tcW w:w="1250" w:type="dxa"/>
            <w:vAlign w:val="center"/>
          </w:tcPr>
          <w:p w:rsidR="00FC54DB" w:rsidRPr="00FC54DB" w:rsidRDefault="00FC54DB" w:rsidP="00FC54DB">
            <w:pPr>
              <w:widowControl w:val="0"/>
              <w:suppressAutoHyphens/>
              <w:snapToGrid w:val="0"/>
              <w:spacing w:before="100" w:beforeAutospacing="1" w:after="100" w:afterAutospacing="1" w:line="300" w:lineRule="auto"/>
              <w:jc w:val="center"/>
              <w:rPr>
                <w:rFonts w:ascii="Times New Roman" w:eastAsia="Times New Roman" w:hAnsi="Times New Roman" w:cs="Times New Roman"/>
                <w:sz w:val="24"/>
                <w:szCs w:val="20"/>
                <w:lang w:eastAsia="ru-RU" w:bidi="hi-IN"/>
              </w:rPr>
            </w:pPr>
            <w:r w:rsidRPr="00FC54DB">
              <w:rPr>
                <w:rFonts w:ascii="Times New Roman" w:eastAsia="Times New Roman" w:hAnsi="Times New Roman" w:cs="Times New Roman"/>
                <w:sz w:val="24"/>
                <w:szCs w:val="20"/>
                <w:lang w:eastAsia="ru-RU" w:bidi="hi-IN"/>
              </w:rPr>
              <w:t>23/805</w:t>
            </w:r>
          </w:p>
        </w:tc>
      </w:tr>
      <w:tr w:rsidR="00FC54DB" w:rsidRPr="00FC54DB" w:rsidTr="00FC54DB">
        <w:tc>
          <w:tcPr>
            <w:tcW w:w="4496" w:type="dxa"/>
            <w:vAlign w:val="center"/>
          </w:tcPr>
          <w:p w:rsidR="00FC54DB" w:rsidRPr="00FC54DB" w:rsidRDefault="00FC54DB" w:rsidP="00FC54DB">
            <w:pPr>
              <w:widowControl w:val="0"/>
              <w:suppressAutoHyphens/>
              <w:snapToGrid w:val="0"/>
              <w:spacing w:before="100" w:beforeAutospacing="1" w:after="100" w:afterAutospacing="1" w:line="300" w:lineRule="auto"/>
              <w:ind w:firstLine="34"/>
              <w:jc w:val="center"/>
              <w:rPr>
                <w:rFonts w:ascii="Times New Roman" w:eastAsia="Times New Roman" w:hAnsi="Times New Roman" w:cs="Times New Roman"/>
                <w:sz w:val="24"/>
                <w:szCs w:val="20"/>
                <w:lang w:eastAsia="ru-RU" w:bidi="hi-IN"/>
              </w:rPr>
            </w:pPr>
            <w:r w:rsidRPr="00FC54DB">
              <w:rPr>
                <w:rFonts w:ascii="Times New Roman" w:eastAsia="Times New Roman" w:hAnsi="Times New Roman" w:cs="Times New Roman"/>
                <w:sz w:val="24"/>
                <w:szCs w:val="20"/>
                <w:lang w:eastAsia="ru-RU" w:bidi="hi-IN"/>
              </w:rPr>
              <w:t>Сумарна кількість навчальних годин, що фінансуються з бюджету (без урахування поділу на групи)</w:t>
            </w:r>
          </w:p>
        </w:tc>
        <w:tc>
          <w:tcPr>
            <w:tcW w:w="1672" w:type="dxa"/>
            <w:vAlign w:val="center"/>
          </w:tcPr>
          <w:p w:rsidR="00FC54DB" w:rsidRPr="00FC54DB" w:rsidRDefault="00FC54DB" w:rsidP="00FC54DB">
            <w:pPr>
              <w:widowControl w:val="0"/>
              <w:suppressAutoHyphens/>
              <w:snapToGrid w:val="0"/>
              <w:spacing w:before="100" w:beforeAutospacing="1" w:after="100" w:afterAutospacing="1" w:line="300" w:lineRule="auto"/>
              <w:ind w:firstLine="34"/>
              <w:jc w:val="center"/>
              <w:rPr>
                <w:rFonts w:ascii="Times New Roman" w:eastAsia="Times New Roman" w:hAnsi="Times New Roman" w:cs="Times New Roman"/>
                <w:sz w:val="24"/>
                <w:szCs w:val="20"/>
                <w:lang w:eastAsia="ru-RU" w:bidi="hi-IN"/>
              </w:rPr>
            </w:pPr>
            <w:r w:rsidRPr="00FC54DB">
              <w:rPr>
                <w:rFonts w:ascii="Times New Roman" w:eastAsia="Times New Roman" w:hAnsi="Times New Roman" w:cs="Times New Roman"/>
                <w:sz w:val="24"/>
                <w:szCs w:val="20"/>
                <w:lang w:eastAsia="ru-RU" w:bidi="hi-IN"/>
              </w:rPr>
              <w:t>26/910</w:t>
            </w:r>
          </w:p>
        </w:tc>
        <w:tc>
          <w:tcPr>
            <w:tcW w:w="1276" w:type="dxa"/>
            <w:vAlign w:val="center"/>
          </w:tcPr>
          <w:p w:rsidR="00FC54DB" w:rsidRPr="00FC54DB" w:rsidRDefault="00FC54DB" w:rsidP="00FC54DB">
            <w:pPr>
              <w:widowControl w:val="0"/>
              <w:suppressAutoHyphens/>
              <w:snapToGrid w:val="0"/>
              <w:spacing w:before="100" w:beforeAutospacing="1" w:after="100" w:afterAutospacing="1" w:line="300" w:lineRule="auto"/>
              <w:jc w:val="center"/>
              <w:rPr>
                <w:rFonts w:ascii="Times New Roman" w:eastAsia="Times New Roman" w:hAnsi="Times New Roman" w:cs="Times New Roman"/>
                <w:sz w:val="24"/>
                <w:szCs w:val="20"/>
                <w:lang w:eastAsia="ru-RU" w:bidi="hi-IN"/>
              </w:rPr>
            </w:pPr>
            <w:r w:rsidRPr="00FC54DB">
              <w:rPr>
                <w:rFonts w:ascii="Times New Roman" w:eastAsia="Times New Roman" w:hAnsi="Times New Roman" w:cs="Times New Roman"/>
                <w:sz w:val="24"/>
                <w:szCs w:val="20"/>
                <w:lang w:eastAsia="ru-RU" w:bidi="hi-IN"/>
              </w:rPr>
              <w:t>26/910</w:t>
            </w:r>
          </w:p>
        </w:tc>
        <w:tc>
          <w:tcPr>
            <w:tcW w:w="1046" w:type="dxa"/>
            <w:vAlign w:val="center"/>
          </w:tcPr>
          <w:p w:rsidR="00FC54DB" w:rsidRPr="00FC54DB" w:rsidRDefault="00FC54DB" w:rsidP="00FC54DB">
            <w:pPr>
              <w:widowControl w:val="0"/>
              <w:suppressAutoHyphens/>
              <w:snapToGrid w:val="0"/>
              <w:spacing w:before="100" w:beforeAutospacing="1" w:after="100" w:afterAutospacing="1" w:line="300" w:lineRule="auto"/>
              <w:jc w:val="center"/>
              <w:rPr>
                <w:rFonts w:ascii="Times New Roman" w:eastAsia="Times New Roman" w:hAnsi="Times New Roman" w:cs="Times New Roman"/>
                <w:sz w:val="24"/>
                <w:szCs w:val="20"/>
                <w:lang w:eastAsia="ru-RU" w:bidi="hi-IN"/>
              </w:rPr>
            </w:pPr>
            <w:r w:rsidRPr="00FC54DB">
              <w:rPr>
                <w:rFonts w:ascii="Times New Roman" w:eastAsia="Times New Roman" w:hAnsi="Times New Roman" w:cs="Times New Roman"/>
                <w:sz w:val="24"/>
                <w:szCs w:val="20"/>
                <w:lang w:eastAsia="ru-RU" w:bidi="hi-IN"/>
              </w:rPr>
              <w:t>26/910</w:t>
            </w:r>
          </w:p>
        </w:tc>
        <w:tc>
          <w:tcPr>
            <w:tcW w:w="1250" w:type="dxa"/>
            <w:vAlign w:val="center"/>
          </w:tcPr>
          <w:p w:rsidR="00FC54DB" w:rsidRPr="00FC54DB" w:rsidRDefault="00FC54DB" w:rsidP="00FC54DB">
            <w:pPr>
              <w:widowControl w:val="0"/>
              <w:suppressAutoHyphens/>
              <w:snapToGrid w:val="0"/>
              <w:spacing w:before="100" w:beforeAutospacing="1" w:after="100" w:afterAutospacing="1" w:line="300" w:lineRule="auto"/>
              <w:jc w:val="center"/>
              <w:rPr>
                <w:rFonts w:ascii="Times New Roman" w:eastAsia="Times New Roman" w:hAnsi="Times New Roman" w:cs="Times New Roman"/>
                <w:sz w:val="24"/>
                <w:szCs w:val="20"/>
                <w:lang w:eastAsia="ru-RU" w:bidi="hi-IN"/>
              </w:rPr>
            </w:pPr>
            <w:r w:rsidRPr="00FC54DB">
              <w:rPr>
                <w:rFonts w:ascii="Times New Roman" w:eastAsia="Times New Roman" w:hAnsi="Times New Roman" w:cs="Times New Roman"/>
                <w:sz w:val="24"/>
                <w:szCs w:val="20"/>
                <w:lang w:eastAsia="ru-RU" w:bidi="hi-IN"/>
              </w:rPr>
              <w:t>26/910</w:t>
            </w:r>
          </w:p>
        </w:tc>
      </w:tr>
    </w:tbl>
    <w:p w:rsidR="00FC54DB" w:rsidRPr="00FC54DB" w:rsidRDefault="00FC54DB" w:rsidP="00FC54DB">
      <w:pPr>
        <w:widowControl w:val="0"/>
        <w:suppressAutoHyphens/>
        <w:snapToGrid w:val="0"/>
        <w:spacing w:after="0" w:line="240" w:lineRule="auto"/>
        <w:jc w:val="center"/>
        <w:rPr>
          <w:rFonts w:ascii="Times New Roman" w:eastAsia="Times New Roman" w:hAnsi="Times New Roman" w:cs="Times New Roman"/>
          <w:sz w:val="24"/>
          <w:szCs w:val="20"/>
          <w:lang w:eastAsia="ru-RU" w:bidi="hi-IN"/>
        </w:rPr>
      </w:pPr>
      <w:r w:rsidRPr="00FC54DB">
        <w:rPr>
          <w:rFonts w:ascii="Times New Roman" w:eastAsia="Times New Roman" w:hAnsi="Times New Roman" w:cs="Times New Roman"/>
          <w:sz w:val="24"/>
          <w:szCs w:val="20"/>
          <w:lang w:eastAsia="ru-RU" w:bidi="hi-IN"/>
        </w:rPr>
        <w:t>* Години, передбачені для фізичної культури, не враховуються під час визначення гранично допустимого навантаження учнів.</w:t>
      </w:r>
    </w:p>
    <w:p w:rsidR="00FC54DB" w:rsidRPr="00FC54DB" w:rsidRDefault="00FC54DB" w:rsidP="00FC54DB">
      <w:pPr>
        <w:suppressAutoHyphens/>
        <w:spacing w:after="120" w:line="240" w:lineRule="auto"/>
        <w:jc w:val="center"/>
        <w:rPr>
          <w:rFonts w:ascii="Times New Roman" w:eastAsia="Times New Roman" w:hAnsi="Times New Roman" w:cs="Times New Roman"/>
          <w:sz w:val="28"/>
          <w:szCs w:val="28"/>
          <w:lang w:eastAsia="zh-CN" w:bidi="hi-IN"/>
        </w:rPr>
      </w:pPr>
    </w:p>
    <w:p w:rsidR="00FC54DB" w:rsidRDefault="00FC54DB" w:rsidP="00874C7E">
      <w:pPr>
        <w:rPr>
          <w:rFonts w:ascii="Times New Roman" w:hAnsi="Times New Roman" w:cs="Times New Roman"/>
          <w:b/>
          <w:sz w:val="28"/>
          <w:szCs w:val="28"/>
        </w:rPr>
      </w:pPr>
    </w:p>
    <w:p w:rsidR="00C0567A" w:rsidRDefault="00C0567A" w:rsidP="00874C7E">
      <w:pPr>
        <w:rPr>
          <w:rFonts w:ascii="Times New Roman" w:hAnsi="Times New Roman" w:cs="Times New Roman"/>
          <w:b/>
          <w:sz w:val="28"/>
          <w:szCs w:val="28"/>
        </w:rPr>
      </w:pPr>
    </w:p>
    <w:p w:rsidR="00C0567A" w:rsidRPr="00C0567A" w:rsidRDefault="00C0567A" w:rsidP="00C0567A">
      <w:pPr>
        <w:widowControl w:val="0"/>
        <w:tabs>
          <w:tab w:val="left" w:pos="13516"/>
        </w:tabs>
        <w:suppressAutoHyphens/>
        <w:spacing w:after="0" w:line="360" w:lineRule="auto"/>
        <w:jc w:val="center"/>
        <w:outlineLvl w:val="0"/>
        <w:rPr>
          <w:rFonts w:ascii="Times New Roman" w:eastAsia="Times New Roman" w:hAnsi="Times New Roman" w:cs="Times New Roman"/>
          <w:b/>
          <w:bCs/>
          <w:sz w:val="28"/>
          <w:szCs w:val="28"/>
          <w:lang w:eastAsia="zh-CN"/>
        </w:rPr>
      </w:pPr>
      <w:r w:rsidRPr="00C0567A">
        <w:rPr>
          <w:rFonts w:ascii="Times New Roman" w:eastAsia="Times New Roman" w:hAnsi="Times New Roman" w:cs="Times New Roman"/>
          <w:b/>
          <w:bCs/>
          <w:sz w:val="28"/>
          <w:szCs w:val="28"/>
          <w:lang w:eastAsia="zh-CN"/>
        </w:rPr>
        <w:lastRenderedPageBreak/>
        <w:t>ОСВІТНЯ ПРОГРАМА</w:t>
      </w:r>
    </w:p>
    <w:p w:rsidR="00C0567A" w:rsidRDefault="00C0567A" w:rsidP="00C0567A">
      <w:pPr>
        <w:widowControl w:val="0"/>
        <w:suppressAutoHyphens/>
        <w:spacing w:after="0" w:line="360" w:lineRule="auto"/>
        <w:jc w:val="center"/>
        <w:rPr>
          <w:rFonts w:ascii="Times New Roman" w:eastAsia="Times New Roman" w:hAnsi="Times New Roman" w:cs="Times New Roman"/>
          <w:b/>
          <w:bCs/>
          <w:sz w:val="28"/>
          <w:szCs w:val="28"/>
          <w:lang w:eastAsia="zh-CN"/>
        </w:rPr>
      </w:pPr>
      <w:r w:rsidRPr="00C0567A">
        <w:rPr>
          <w:rFonts w:ascii="Times New Roman" w:eastAsia="Times New Roman" w:hAnsi="Times New Roman" w:cs="Times New Roman"/>
          <w:b/>
          <w:bCs/>
          <w:sz w:val="28"/>
          <w:szCs w:val="28"/>
          <w:lang w:eastAsia="zh-CN"/>
        </w:rPr>
        <w:t>для 5-6-х класів – перший цикл базової середньої освіти – адаптаційний</w:t>
      </w:r>
    </w:p>
    <w:p w:rsidR="00082886" w:rsidRPr="00C0567A" w:rsidRDefault="00082886" w:rsidP="00C0567A">
      <w:pPr>
        <w:widowControl w:val="0"/>
        <w:suppressAutoHyphens/>
        <w:spacing w:after="0" w:line="360" w:lineRule="auto"/>
        <w:jc w:val="center"/>
        <w:rPr>
          <w:rFonts w:ascii="Times New Roman" w:eastAsia="Times New Roman" w:hAnsi="Times New Roman" w:cs="Times New Roman"/>
          <w:b/>
          <w:bCs/>
          <w:sz w:val="28"/>
          <w:szCs w:val="28"/>
          <w:lang w:eastAsia="zh-CN"/>
        </w:rPr>
      </w:pPr>
      <w:r>
        <w:rPr>
          <w:rFonts w:ascii="Times New Roman" w:eastAsia="Times New Roman" w:hAnsi="Times New Roman" w:cs="Times New Roman"/>
          <w:b/>
          <w:bCs/>
          <w:sz w:val="28"/>
          <w:szCs w:val="28"/>
          <w:lang w:eastAsia="zh-CN"/>
        </w:rPr>
        <w:t>та для 7-х класів – другий цикл базової середньої освіти – цикл базового предметного навчання</w:t>
      </w:r>
    </w:p>
    <w:p w:rsidR="00C0567A" w:rsidRPr="00C0567A" w:rsidRDefault="00C0567A" w:rsidP="00C0567A">
      <w:pPr>
        <w:widowControl w:val="0"/>
        <w:tabs>
          <w:tab w:val="left" w:pos="13516"/>
        </w:tabs>
        <w:suppressAutoHyphens/>
        <w:spacing w:after="0" w:line="360" w:lineRule="auto"/>
        <w:jc w:val="center"/>
        <w:outlineLvl w:val="0"/>
        <w:rPr>
          <w:rFonts w:ascii="Times New Roman" w:eastAsia="Times New Roman" w:hAnsi="Times New Roman" w:cs="Times New Roman"/>
          <w:b/>
          <w:bCs/>
          <w:sz w:val="28"/>
          <w:szCs w:val="28"/>
          <w:lang w:eastAsia="zh-CN"/>
        </w:rPr>
      </w:pPr>
      <w:r w:rsidRPr="00C0567A">
        <w:rPr>
          <w:rFonts w:ascii="Times New Roman" w:eastAsia="Times New Roman" w:hAnsi="Times New Roman" w:cs="Times New Roman"/>
          <w:b/>
          <w:bCs/>
          <w:sz w:val="28"/>
          <w:szCs w:val="28"/>
          <w:lang w:eastAsia="zh-CN"/>
        </w:rPr>
        <w:t>1. Загальні положення</w:t>
      </w:r>
    </w:p>
    <w:p w:rsidR="00C0567A" w:rsidRPr="00C0567A" w:rsidRDefault="00426D9D" w:rsidP="00C0567A">
      <w:pPr>
        <w:widowControl w:val="0"/>
        <w:tabs>
          <w:tab w:val="left" w:pos="426"/>
        </w:tabs>
        <w:suppressAutoHyphens/>
        <w:spacing w:after="0" w:line="360" w:lineRule="auto"/>
        <w:ind w:right="106" w:firstLine="567"/>
        <w:jc w:val="both"/>
        <w:rPr>
          <w:rFonts w:ascii="Times New Roman" w:eastAsia="Times New Roman" w:hAnsi="Times New Roman" w:cs="Times New Roman"/>
          <w:sz w:val="28"/>
          <w:szCs w:val="28"/>
          <w:lang w:eastAsia="zh-CN" w:bidi="hi-IN"/>
        </w:rPr>
      </w:pPr>
      <w:r>
        <w:rPr>
          <w:rFonts w:ascii="Times New Roman" w:eastAsia="Times New Roman" w:hAnsi="Times New Roman" w:cs="Times New Roman"/>
          <w:sz w:val="28"/>
          <w:szCs w:val="28"/>
          <w:lang w:eastAsia="zh-CN" w:bidi="hi-IN"/>
        </w:rPr>
        <w:t>Освітню програму для 5-7</w:t>
      </w:r>
      <w:r w:rsidR="00C0567A" w:rsidRPr="00C0567A">
        <w:rPr>
          <w:rFonts w:ascii="Times New Roman" w:eastAsia="Times New Roman" w:hAnsi="Times New Roman" w:cs="Times New Roman"/>
          <w:sz w:val="28"/>
          <w:szCs w:val="28"/>
          <w:lang w:eastAsia="zh-CN" w:bidi="hi-IN"/>
        </w:rPr>
        <w:t xml:space="preserve">-х класів </w:t>
      </w:r>
      <w:r w:rsidR="00C0567A" w:rsidRPr="00C0567A">
        <w:rPr>
          <w:rFonts w:ascii="Times New Roman" w:eastAsia="Times New Roman" w:hAnsi="Times New Roman" w:cs="Times New Roman"/>
          <w:color w:val="000000"/>
          <w:sz w:val="28"/>
          <w:szCs w:val="28"/>
          <w:lang w:eastAsia="zh-CN" w:bidi="hi-IN"/>
        </w:rPr>
        <w:t>з навчанням українською мовою</w:t>
      </w:r>
      <w:r w:rsidR="00C0567A" w:rsidRPr="00C0567A">
        <w:rPr>
          <w:rFonts w:ascii="Times New Roman" w:eastAsia="Times New Roman" w:hAnsi="Times New Roman" w:cs="Times New Roman"/>
          <w:sz w:val="28"/>
          <w:szCs w:val="28"/>
          <w:lang w:eastAsia="zh-CN" w:bidi="hi-IN"/>
        </w:rPr>
        <w:t xml:space="preserve"> розроблено на основі Державного стандарту базової середньої освіти, затвердженого постановою Кабінету Міністрів України від 30.09.2020 № 898, Типової освітньої програми для 5-9 класів закладів загальної середньої освіти, затвердженої наказом Міністерства освіти і науки України від 19.02.2021 р. № 235</w:t>
      </w:r>
      <w:r w:rsidR="00841DDD">
        <w:rPr>
          <w:rFonts w:ascii="Times New Roman" w:eastAsia="Times New Roman" w:hAnsi="Times New Roman" w:cs="Times New Roman"/>
          <w:sz w:val="28"/>
          <w:szCs w:val="28"/>
          <w:lang w:eastAsia="zh-CN" w:bidi="hi-IN"/>
        </w:rPr>
        <w:t xml:space="preserve"> із змінами від 09.08.2024 р. №1120.</w:t>
      </w:r>
    </w:p>
    <w:p w:rsidR="00C0567A" w:rsidRPr="00C0567A" w:rsidRDefault="00C0567A" w:rsidP="00C0567A">
      <w:pPr>
        <w:widowControl w:val="0"/>
        <w:suppressAutoHyphens/>
        <w:spacing w:after="0" w:line="360" w:lineRule="auto"/>
        <w:ind w:firstLine="567"/>
        <w:jc w:val="both"/>
        <w:rPr>
          <w:rFonts w:ascii="Times New Roman" w:eastAsia="Times New Roman" w:hAnsi="Times New Roman" w:cs="Times New Roman"/>
          <w:sz w:val="28"/>
          <w:szCs w:val="28"/>
          <w:lang w:eastAsia="zh-CN" w:bidi="hi-IN"/>
        </w:rPr>
      </w:pPr>
      <w:r w:rsidRPr="00C0567A">
        <w:rPr>
          <w:rFonts w:ascii="Times New Roman" w:eastAsia="Times New Roman" w:hAnsi="Times New Roman" w:cs="Times New Roman"/>
          <w:sz w:val="28"/>
          <w:szCs w:val="28"/>
          <w:lang w:eastAsia="zh-CN" w:bidi="hi-IN"/>
        </w:rPr>
        <w:t>Освітня програма визначає: вимоги до осіб, які можуть розпочати навчання за освітньою програмою базової середньої освіти та загальний обсяг навчального навантаження на адаптаційному циклі (в годинах) та його розподіл між освітніми галузями.</w:t>
      </w:r>
    </w:p>
    <w:p w:rsidR="00C0567A" w:rsidRPr="00C0567A" w:rsidRDefault="00C0567A" w:rsidP="00C0567A">
      <w:pPr>
        <w:widowControl w:val="0"/>
        <w:suppressAutoHyphens/>
        <w:spacing w:after="0" w:line="360" w:lineRule="auto"/>
        <w:ind w:right="106" w:firstLine="567"/>
        <w:jc w:val="both"/>
        <w:rPr>
          <w:rFonts w:ascii="Times New Roman" w:eastAsia="Times New Roman" w:hAnsi="Times New Roman" w:cs="Times New Roman"/>
          <w:sz w:val="28"/>
          <w:szCs w:val="28"/>
          <w:lang w:eastAsia="zh-CN" w:bidi="hi-IN"/>
        </w:rPr>
      </w:pPr>
      <w:r w:rsidRPr="00C0567A">
        <w:rPr>
          <w:rFonts w:ascii="Times New Roman" w:eastAsia="Times New Roman" w:hAnsi="Times New Roman" w:cs="Times New Roman"/>
          <w:sz w:val="28"/>
          <w:szCs w:val="28"/>
          <w:lang w:eastAsia="zh-CN" w:bidi="hi-IN"/>
        </w:rPr>
        <w:t>Освітня програма включає:</w:t>
      </w:r>
    </w:p>
    <w:p w:rsidR="00C0567A" w:rsidRPr="00C0567A" w:rsidRDefault="00C0567A" w:rsidP="00C0567A">
      <w:pPr>
        <w:widowControl w:val="0"/>
        <w:numPr>
          <w:ilvl w:val="0"/>
          <w:numId w:val="45"/>
        </w:numPr>
        <w:tabs>
          <w:tab w:val="left" w:pos="709"/>
        </w:tabs>
        <w:suppressAutoHyphens/>
        <w:spacing w:after="0" w:line="360" w:lineRule="auto"/>
        <w:ind w:firstLine="567"/>
        <w:jc w:val="both"/>
        <w:rPr>
          <w:rFonts w:ascii="Times New Roman" w:eastAsia="Times New Roman" w:hAnsi="Times New Roman" w:cs="Times New Roman"/>
          <w:sz w:val="28"/>
          <w:szCs w:val="28"/>
          <w:lang w:eastAsia="zh-CN" w:bidi="hi-IN"/>
        </w:rPr>
      </w:pPr>
      <w:r w:rsidRPr="00C0567A">
        <w:rPr>
          <w:rFonts w:ascii="Times New Roman" w:eastAsia="Times New Roman" w:hAnsi="Times New Roman" w:cs="Times New Roman"/>
          <w:sz w:val="28"/>
          <w:szCs w:val="28"/>
          <w:lang w:eastAsia="zh-CN" w:bidi="hi-IN"/>
        </w:rPr>
        <w:t xml:space="preserve">навчальні плани 5-6-х </w:t>
      </w:r>
      <w:r w:rsidR="00E8264C">
        <w:rPr>
          <w:rFonts w:ascii="Times New Roman" w:eastAsia="Times New Roman" w:hAnsi="Times New Roman" w:cs="Times New Roman"/>
          <w:sz w:val="28"/>
          <w:szCs w:val="28"/>
          <w:lang w:eastAsia="zh-CN" w:bidi="hi-IN"/>
        </w:rPr>
        <w:t xml:space="preserve">та 7-х </w:t>
      </w:r>
      <w:r w:rsidRPr="00C0567A">
        <w:rPr>
          <w:rFonts w:ascii="Times New Roman" w:eastAsia="Times New Roman" w:hAnsi="Times New Roman" w:cs="Times New Roman"/>
          <w:sz w:val="28"/>
          <w:szCs w:val="28"/>
          <w:lang w:eastAsia="zh-CN" w:bidi="hi-IN"/>
        </w:rPr>
        <w:t>класів;</w:t>
      </w:r>
    </w:p>
    <w:p w:rsidR="00C0567A" w:rsidRPr="00C0567A" w:rsidRDefault="00C0567A" w:rsidP="00C0567A">
      <w:pPr>
        <w:widowControl w:val="0"/>
        <w:numPr>
          <w:ilvl w:val="0"/>
          <w:numId w:val="45"/>
        </w:numPr>
        <w:tabs>
          <w:tab w:val="left" w:pos="709"/>
        </w:tabs>
        <w:suppressAutoHyphens/>
        <w:spacing w:after="0" w:line="360" w:lineRule="auto"/>
        <w:ind w:firstLine="567"/>
        <w:jc w:val="both"/>
        <w:rPr>
          <w:rFonts w:ascii="Times New Roman" w:eastAsia="Times New Roman" w:hAnsi="Times New Roman" w:cs="Times New Roman"/>
          <w:sz w:val="28"/>
          <w:szCs w:val="28"/>
          <w:lang w:eastAsia="zh-CN" w:bidi="hi-IN"/>
        </w:rPr>
      </w:pPr>
      <w:r w:rsidRPr="00C0567A">
        <w:rPr>
          <w:rFonts w:ascii="Times New Roman" w:eastAsia="Times New Roman" w:hAnsi="Times New Roman" w:cs="Times New Roman"/>
          <w:sz w:val="28"/>
          <w:szCs w:val="28"/>
          <w:lang w:eastAsia="zh-CN" w:bidi="hi-IN"/>
        </w:rPr>
        <w:t>перелік модельних навчальних програм;</w:t>
      </w:r>
    </w:p>
    <w:p w:rsidR="00C0567A" w:rsidRPr="00C0567A" w:rsidRDefault="00C0567A" w:rsidP="00C0567A">
      <w:pPr>
        <w:widowControl w:val="0"/>
        <w:numPr>
          <w:ilvl w:val="0"/>
          <w:numId w:val="45"/>
        </w:numPr>
        <w:tabs>
          <w:tab w:val="left" w:pos="709"/>
        </w:tabs>
        <w:suppressAutoHyphens/>
        <w:autoSpaceDE w:val="0"/>
        <w:spacing w:after="0" w:line="360" w:lineRule="auto"/>
        <w:ind w:right="113" w:firstLine="567"/>
        <w:jc w:val="both"/>
        <w:rPr>
          <w:rFonts w:ascii="Times New Roman" w:eastAsia="Times New Roman" w:hAnsi="Times New Roman" w:cs="Times New Roman"/>
          <w:sz w:val="28"/>
          <w:szCs w:val="28"/>
          <w:lang w:eastAsia="zh-CN" w:bidi="hi-IN"/>
        </w:rPr>
      </w:pPr>
      <w:r w:rsidRPr="00C0567A">
        <w:rPr>
          <w:rFonts w:ascii="Times New Roman" w:eastAsia="Times New Roman" w:hAnsi="Times New Roman" w:cs="Times New Roman"/>
          <w:sz w:val="28"/>
          <w:szCs w:val="28"/>
          <w:lang w:eastAsia="zh-CN" w:bidi="hi-IN"/>
        </w:rPr>
        <w:t xml:space="preserve">рекомендовані форми організації освітнього процесу; </w:t>
      </w:r>
    </w:p>
    <w:p w:rsidR="00C0567A" w:rsidRPr="00C0567A" w:rsidRDefault="00C0567A" w:rsidP="00C0567A">
      <w:pPr>
        <w:widowControl w:val="0"/>
        <w:numPr>
          <w:ilvl w:val="0"/>
          <w:numId w:val="45"/>
        </w:numPr>
        <w:tabs>
          <w:tab w:val="left" w:pos="709"/>
        </w:tabs>
        <w:suppressAutoHyphens/>
        <w:autoSpaceDE w:val="0"/>
        <w:spacing w:after="0" w:line="360" w:lineRule="auto"/>
        <w:ind w:right="113" w:firstLine="567"/>
        <w:jc w:val="both"/>
        <w:rPr>
          <w:rFonts w:ascii="Times New Roman" w:eastAsia="Times New Roman" w:hAnsi="Times New Roman" w:cs="Times New Roman"/>
          <w:sz w:val="28"/>
          <w:szCs w:val="28"/>
          <w:lang w:eastAsia="zh-CN" w:bidi="hi-IN"/>
        </w:rPr>
      </w:pPr>
      <w:r w:rsidRPr="00C0567A">
        <w:rPr>
          <w:rFonts w:ascii="Times New Roman" w:eastAsia="Times New Roman" w:hAnsi="Times New Roman" w:cs="Times New Roman"/>
          <w:sz w:val="28"/>
          <w:szCs w:val="28"/>
          <w:lang w:eastAsia="zh-CN" w:bidi="hi-IN"/>
        </w:rPr>
        <w:t>опис інструментарію оцінювання.</w:t>
      </w:r>
    </w:p>
    <w:p w:rsidR="00C0567A" w:rsidRPr="00C0567A" w:rsidRDefault="00C0567A" w:rsidP="00C0567A">
      <w:pPr>
        <w:widowControl w:val="0"/>
        <w:suppressAutoHyphens/>
        <w:spacing w:after="0" w:line="360" w:lineRule="auto"/>
        <w:ind w:right="109" w:firstLine="567"/>
        <w:jc w:val="both"/>
        <w:rPr>
          <w:rFonts w:ascii="Times New Roman" w:eastAsia="Times New Roman" w:hAnsi="Times New Roman" w:cs="Times New Roman"/>
          <w:sz w:val="28"/>
          <w:szCs w:val="28"/>
          <w:lang w:eastAsia="zh-CN" w:bidi="hi-IN"/>
        </w:rPr>
      </w:pPr>
      <w:r w:rsidRPr="00C0567A">
        <w:rPr>
          <w:rFonts w:ascii="Times New Roman" w:eastAsia="Times New Roman" w:hAnsi="Times New Roman" w:cs="Times New Roman"/>
          <w:sz w:val="28"/>
          <w:szCs w:val="28"/>
          <w:lang w:eastAsia="zh-CN" w:bidi="hi-IN"/>
        </w:rPr>
        <w:t>Під час розроблення освітньої програми враховано гарантовані державою права щодо академічної, організаційної, фінансової і кадрової автономії Закладу, а також права педагогічних працівників на академічну свободу.</w:t>
      </w:r>
    </w:p>
    <w:p w:rsidR="00C0567A" w:rsidRPr="00C0567A" w:rsidRDefault="00C0567A" w:rsidP="00C0567A">
      <w:pPr>
        <w:widowControl w:val="0"/>
        <w:suppressAutoHyphens/>
        <w:spacing w:after="0" w:line="360" w:lineRule="auto"/>
        <w:ind w:right="107" w:firstLine="567"/>
        <w:jc w:val="both"/>
        <w:rPr>
          <w:rFonts w:ascii="Times New Roman" w:eastAsia="Times New Roman" w:hAnsi="Times New Roman" w:cs="Times New Roman"/>
          <w:sz w:val="28"/>
          <w:szCs w:val="28"/>
          <w:lang w:eastAsia="zh-CN" w:bidi="hi-IN"/>
        </w:rPr>
      </w:pPr>
      <w:r w:rsidRPr="00C0567A">
        <w:rPr>
          <w:rFonts w:ascii="Times New Roman" w:eastAsia="Times New Roman" w:hAnsi="Times New Roman" w:cs="Times New Roman"/>
          <w:sz w:val="28"/>
          <w:szCs w:val="28"/>
          <w:lang w:eastAsia="zh-CN" w:bidi="hi-IN"/>
        </w:rPr>
        <w:t xml:space="preserve">Відповідно до Закону України «Про освіту» метою повної загальної середньої освіти є всебічний розвиток, виховання і соціалізація особистості, яка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громадянської активності. Досягнення цієї мети забезпечується через формування ключових </w:t>
      </w:r>
      <w:proofErr w:type="spellStart"/>
      <w:r w:rsidRPr="00C0567A">
        <w:rPr>
          <w:rFonts w:ascii="Times New Roman" w:eastAsia="Times New Roman" w:hAnsi="Times New Roman" w:cs="Times New Roman"/>
          <w:sz w:val="28"/>
          <w:szCs w:val="28"/>
          <w:lang w:eastAsia="zh-CN" w:bidi="hi-IN"/>
        </w:rPr>
        <w:t>компетентностей</w:t>
      </w:r>
      <w:proofErr w:type="spellEnd"/>
      <w:r w:rsidRPr="00C0567A">
        <w:rPr>
          <w:rFonts w:ascii="Times New Roman" w:eastAsia="Times New Roman" w:hAnsi="Times New Roman" w:cs="Times New Roman"/>
          <w:sz w:val="28"/>
          <w:szCs w:val="28"/>
          <w:lang w:eastAsia="zh-CN" w:bidi="hi-IN"/>
        </w:rPr>
        <w:t xml:space="preserve">, необхідних кожній сучасній </w:t>
      </w:r>
      <w:r w:rsidRPr="00C0567A">
        <w:rPr>
          <w:rFonts w:ascii="Times New Roman" w:eastAsia="Times New Roman" w:hAnsi="Times New Roman" w:cs="Times New Roman"/>
          <w:sz w:val="28"/>
          <w:szCs w:val="28"/>
          <w:lang w:eastAsia="zh-CN" w:bidi="hi-IN"/>
        </w:rPr>
        <w:lastRenderedPageBreak/>
        <w:t>людині для успішної життєдіяльності.</w:t>
      </w:r>
    </w:p>
    <w:p w:rsidR="00C0567A" w:rsidRPr="00C0567A" w:rsidRDefault="00C0567A" w:rsidP="00C0567A">
      <w:pPr>
        <w:widowControl w:val="0"/>
        <w:tabs>
          <w:tab w:val="left" w:pos="6612"/>
        </w:tabs>
        <w:suppressAutoHyphens/>
        <w:autoSpaceDE w:val="0"/>
        <w:spacing w:after="0" w:line="360" w:lineRule="auto"/>
        <w:ind w:firstLine="567"/>
        <w:jc w:val="both"/>
        <w:outlineLvl w:val="0"/>
        <w:rPr>
          <w:rFonts w:ascii="Times New Roman" w:eastAsia="Times New Roman" w:hAnsi="Times New Roman" w:cs="Times New Roman"/>
          <w:b/>
          <w:bCs/>
          <w:sz w:val="28"/>
          <w:szCs w:val="28"/>
          <w:lang w:eastAsia="zh-CN"/>
        </w:rPr>
      </w:pPr>
      <w:r w:rsidRPr="00C0567A">
        <w:rPr>
          <w:rFonts w:ascii="Times New Roman" w:eastAsia="Times New Roman" w:hAnsi="Times New Roman" w:cs="Times New Roman"/>
          <w:b/>
          <w:bCs/>
          <w:sz w:val="28"/>
          <w:szCs w:val="28"/>
          <w:lang w:eastAsia="zh-CN"/>
        </w:rPr>
        <w:t>2. Вимоги до осіб, які можуть розпочати навчання за освітньою програмою</w:t>
      </w:r>
    </w:p>
    <w:p w:rsidR="00C0567A" w:rsidRPr="00C0567A" w:rsidRDefault="00C0567A" w:rsidP="00C0567A">
      <w:pPr>
        <w:widowControl w:val="0"/>
        <w:suppressAutoHyphens/>
        <w:spacing w:after="0" w:line="360" w:lineRule="auto"/>
        <w:ind w:right="108" w:firstLine="567"/>
        <w:jc w:val="both"/>
        <w:rPr>
          <w:rFonts w:ascii="Times New Roman" w:eastAsia="Times New Roman" w:hAnsi="Times New Roman" w:cs="Times New Roman"/>
          <w:sz w:val="28"/>
          <w:szCs w:val="28"/>
          <w:lang w:eastAsia="zh-CN" w:bidi="hi-IN"/>
        </w:rPr>
      </w:pPr>
      <w:r w:rsidRPr="00C0567A">
        <w:rPr>
          <w:rFonts w:ascii="Times New Roman" w:eastAsia="Times New Roman" w:hAnsi="Times New Roman" w:cs="Times New Roman"/>
          <w:sz w:val="28"/>
          <w:szCs w:val="28"/>
          <w:lang w:eastAsia="zh-CN" w:bidi="hi-IN"/>
        </w:rPr>
        <w:t>Навчання за освітньою програмою базової середньої освіти можуть розпочинати учні, які на момент зарахування (переведення) до Закладу досягли результатів навчання, визначених у Державному стандарті початкової освіти, що підтверджено відповідним документом (свідоцтвом досягнень, свідоцтвом про здобуття початкової освіти).</w:t>
      </w:r>
    </w:p>
    <w:p w:rsidR="00C0567A" w:rsidRPr="00C0567A" w:rsidRDefault="00C0567A" w:rsidP="00C0567A">
      <w:pPr>
        <w:widowControl w:val="0"/>
        <w:suppressAutoHyphens/>
        <w:spacing w:after="0" w:line="360" w:lineRule="auto"/>
        <w:ind w:right="105" w:firstLine="567"/>
        <w:jc w:val="both"/>
        <w:rPr>
          <w:rFonts w:ascii="Times New Roman" w:eastAsia="Times New Roman" w:hAnsi="Times New Roman" w:cs="Times New Roman"/>
          <w:sz w:val="28"/>
          <w:szCs w:val="28"/>
          <w:lang w:eastAsia="zh-CN" w:bidi="hi-IN"/>
        </w:rPr>
      </w:pPr>
      <w:r w:rsidRPr="00C0567A">
        <w:rPr>
          <w:rFonts w:ascii="Times New Roman" w:eastAsia="Times New Roman" w:hAnsi="Times New Roman" w:cs="Times New Roman"/>
          <w:sz w:val="28"/>
          <w:szCs w:val="28"/>
          <w:lang w:eastAsia="zh-CN" w:bidi="hi-IN"/>
        </w:rPr>
        <w:t>У разі відсутності результатів річного оцінювання з будь-яких предметів та/або державної підсумкової атестації за рівень початкової освіти учні повинні пройти відповідне оцінювання упродовж першого семестру навчального року.</w:t>
      </w:r>
    </w:p>
    <w:p w:rsidR="00C0567A" w:rsidRPr="00C0567A" w:rsidRDefault="00C0567A" w:rsidP="00C0567A">
      <w:pPr>
        <w:widowControl w:val="0"/>
        <w:suppressAutoHyphens/>
        <w:spacing w:after="0" w:line="360" w:lineRule="auto"/>
        <w:ind w:right="107" w:firstLine="567"/>
        <w:jc w:val="both"/>
        <w:rPr>
          <w:rFonts w:ascii="Times New Roman" w:eastAsia="Times New Roman" w:hAnsi="Times New Roman" w:cs="Times New Roman"/>
          <w:sz w:val="28"/>
          <w:szCs w:val="28"/>
          <w:lang w:eastAsia="zh-CN" w:bidi="hi-IN"/>
        </w:rPr>
      </w:pPr>
      <w:r w:rsidRPr="00C0567A">
        <w:rPr>
          <w:rFonts w:ascii="Times New Roman" w:eastAsia="Times New Roman" w:hAnsi="Times New Roman" w:cs="Times New Roman"/>
          <w:sz w:val="28"/>
          <w:szCs w:val="28"/>
          <w:lang w:eastAsia="zh-CN" w:bidi="hi-IN"/>
        </w:rPr>
        <w:t>Для проведення оцінювання наказом керівника Закладу створюється комісія, затверджується її склад (голова та члени комісії), а також графік проведення оцінювання та перелік завдань з навчальних предметів.</w:t>
      </w:r>
    </w:p>
    <w:p w:rsidR="00C0567A" w:rsidRPr="00C0567A" w:rsidRDefault="00C0567A" w:rsidP="00C0567A">
      <w:pPr>
        <w:widowControl w:val="0"/>
        <w:suppressAutoHyphens/>
        <w:spacing w:after="0" w:line="360" w:lineRule="auto"/>
        <w:ind w:right="106" w:firstLine="567"/>
        <w:jc w:val="both"/>
        <w:rPr>
          <w:rFonts w:ascii="Times New Roman" w:eastAsia="Times New Roman" w:hAnsi="Times New Roman" w:cs="Times New Roman"/>
          <w:sz w:val="28"/>
          <w:szCs w:val="28"/>
          <w:lang w:eastAsia="zh-CN" w:bidi="hi-IN"/>
        </w:rPr>
      </w:pPr>
      <w:r w:rsidRPr="00C0567A">
        <w:rPr>
          <w:rFonts w:ascii="Times New Roman" w:eastAsia="Times New Roman" w:hAnsi="Times New Roman" w:cs="Times New Roman"/>
          <w:sz w:val="28"/>
          <w:szCs w:val="28"/>
          <w:lang w:eastAsia="zh-CN" w:bidi="hi-IN"/>
        </w:rPr>
        <w:t>Протокол оцінювання рівня навчальних досягнень складається за формою згідно з додатком 2 до Положення про індивідуальну форму здобуття загальної середньої освіти, затвердженого наказом Міністерства освіти і науки України 12 січня 2016 року № 8 (у редакції наказу Міністерства освіти і науки України від 10 липня 2019 року № 955), зареєстрованого в Міністерстві юстиції України 03 лютого 2016 р. за № 184/28314.</w:t>
      </w:r>
    </w:p>
    <w:p w:rsidR="00C0567A" w:rsidRPr="00C0567A" w:rsidRDefault="00C0567A" w:rsidP="00C0567A">
      <w:pPr>
        <w:widowControl w:val="0"/>
        <w:suppressAutoHyphens/>
        <w:spacing w:after="0" w:line="360" w:lineRule="auto"/>
        <w:ind w:right="105" w:firstLine="567"/>
        <w:jc w:val="both"/>
        <w:rPr>
          <w:rFonts w:ascii="Times New Roman" w:eastAsia="Times New Roman" w:hAnsi="Times New Roman" w:cs="Times New Roman"/>
          <w:sz w:val="28"/>
          <w:szCs w:val="28"/>
          <w:lang w:eastAsia="zh-CN" w:bidi="hi-IN"/>
        </w:rPr>
      </w:pPr>
      <w:r w:rsidRPr="00C0567A">
        <w:rPr>
          <w:rFonts w:ascii="Times New Roman" w:eastAsia="Times New Roman" w:hAnsi="Times New Roman" w:cs="Times New Roman"/>
          <w:sz w:val="28"/>
          <w:szCs w:val="28"/>
          <w:lang w:eastAsia="zh-CN" w:bidi="hi-IN"/>
        </w:rPr>
        <w:t>Загальний обсяг навчального навантаження для учнів 5-</w:t>
      </w:r>
      <w:r w:rsidR="00E8264C">
        <w:rPr>
          <w:rFonts w:ascii="Times New Roman" w:eastAsia="Times New Roman" w:hAnsi="Times New Roman" w:cs="Times New Roman"/>
          <w:sz w:val="28"/>
          <w:szCs w:val="28"/>
          <w:lang w:eastAsia="zh-CN" w:bidi="hi-IN"/>
        </w:rPr>
        <w:t xml:space="preserve">7-х класів </w:t>
      </w:r>
      <w:r w:rsidRPr="00C0567A">
        <w:rPr>
          <w:rFonts w:ascii="Times New Roman" w:eastAsia="Times New Roman" w:hAnsi="Times New Roman" w:cs="Times New Roman"/>
          <w:sz w:val="28"/>
          <w:szCs w:val="28"/>
          <w:lang w:eastAsia="zh-CN" w:bidi="hi-IN"/>
        </w:rPr>
        <w:t>сформовано відповідно до додатку 1 Типової освітньої програми для закладів з навчанням українською мовою.</w:t>
      </w:r>
    </w:p>
    <w:p w:rsidR="00C0567A" w:rsidRPr="00C0567A" w:rsidRDefault="00C0567A" w:rsidP="00C0567A">
      <w:pPr>
        <w:widowControl w:val="0"/>
        <w:suppressAutoHyphens/>
        <w:spacing w:after="0" w:line="360" w:lineRule="auto"/>
        <w:ind w:right="109" w:firstLine="567"/>
        <w:jc w:val="both"/>
        <w:rPr>
          <w:rFonts w:ascii="Times New Roman" w:eastAsia="Times New Roman" w:hAnsi="Times New Roman" w:cs="Times New Roman"/>
          <w:sz w:val="28"/>
          <w:szCs w:val="28"/>
          <w:lang w:eastAsia="zh-CN" w:bidi="hi-IN"/>
        </w:rPr>
      </w:pPr>
      <w:r w:rsidRPr="00C0567A">
        <w:rPr>
          <w:rFonts w:ascii="Times New Roman" w:eastAsia="Times New Roman" w:hAnsi="Times New Roman" w:cs="Times New Roman"/>
          <w:sz w:val="28"/>
          <w:szCs w:val="28"/>
          <w:lang w:eastAsia="zh-CN" w:bidi="hi-IN"/>
        </w:rPr>
        <w:t>Розподіл навчального навантаження здійснено за освітніми галузями та роками навчання.</w:t>
      </w:r>
    </w:p>
    <w:p w:rsidR="00C0567A" w:rsidRPr="00C0567A" w:rsidRDefault="00C0567A" w:rsidP="00C0567A">
      <w:pPr>
        <w:widowControl w:val="0"/>
        <w:suppressAutoHyphens/>
        <w:spacing w:after="0" w:line="360" w:lineRule="auto"/>
        <w:ind w:right="105" w:firstLine="567"/>
        <w:jc w:val="both"/>
        <w:rPr>
          <w:rFonts w:ascii="Times New Roman" w:eastAsia="Times New Roman" w:hAnsi="Times New Roman" w:cs="Times New Roman"/>
          <w:sz w:val="28"/>
          <w:szCs w:val="28"/>
          <w:lang w:eastAsia="zh-CN" w:bidi="hi-IN"/>
        </w:rPr>
      </w:pPr>
      <w:r w:rsidRPr="00C0567A">
        <w:rPr>
          <w:rFonts w:ascii="Times New Roman" w:eastAsia="Times New Roman" w:hAnsi="Times New Roman" w:cs="Times New Roman"/>
          <w:sz w:val="28"/>
          <w:szCs w:val="28"/>
          <w:lang w:eastAsia="zh-CN" w:bidi="hi-IN"/>
        </w:rPr>
        <w:t>Рекомендовану, мінімальну та максимальну кількість навчальних годин за освітніми галузями та роками навчання визначено відповідно до базових навчальних планів (додаток 23 Державного стандарту).</w:t>
      </w:r>
    </w:p>
    <w:p w:rsidR="00E8264C" w:rsidRDefault="00E8264C" w:rsidP="003307A2">
      <w:pPr>
        <w:widowControl w:val="0"/>
        <w:suppressAutoHyphens/>
        <w:spacing w:after="120" w:line="240" w:lineRule="auto"/>
        <w:rPr>
          <w:rFonts w:ascii="Times New Roman" w:hAnsi="Times New Roman" w:cs="Times New Roman"/>
          <w:b/>
          <w:sz w:val="28"/>
          <w:szCs w:val="28"/>
        </w:rPr>
      </w:pPr>
    </w:p>
    <w:p w:rsidR="003307A2" w:rsidRDefault="003307A2" w:rsidP="003307A2">
      <w:pPr>
        <w:widowControl w:val="0"/>
        <w:suppressAutoHyphens/>
        <w:spacing w:after="120" w:line="240" w:lineRule="auto"/>
        <w:rPr>
          <w:rFonts w:ascii="Times New Roman" w:eastAsia="Times New Roman" w:hAnsi="Times New Roman" w:cs="Times New Roman"/>
          <w:sz w:val="20"/>
          <w:szCs w:val="20"/>
          <w:lang w:eastAsia="uk-UA" w:bidi="hi-IN"/>
        </w:rPr>
      </w:pPr>
    </w:p>
    <w:p w:rsidR="001E330F" w:rsidRPr="008A265D" w:rsidRDefault="001E330F" w:rsidP="001E330F">
      <w:pPr>
        <w:jc w:val="center"/>
        <w:rPr>
          <w:rFonts w:ascii="Times New Roman" w:hAnsi="Times New Roman" w:cs="Times New Roman"/>
          <w:b/>
          <w:bCs/>
          <w:sz w:val="20"/>
          <w:szCs w:val="20"/>
        </w:rPr>
      </w:pPr>
      <w:r w:rsidRPr="008A265D">
        <w:rPr>
          <w:rFonts w:ascii="Times New Roman" w:hAnsi="Times New Roman" w:cs="Times New Roman"/>
          <w:b/>
          <w:bCs/>
          <w:sz w:val="20"/>
          <w:szCs w:val="20"/>
        </w:rPr>
        <w:lastRenderedPageBreak/>
        <w:t>Навчальний план для 5-6-х класів – перший цикл базової середньої освіти – адаптаційний</w:t>
      </w:r>
    </w:p>
    <w:tbl>
      <w:tblPr>
        <w:tblW w:w="9748" w:type="dxa"/>
        <w:tblInd w:w="55" w:type="dxa"/>
        <w:tblLayout w:type="fixed"/>
        <w:tblCellMar>
          <w:top w:w="55" w:type="dxa"/>
          <w:left w:w="55" w:type="dxa"/>
          <w:bottom w:w="55" w:type="dxa"/>
          <w:right w:w="55" w:type="dxa"/>
        </w:tblCellMar>
        <w:tblLook w:val="0000" w:firstRow="0" w:lastRow="0" w:firstColumn="0" w:lastColumn="0" w:noHBand="0" w:noVBand="0"/>
      </w:tblPr>
      <w:tblGrid>
        <w:gridCol w:w="1604"/>
        <w:gridCol w:w="2082"/>
        <w:gridCol w:w="3260"/>
        <w:gridCol w:w="851"/>
        <w:gridCol w:w="992"/>
        <w:gridCol w:w="959"/>
      </w:tblGrid>
      <w:tr w:rsidR="001E330F" w:rsidRPr="00E075C9" w:rsidTr="001E330F">
        <w:tc>
          <w:tcPr>
            <w:tcW w:w="1604" w:type="dxa"/>
            <w:vMerge w:val="restart"/>
            <w:tcBorders>
              <w:top w:val="single" w:sz="4" w:space="0" w:color="000000"/>
              <w:left w:val="single" w:sz="4" w:space="0" w:color="000000"/>
              <w:bottom w:val="single" w:sz="4" w:space="0" w:color="000000"/>
            </w:tcBorders>
            <w:shd w:val="clear" w:color="auto" w:fill="auto"/>
          </w:tcPr>
          <w:p w:rsidR="001E330F" w:rsidRPr="008A265D" w:rsidRDefault="001E330F" w:rsidP="001E330F">
            <w:pPr>
              <w:widowControl w:val="0"/>
              <w:suppressLineNumbers/>
              <w:suppressAutoHyphens/>
              <w:spacing w:after="120" w:line="240" w:lineRule="auto"/>
              <w:jc w:val="center"/>
              <w:rPr>
                <w:rFonts w:ascii="Times New Roman" w:eastAsia="Times New Roman" w:hAnsi="Times New Roman" w:cs="Times New Roman"/>
                <w:sz w:val="19"/>
                <w:szCs w:val="19"/>
                <w:lang w:eastAsia="zh-CN" w:bidi="hi-IN"/>
              </w:rPr>
            </w:pPr>
            <w:r w:rsidRPr="008A265D">
              <w:rPr>
                <w:rFonts w:ascii="Times New Roman" w:eastAsia="Times New Roman" w:hAnsi="Times New Roman" w:cs="Times New Roman"/>
                <w:b/>
                <w:bCs/>
                <w:sz w:val="19"/>
                <w:szCs w:val="19"/>
                <w:lang w:eastAsia="zh-CN" w:bidi="hi-IN"/>
              </w:rPr>
              <w:t>Освітня галузь</w:t>
            </w:r>
          </w:p>
        </w:tc>
        <w:tc>
          <w:tcPr>
            <w:tcW w:w="2082" w:type="dxa"/>
            <w:vMerge w:val="restart"/>
            <w:tcBorders>
              <w:top w:val="single" w:sz="4" w:space="0" w:color="000000"/>
              <w:left w:val="single" w:sz="4" w:space="0" w:color="000000"/>
              <w:bottom w:val="single" w:sz="4" w:space="0" w:color="000000"/>
            </w:tcBorders>
            <w:shd w:val="clear" w:color="auto" w:fill="auto"/>
          </w:tcPr>
          <w:p w:rsidR="001E330F" w:rsidRPr="008A265D" w:rsidRDefault="001E330F" w:rsidP="001E330F">
            <w:pPr>
              <w:widowControl w:val="0"/>
              <w:suppressLineNumbers/>
              <w:suppressAutoHyphens/>
              <w:spacing w:after="120" w:line="240" w:lineRule="auto"/>
              <w:ind w:hanging="17"/>
              <w:jc w:val="center"/>
              <w:rPr>
                <w:rFonts w:ascii="Times New Roman" w:eastAsia="Times New Roman" w:hAnsi="Times New Roman" w:cs="Times New Roman"/>
                <w:sz w:val="19"/>
                <w:szCs w:val="19"/>
                <w:lang w:eastAsia="zh-CN" w:bidi="hi-IN"/>
              </w:rPr>
            </w:pPr>
            <w:r w:rsidRPr="008A265D">
              <w:rPr>
                <w:rFonts w:ascii="Times New Roman" w:eastAsia="Times New Roman" w:hAnsi="Times New Roman" w:cs="Times New Roman"/>
                <w:b/>
                <w:bCs/>
                <w:sz w:val="19"/>
                <w:szCs w:val="19"/>
                <w:lang w:eastAsia="zh-CN" w:bidi="hi-IN"/>
              </w:rPr>
              <w:t>Кількість годин на вивчення освітньої галузі</w:t>
            </w:r>
          </w:p>
        </w:tc>
        <w:tc>
          <w:tcPr>
            <w:tcW w:w="3260" w:type="dxa"/>
            <w:vMerge w:val="restart"/>
            <w:tcBorders>
              <w:top w:val="single" w:sz="4" w:space="0" w:color="000000"/>
              <w:left w:val="single" w:sz="4" w:space="0" w:color="000000"/>
              <w:bottom w:val="single" w:sz="4" w:space="0" w:color="000000"/>
            </w:tcBorders>
            <w:shd w:val="clear" w:color="auto" w:fill="auto"/>
          </w:tcPr>
          <w:p w:rsidR="001E330F" w:rsidRPr="008A265D" w:rsidRDefault="001E330F" w:rsidP="001E330F">
            <w:pPr>
              <w:widowControl w:val="0"/>
              <w:suppressLineNumbers/>
              <w:suppressAutoHyphens/>
              <w:spacing w:after="120" w:line="240" w:lineRule="auto"/>
              <w:jc w:val="center"/>
              <w:rPr>
                <w:rFonts w:ascii="Times New Roman" w:eastAsia="Times New Roman" w:hAnsi="Times New Roman" w:cs="Times New Roman"/>
                <w:sz w:val="19"/>
                <w:szCs w:val="19"/>
                <w:lang w:eastAsia="zh-CN" w:bidi="hi-IN"/>
              </w:rPr>
            </w:pPr>
            <w:r w:rsidRPr="008A265D">
              <w:rPr>
                <w:rFonts w:ascii="Times New Roman" w:eastAsia="Times New Roman" w:hAnsi="Times New Roman" w:cs="Times New Roman"/>
                <w:b/>
                <w:bCs/>
                <w:sz w:val="19"/>
                <w:szCs w:val="19"/>
                <w:lang w:eastAsia="zh-CN" w:bidi="hi-IN"/>
              </w:rPr>
              <w:t>Перелік предметів та галузевих інтегрованих курсів</w:t>
            </w:r>
          </w:p>
        </w:tc>
        <w:tc>
          <w:tcPr>
            <w:tcW w:w="2802" w:type="dxa"/>
            <w:gridSpan w:val="3"/>
            <w:tcBorders>
              <w:top w:val="single" w:sz="4" w:space="0" w:color="000000"/>
              <w:left w:val="single" w:sz="4" w:space="0" w:color="000000"/>
              <w:bottom w:val="single" w:sz="4" w:space="0" w:color="000000"/>
              <w:right w:val="single" w:sz="4" w:space="0" w:color="000000"/>
            </w:tcBorders>
            <w:shd w:val="clear" w:color="auto" w:fill="auto"/>
          </w:tcPr>
          <w:p w:rsidR="001E330F" w:rsidRPr="008A265D" w:rsidRDefault="001E330F" w:rsidP="001E330F">
            <w:pPr>
              <w:widowControl w:val="0"/>
              <w:suppressLineNumbers/>
              <w:suppressAutoHyphens/>
              <w:spacing w:after="120" w:line="240" w:lineRule="auto"/>
              <w:jc w:val="center"/>
              <w:rPr>
                <w:rFonts w:ascii="Times New Roman" w:eastAsia="Times New Roman" w:hAnsi="Times New Roman" w:cs="Times New Roman"/>
                <w:sz w:val="19"/>
                <w:szCs w:val="19"/>
                <w:lang w:eastAsia="zh-CN" w:bidi="hi-IN"/>
              </w:rPr>
            </w:pPr>
            <w:r w:rsidRPr="008A265D">
              <w:rPr>
                <w:rFonts w:ascii="Times New Roman" w:eastAsia="Times New Roman" w:hAnsi="Times New Roman" w:cs="Times New Roman"/>
                <w:b/>
                <w:bCs/>
                <w:sz w:val="19"/>
                <w:szCs w:val="19"/>
                <w:lang w:eastAsia="zh-CN" w:bidi="hi-IN"/>
              </w:rPr>
              <w:t>Кількість годин на тиждень у класах</w:t>
            </w:r>
          </w:p>
        </w:tc>
      </w:tr>
      <w:tr w:rsidR="001E330F" w:rsidRPr="00E075C9" w:rsidTr="001E330F">
        <w:tc>
          <w:tcPr>
            <w:tcW w:w="1604" w:type="dxa"/>
            <w:vMerge/>
            <w:tcBorders>
              <w:top w:val="single" w:sz="4" w:space="0" w:color="000000"/>
              <w:left w:val="single" w:sz="4" w:space="0" w:color="000000"/>
              <w:bottom w:val="single" w:sz="4" w:space="0" w:color="000000"/>
            </w:tcBorders>
            <w:shd w:val="clear" w:color="auto" w:fill="auto"/>
          </w:tcPr>
          <w:p w:rsidR="001E330F" w:rsidRPr="008A265D" w:rsidRDefault="001E330F" w:rsidP="001E330F">
            <w:pPr>
              <w:widowControl w:val="0"/>
              <w:suppressLineNumbers/>
              <w:suppressAutoHyphens/>
              <w:spacing w:after="120" w:line="240" w:lineRule="auto"/>
              <w:jc w:val="center"/>
              <w:rPr>
                <w:rFonts w:ascii="Times New Roman" w:eastAsia="Times New Roman" w:hAnsi="Times New Roman" w:cs="Times New Roman"/>
                <w:b/>
                <w:bCs/>
                <w:sz w:val="19"/>
                <w:szCs w:val="19"/>
                <w:lang w:eastAsia="zh-CN" w:bidi="hi-IN"/>
              </w:rPr>
            </w:pPr>
          </w:p>
        </w:tc>
        <w:tc>
          <w:tcPr>
            <w:tcW w:w="2082" w:type="dxa"/>
            <w:vMerge/>
            <w:tcBorders>
              <w:top w:val="single" w:sz="4" w:space="0" w:color="000000"/>
              <w:left w:val="single" w:sz="4" w:space="0" w:color="000000"/>
              <w:bottom w:val="single" w:sz="4" w:space="0" w:color="000000"/>
            </w:tcBorders>
            <w:shd w:val="clear" w:color="auto" w:fill="auto"/>
          </w:tcPr>
          <w:p w:rsidR="001E330F" w:rsidRPr="008A265D" w:rsidRDefault="001E330F" w:rsidP="001E330F">
            <w:pPr>
              <w:widowControl w:val="0"/>
              <w:suppressLineNumbers/>
              <w:suppressAutoHyphens/>
              <w:spacing w:after="120" w:line="240" w:lineRule="auto"/>
              <w:ind w:hanging="17"/>
              <w:jc w:val="center"/>
              <w:rPr>
                <w:rFonts w:ascii="Times New Roman" w:eastAsia="Times New Roman" w:hAnsi="Times New Roman" w:cs="Times New Roman"/>
                <w:b/>
                <w:bCs/>
                <w:sz w:val="19"/>
                <w:szCs w:val="19"/>
                <w:lang w:eastAsia="zh-CN" w:bidi="hi-IN"/>
              </w:rPr>
            </w:pPr>
          </w:p>
        </w:tc>
        <w:tc>
          <w:tcPr>
            <w:tcW w:w="3260" w:type="dxa"/>
            <w:vMerge/>
            <w:tcBorders>
              <w:top w:val="single" w:sz="4" w:space="0" w:color="000000"/>
              <w:left w:val="single" w:sz="4" w:space="0" w:color="000000"/>
              <w:bottom w:val="single" w:sz="4" w:space="0" w:color="000000"/>
            </w:tcBorders>
            <w:shd w:val="clear" w:color="auto" w:fill="auto"/>
          </w:tcPr>
          <w:p w:rsidR="001E330F" w:rsidRPr="008A265D" w:rsidRDefault="001E330F" w:rsidP="001E330F">
            <w:pPr>
              <w:widowControl w:val="0"/>
              <w:suppressLineNumbers/>
              <w:suppressAutoHyphens/>
              <w:spacing w:after="120" w:line="240" w:lineRule="auto"/>
              <w:jc w:val="center"/>
              <w:rPr>
                <w:rFonts w:ascii="Times New Roman" w:eastAsia="Times New Roman" w:hAnsi="Times New Roman" w:cs="Times New Roman"/>
                <w:b/>
                <w:bCs/>
                <w:sz w:val="19"/>
                <w:szCs w:val="19"/>
                <w:lang w:eastAsia="zh-CN" w:bidi="hi-IN"/>
              </w:rPr>
            </w:pPr>
          </w:p>
        </w:tc>
        <w:tc>
          <w:tcPr>
            <w:tcW w:w="851" w:type="dxa"/>
            <w:tcBorders>
              <w:left w:val="single" w:sz="4" w:space="0" w:color="000000"/>
              <w:bottom w:val="single" w:sz="4" w:space="0" w:color="000000"/>
            </w:tcBorders>
            <w:shd w:val="clear" w:color="auto" w:fill="auto"/>
          </w:tcPr>
          <w:p w:rsidR="001E330F" w:rsidRPr="008A265D" w:rsidRDefault="001E330F" w:rsidP="001E330F">
            <w:pPr>
              <w:widowControl w:val="0"/>
              <w:suppressLineNumbers/>
              <w:suppressAutoHyphens/>
              <w:spacing w:after="120" w:line="240" w:lineRule="auto"/>
              <w:jc w:val="center"/>
              <w:rPr>
                <w:rFonts w:ascii="Times New Roman" w:eastAsia="Times New Roman" w:hAnsi="Times New Roman" w:cs="Times New Roman"/>
                <w:sz w:val="19"/>
                <w:szCs w:val="19"/>
                <w:lang w:eastAsia="zh-CN" w:bidi="hi-IN"/>
              </w:rPr>
            </w:pPr>
            <w:r w:rsidRPr="008A265D">
              <w:rPr>
                <w:rFonts w:ascii="Times New Roman" w:eastAsia="Times New Roman" w:hAnsi="Times New Roman" w:cs="Times New Roman"/>
                <w:b/>
                <w:bCs/>
                <w:sz w:val="19"/>
                <w:szCs w:val="19"/>
                <w:lang w:eastAsia="zh-CN" w:bidi="hi-IN"/>
              </w:rPr>
              <w:t>5-А</w:t>
            </w:r>
          </w:p>
        </w:tc>
        <w:tc>
          <w:tcPr>
            <w:tcW w:w="992" w:type="dxa"/>
            <w:tcBorders>
              <w:left w:val="single" w:sz="4" w:space="0" w:color="000000"/>
              <w:bottom w:val="single" w:sz="4" w:space="0" w:color="000000"/>
            </w:tcBorders>
            <w:shd w:val="clear" w:color="auto" w:fill="auto"/>
          </w:tcPr>
          <w:p w:rsidR="001E330F" w:rsidRPr="008A265D" w:rsidRDefault="001E330F" w:rsidP="001E330F">
            <w:pPr>
              <w:widowControl w:val="0"/>
              <w:suppressLineNumbers/>
              <w:suppressAutoHyphens/>
              <w:spacing w:after="120" w:line="240" w:lineRule="auto"/>
              <w:jc w:val="center"/>
              <w:rPr>
                <w:rFonts w:ascii="Times New Roman" w:eastAsia="Times New Roman" w:hAnsi="Times New Roman" w:cs="Times New Roman"/>
                <w:sz w:val="19"/>
                <w:szCs w:val="19"/>
                <w:lang w:eastAsia="zh-CN" w:bidi="hi-IN"/>
              </w:rPr>
            </w:pPr>
            <w:r w:rsidRPr="008A265D">
              <w:rPr>
                <w:rFonts w:ascii="Times New Roman" w:eastAsia="Times New Roman" w:hAnsi="Times New Roman" w:cs="Times New Roman"/>
                <w:b/>
                <w:bCs/>
                <w:sz w:val="19"/>
                <w:szCs w:val="19"/>
                <w:lang w:eastAsia="zh-CN" w:bidi="hi-IN"/>
              </w:rPr>
              <w:t>5-Б</w:t>
            </w:r>
          </w:p>
        </w:tc>
        <w:tc>
          <w:tcPr>
            <w:tcW w:w="959" w:type="dxa"/>
            <w:tcBorders>
              <w:left w:val="single" w:sz="4" w:space="0" w:color="000000"/>
              <w:bottom w:val="single" w:sz="4" w:space="0" w:color="000000"/>
              <w:right w:val="single" w:sz="4" w:space="0" w:color="000000"/>
            </w:tcBorders>
            <w:shd w:val="clear" w:color="auto" w:fill="auto"/>
          </w:tcPr>
          <w:p w:rsidR="001E330F" w:rsidRPr="008A265D" w:rsidRDefault="001E330F" w:rsidP="001E330F">
            <w:pPr>
              <w:widowControl w:val="0"/>
              <w:suppressLineNumbers/>
              <w:suppressAutoHyphens/>
              <w:spacing w:after="120" w:line="240" w:lineRule="auto"/>
              <w:jc w:val="center"/>
              <w:rPr>
                <w:rFonts w:ascii="Times New Roman" w:eastAsia="Times New Roman" w:hAnsi="Times New Roman" w:cs="Times New Roman"/>
                <w:sz w:val="19"/>
                <w:szCs w:val="19"/>
                <w:lang w:eastAsia="zh-CN" w:bidi="hi-IN"/>
              </w:rPr>
            </w:pPr>
            <w:r w:rsidRPr="008A265D">
              <w:rPr>
                <w:rFonts w:ascii="Times New Roman" w:eastAsia="Times New Roman" w:hAnsi="Times New Roman" w:cs="Times New Roman"/>
                <w:b/>
                <w:bCs/>
                <w:sz w:val="19"/>
                <w:szCs w:val="19"/>
                <w:lang w:eastAsia="zh-CN" w:bidi="hi-IN"/>
              </w:rPr>
              <w:t>6</w:t>
            </w:r>
          </w:p>
        </w:tc>
      </w:tr>
      <w:tr w:rsidR="001E330F" w:rsidRPr="00E075C9" w:rsidTr="001E330F">
        <w:tc>
          <w:tcPr>
            <w:tcW w:w="1604" w:type="dxa"/>
            <w:vMerge w:val="restart"/>
            <w:tcBorders>
              <w:left w:val="single" w:sz="4" w:space="0" w:color="000000"/>
              <w:bottom w:val="single" w:sz="4" w:space="0" w:color="000000"/>
            </w:tcBorders>
            <w:shd w:val="clear" w:color="auto" w:fill="auto"/>
          </w:tcPr>
          <w:p w:rsidR="001E330F" w:rsidRPr="008A265D" w:rsidRDefault="001E330F" w:rsidP="00426D9D">
            <w:pPr>
              <w:widowControl w:val="0"/>
              <w:suppressLineNumbers/>
              <w:suppressAutoHyphens/>
              <w:spacing w:after="120" w:line="240" w:lineRule="auto"/>
              <w:jc w:val="both"/>
              <w:rPr>
                <w:rFonts w:ascii="Times New Roman" w:eastAsia="Times New Roman" w:hAnsi="Times New Roman" w:cs="Times New Roman"/>
                <w:sz w:val="19"/>
                <w:szCs w:val="19"/>
                <w:lang w:eastAsia="zh-CN" w:bidi="hi-IN"/>
              </w:rPr>
            </w:pPr>
            <w:r w:rsidRPr="008A265D">
              <w:rPr>
                <w:rFonts w:ascii="Times New Roman" w:eastAsia="Times New Roman" w:hAnsi="Times New Roman" w:cs="Times New Roman"/>
                <w:sz w:val="19"/>
                <w:szCs w:val="19"/>
                <w:lang w:eastAsia="zh-CN" w:bidi="hi-IN"/>
              </w:rPr>
              <w:t>Мовно-літературна</w:t>
            </w:r>
          </w:p>
        </w:tc>
        <w:tc>
          <w:tcPr>
            <w:tcW w:w="2082" w:type="dxa"/>
            <w:vMerge w:val="restart"/>
            <w:tcBorders>
              <w:left w:val="single" w:sz="4" w:space="0" w:color="000000"/>
              <w:bottom w:val="single" w:sz="4" w:space="0" w:color="000000"/>
            </w:tcBorders>
            <w:shd w:val="clear" w:color="auto" w:fill="auto"/>
          </w:tcPr>
          <w:p w:rsidR="001E330F" w:rsidRPr="008A265D" w:rsidRDefault="00BA5FFE" w:rsidP="00BA5FFE">
            <w:pPr>
              <w:widowControl w:val="0"/>
              <w:suppressLineNumbers/>
              <w:suppressAutoHyphens/>
              <w:spacing w:after="120" w:line="240" w:lineRule="auto"/>
              <w:ind w:hanging="17"/>
              <w:jc w:val="both"/>
              <w:rPr>
                <w:rFonts w:ascii="Times New Roman" w:eastAsia="Times New Roman" w:hAnsi="Times New Roman" w:cs="Times New Roman"/>
                <w:sz w:val="19"/>
                <w:szCs w:val="19"/>
                <w:lang w:eastAsia="zh-CN" w:bidi="hi-IN"/>
              </w:rPr>
            </w:pPr>
            <w:r>
              <w:rPr>
                <w:rFonts w:ascii="Times New Roman" w:eastAsia="Times New Roman" w:hAnsi="Times New Roman" w:cs="Times New Roman"/>
                <w:sz w:val="19"/>
                <w:szCs w:val="19"/>
                <w:lang w:eastAsia="zh-CN" w:bidi="hi-IN"/>
              </w:rPr>
              <w:t>11,5</w:t>
            </w:r>
          </w:p>
        </w:tc>
        <w:tc>
          <w:tcPr>
            <w:tcW w:w="3260" w:type="dxa"/>
            <w:tcBorders>
              <w:left w:val="single" w:sz="4" w:space="0" w:color="000000"/>
              <w:bottom w:val="single" w:sz="4" w:space="0" w:color="000000"/>
            </w:tcBorders>
            <w:shd w:val="clear" w:color="auto" w:fill="auto"/>
          </w:tcPr>
          <w:p w:rsidR="001E330F" w:rsidRPr="008A265D" w:rsidRDefault="001E330F" w:rsidP="00426D9D">
            <w:pPr>
              <w:widowControl w:val="0"/>
              <w:suppressLineNumbers/>
              <w:suppressAutoHyphens/>
              <w:spacing w:after="120" w:line="240" w:lineRule="auto"/>
              <w:jc w:val="both"/>
              <w:rPr>
                <w:rFonts w:ascii="Times New Roman" w:eastAsia="Times New Roman" w:hAnsi="Times New Roman" w:cs="Times New Roman"/>
                <w:sz w:val="19"/>
                <w:szCs w:val="19"/>
                <w:lang w:eastAsia="zh-CN" w:bidi="hi-IN"/>
              </w:rPr>
            </w:pPr>
            <w:r w:rsidRPr="008A265D">
              <w:rPr>
                <w:rFonts w:ascii="Times New Roman" w:eastAsia="Times New Roman" w:hAnsi="Times New Roman" w:cs="Times New Roman"/>
                <w:sz w:val="19"/>
                <w:szCs w:val="19"/>
                <w:lang w:eastAsia="zh-CN" w:bidi="hi-IN"/>
              </w:rPr>
              <w:t>Українська мова</w:t>
            </w:r>
          </w:p>
        </w:tc>
        <w:tc>
          <w:tcPr>
            <w:tcW w:w="851" w:type="dxa"/>
            <w:tcBorders>
              <w:left w:val="single" w:sz="4" w:space="0" w:color="000000"/>
              <w:bottom w:val="single" w:sz="4" w:space="0" w:color="000000"/>
            </w:tcBorders>
            <w:shd w:val="clear" w:color="auto" w:fill="auto"/>
          </w:tcPr>
          <w:p w:rsidR="001E330F" w:rsidRPr="008A265D" w:rsidRDefault="001E330F" w:rsidP="008A265D">
            <w:pPr>
              <w:widowControl w:val="0"/>
              <w:suppressLineNumbers/>
              <w:suppressAutoHyphens/>
              <w:spacing w:after="120" w:line="240" w:lineRule="auto"/>
              <w:jc w:val="center"/>
              <w:rPr>
                <w:rFonts w:ascii="Times New Roman" w:eastAsia="Times New Roman" w:hAnsi="Times New Roman" w:cs="Times New Roman"/>
                <w:sz w:val="19"/>
                <w:szCs w:val="19"/>
                <w:lang w:eastAsia="zh-CN" w:bidi="hi-IN"/>
              </w:rPr>
            </w:pPr>
            <w:r w:rsidRPr="008A265D">
              <w:rPr>
                <w:rFonts w:ascii="Times New Roman" w:eastAsia="Times New Roman" w:hAnsi="Times New Roman" w:cs="Times New Roman"/>
                <w:sz w:val="19"/>
                <w:szCs w:val="19"/>
                <w:lang w:eastAsia="zh-CN" w:bidi="hi-IN"/>
              </w:rPr>
              <w:t>4</w:t>
            </w:r>
          </w:p>
        </w:tc>
        <w:tc>
          <w:tcPr>
            <w:tcW w:w="992" w:type="dxa"/>
            <w:tcBorders>
              <w:left w:val="single" w:sz="4" w:space="0" w:color="000000"/>
              <w:bottom w:val="single" w:sz="4" w:space="0" w:color="000000"/>
            </w:tcBorders>
            <w:shd w:val="clear" w:color="auto" w:fill="auto"/>
          </w:tcPr>
          <w:p w:rsidR="001E330F" w:rsidRPr="008A265D" w:rsidRDefault="001E330F" w:rsidP="008A265D">
            <w:pPr>
              <w:widowControl w:val="0"/>
              <w:suppressLineNumbers/>
              <w:suppressAutoHyphens/>
              <w:spacing w:after="120" w:line="240" w:lineRule="auto"/>
              <w:jc w:val="center"/>
              <w:rPr>
                <w:rFonts w:ascii="Times New Roman" w:eastAsia="Times New Roman" w:hAnsi="Times New Roman" w:cs="Times New Roman"/>
                <w:sz w:val="19"/>
                <w:szCs w:val="19"/>
                <w:lang w:eastAsia="zh-CN" w:bidi="hi-IN"/>
              </w:rPr>
            </w:pPr>
            <w:r w:rsidRPr="008A265D">
              <w:rPr>
                <w:rFonts w:ascii="Times New Roman" w:eastAsia="Times New Roman" w:hAnsi="Times New Roman" w:cs="Times New Roman"/>
                <w:sz w:val="19"/>
                <w:szCs w:val="19"/>
                <w:lang w:eastAsia="zh-CN" w:bidi="hi-IN"/>
              </w:rPr>
              <w:t>4</w:t>
            </w:r>
          </w:p>
        </w:tc>
        <w:tc>
          <w:tcPr>
            <w:tcW w:w="959" w:type="dxa"/>
            <w:tcBorders>
              <w:left w:val="single" w:sz="4" w:space="0" w:color="000000"/>
              <w:bottom w:val="single" w:sz="4" w:space="0" w:color="000000"/>
              <w:right w:val="single" w:sz="4" w:space="0" w:color="000000"/>
            </w:tcBorders>
            <w:shd w:val="clear" w:color="auto" w:fill="auto"/>
          </w:tcPr>
          <w:p w:rsidR="001E330F" w:rsidRPr="008A265D" w:rsidRDefault="001E330F" w:rsidP="008A265D">
            <w:pPr>
              <w:widowControl w:val="0"/>
              <w:suppressLineNumbers/>
              <w:suppressAutoHyphens/>
              <w:spacing w:after="120" w:line="240" w:lineRule="auto"/>
              <w:jc w:val="center"/>
              <w:rPr>
                <w:rFonts w:ascii="Times New Roman" w:eastAsia="Times New Roman" w:hAnsi="Times New Roman" w:cs="Times New Roman"/>
                <w:sz w:val="19"/>
                <w:szCs w:val="19"/>
                <w:lang w:eastAsia="zh-CN" w:bidi="hi-IN"/>
              </w:rPr>
            </w:pPr>
            <w:r w:rsidRPr="008A265D">
              <w:rPr>
                <w:rFonts w:ascii="Times New Roman" w:eastAsia="Times New Roman" w:hAnsi="Times New Roman" w:cs="Times New Roman"/>
                <w:sz w:val="19"/>
                <w:szCs w:val="19"/>
                <w:lang w:eastAsia="zh-CN" w:bidi="hi-IN"/>
              </w:rPr>
              <w:t>4</w:t>
            </w:r>
          </w:p>
        </w:tc>
      </w:tr>
      <w:tr w:rsidR="001E330F" w:rsidRPr="00E075C9" w:rsidTr="001E330F">
        <w:tc>
          <w:tcPr>
            <w:tcW w:w="1604" w:type="dxa"/>
            <w:vMerge/>
            <w:tcBorders>
              <w:left w:val="single" w:sz="4" w:space="0" w:color="000000"/>
              <w:bottom w:val="single" w:sz="4" w:space="0" w:color="000000"/>
            </w:tcBorders>
            <w:shd w:val="clear" w:color="auto" w:fill="auto"/>
          </w:tcPr>
          <w:p w:rsidR="001E330F" w:rsidRPr="008A265D" w:rsidRDefault="001E330F" w:rsidP="00426D9D">
            <w:pPr>
              <w:widowControl w:val="0"/>
              <w:suppressLineNumbers/>
              <w:suppressAutoHyphens/>
              <w:spacing w:after="120" w:line="240" w:lineRule="auto"/>
              <w:jc w:val="both"/>
              <w:rPr>
                <w:rFonts w:ascii="Times New Roman" w:eastAsia="Times New Roman" w:hAnsi="Times New Roman" w:cs="Times New Roman"/>
                <w:sz w:val="19"/>
                <w:szCs w:val="19"/>
                <w:lang w:eastAsia="zh-CN" w:bidi="hi-IN"/>
              </w:rPr>
            </w:pPr>
          </w:p>
        </w:tc>
        <w:tc>
          <w:tcPr>
            <w:tcW w:w="2082" w:type="dxa"/>
            <w:vMerge/>
            <w:tcBorders>
              <w:left w:val="single" w:sz="4" w:space="0" w:color="000000"/>
              <w:bottom w:val="single" w:sz="4" w:space="0" w:color="000000"/>
            </w:tcBorders>
            <w:shd w:val="clear" w:color="auto" w:fill="auto"/>
          </w:tcPr>
          <w:p w:rsidR="001E330F" w:rsidRPr="008A265D" w:rsidRDefault="001E330F" w:rsidP="00426D9D">
            <w:pPr>
              <w:widowControl w:val="0"/>
              <w:suppressLineNumbers/>
              <w:suppressAutoHyphens/>
              <w:spacing w:after="120" w:line="240" w:lineRule="auto"/>
              <w:ind w:hanging="17"/>
              <w:jc w:val="both"/>
              <w:rPr>
                <w:rFonts w:ascii="Times New Roman" w:eastAsia="Times New Roman" w:hAnsi="Times New Roman" w:cs="Times New Roman"/>
                <w:sz w:val="19"/>
                <w:szCs w:val="19"/>
                <w:lang w:eastAsia="zh-CN" w:bidi="hi-IN"/>
              </w:rPr>
            </w:pPr>
          </w:p>
        </w:tc>
        <w:tc>
          <w:tcPr>
            <w:tcW w:w="3260" w:type="dxa"/>
            <w:tcBorders>
              <w:left w:val="single" w:sz="4" w:space="0" w:color="000000"/>
              <w:bottom w:val="single" w:sz="4" w:space="0" w:color="000000"/>
            </w:tcBorders>
            <w:shd w:val="clear" w:color="auto" w:fill="auto"/>
          </w:tcPr>
          <w:p w:rsidR="001E330F" w:rsidRPr="008A265D" w:rsidRDefault="001E330F" w:rsidP="00426D9D">
            <w:pPr>
              <w:widowControl w:val="0"/>
              <w:suppressLineNumbers/>
              <w:suppressAutoHyphens/>
              <w:spacing w:after="120" w:line="240" w:lineRule="auto"/>
              <w:jc w:val="both"/>
              <w:rPr>
                <w:rFonts w:ascii="Times New Roman" w:eastAsia="Times New Roman" w:hAnsi="Times New Roman" w:cs="Times New Roman"/>
                <w:sz w:val="19"/>
                <w:szCs w:val="19"/>
                <w:lang w:eastAsia="zh-CN" w:bidi="hi-IN"/>
              </w:rPr>
            </w:pPr>
            <w:r w:rsidRPr="008A265D">
              <w:rPr>
                <w:rFonts w:ascii="Times New Roman" w:eastAsia="Times New Roman" w:hAnsi="Times New Roman" w:cs="Times New Roman"/>
                <w:sz w:val="19"/>
                <w:szCs w:val="19"/>
                <w:lang w:eastAsia="zh-CN" w:bidi="hi-IN"/>
              </w:rPr>
              <w:t>Українська література</w:t>
            </w:r>
          </w:p>
        </w:tc>
        <w:tc>
          <w:tcPr>
            <w:tcW w:w="851" w:type="dxa"/>
            <w:tcBorders>
              <w:left w:val="single" w:sz="4" w:space="0" w:color="000000"/>
              <w:bottom w:val="single" w:sz="4" w:space="0" w:color="000000"/>
            </w:tcBorders>
            <w:shd w:val="clear" w:color="auto" w:fill="auto"/>
          </w:tcPr>
          <w:p w:rsidR="001E330F" w:rsidRPr="008A265D" w:rsidRDefault="001E330F" w:rsidP="008A265D">
            <w:pPr>
              <w:widowControl w:val="0"/>
              <w:suppressLineNumbers/>
              <w:suppressAutoHyphens/>
              <w:spacing w:after="120" w:line="240" w:lineRule="auto"/>
              <w:jc w:val="center"/>
              <w:rPr>
                <w:rFonts w:ascii="Times New Roman" w:eastAsia="Times New Roman" w:hAnsi="Times New Roman" w:cs="Times New Roman"/>
                <w:sz w:val="19"/>
                <w:szCs w:val="19"/>
                <w:lang w:eastAsia="zh-CN" w:bidi="hi-IN"/>
              </w:rPr>
            </w:pPr>
            <w:r w:rsidRPr="008A265D">
              <w:rPr>
                <w:rFonts w:ascii="Times New Roman" w:eastAsia="Times New Roman" w:hAnsi="Times New Roman" w:cs="Times New Roman"/>
                <w:sz w:val="19"/>
                <w:szCs w:val="19"/>
                <w:lang w:eastAsia="zh-CN" w:bidi="hi-IN"/>
              </w:rPr>
              <w:t>1,5+0,5</w:t>
            </w:r>
          </w:p>
        </w:tc>
        <w:tc>
          <w:tcPr>
            <w:tcW w:w="992" w:type="dxa"/>
            <w:tcBorders>
              <w:left w:val="single" w:sz="4" w:space="0" w:color="000000"/>
              <w:bottom w:val="single" w:sz="4" w:space="0" w:color="000000"/>
            </w:tcBorders>
            <w:shd w:val="clear" w:color="auto" w:fill="auto"/>
          </w:tcPr>
          <w:p w:rsidR="001E330F" w:rsidRPr="008A265D" w:rsidRDefault="001E330F" w:rsidP="008A265D">
            <w:pPr>
              <w:widowControl w:val="0"/>
              <w:suppressLineNumbers/>
              <w:suppressAutoHyphens/>
              <w:spacing w:after="120" w:line="240" w:lineRule="auto"/>
              <w:jc w:val="center"/>
              <w:rPr>
                <w:rFonts w:ascii="Times New Roman" w:eastAsia="Times New Roman" w:hAnsi="Times New Roman" w:cs="Times New Roman"/>
                <w:sz w:val="19"/>
                <w:szCs w:val="19"/>
                <w:lang w:eastAsia="zh-CN" w:bidi="hi-IN"/>
              </w:rPr>
            </w:pPr>
            <w:r w:rsidRPr="008A265D">
              <w:rPr>
                <w:rFonts w:ascii="Times New Roman" w:eastAsia="Times New Roman" w:hAnsi="Times New Roman" w:cs="Times New Roman"/>
                <w:sz w:val="19"/>
                <w:szCs w:val="19"/>
                <w:lang w:eastAsia="zh-CN" w:bidi="hi-IN"/>
              </w:rPr>
              <w:t>1,5 +0,5</w:t>
            </w:r>
          </w:p>
        </w:tc>
        <w:tc>
          <w:tcPr>
            <w:tcW w:w="959" w:type="dxa"/>
            <w:tcBorders>
              <w:left w:val="single" w:sz="4" w:space="0" w:color="000000"/>
              <w:bottom w:val="single" w:sz="4" w:space="0" w:color="000000"/>
              <w:right w:val="single" w:sz="4" w:space="0" w:color="000000"/>
            </w:tcBorders>
            <w:shd w:val="clear" w:color="auto" w:fill="auto"/>
          </w:tcPr>
          <w:p w:rsidR="001E330F" w:rsidRPr="008A265D" w:rsidRDefault="001E330F" w:rsidP="008A265D">
            <w:pPr>
              <w:widowControl w:val="0"/>
              <w:suppressLineNumbers/>
              <w:suppressAutoHyphens/>
              <w:spacing w:after="120" w:line="240" w:lineRule="auto"/>
              <w:jc w:val="center"/>
              <w:rPr>
                <w:rFonts w:ascii="Times New Roman" w:eastAsia="Times New Roman" w:hAnsi="Times New Roman" w:cs="Times New Roman"/>
                <w:sz w:val="19"/>
                <w:szCs w:val="19"/>
                <w:lang w:eastAsia="zh-CN" w:bidi="hi-IN"/>
              </w:rPr>
            </w:pPr>
            <w:r w:rsidRPr="008A265D">
              <w:rPr>
                <w:rFonts w:ascii="Times New Roman" w:eastAsia="Times New Roman" w:hAnsi="Times New Roman" w:cs="Times New Roman"/>
                <w:sz w:val="19"/>
                <w:szCs w:val="19"/>
                <w:lang w:eastAsia="zh-CN" w:bidi="hi-IN"/>
              </w:rPr>
              <w:t>1,5+0,5</w:t>
            </w:r>
          </w:p>
        </w:tc>
      </w:tr>
      <w:tr w:rsidR="001E330F" w:rsidRPr="00E075C9" w:rsidTr="001E330F">
        <w:tc>
          <w:tcPr>
            <w:tcW w:w="1604" w:type="dxa"/>
            <w:vMerge/>
            <w:tcBorders>
              <w:left w:val="single" w:sz="4" w:space="0" w:color="000000"/>
              <w:bottom w:val="single" w:sz="4" w:space="0" w:color="000000"/>
            </w:tcBorders>
            <w:shd w:val="clear" w:color="auto" w:fill="auto"/>
          </w:tcPr>
          <w:p w:rsidR="001E330F" w:rsidRPr="008A265D" w:rsidRDefault="001E330F" w:rsidP="00426D9D">
            <w:pPr>
              <w:widowControl w:val="0"/>
              <w:suppressLineNumbers/>
              <w:suppressAutoHyphens/>
              <w:spacing w:after="120" w:line="240" w:lineRule="auto"/>
              <w:jc w:val="both"/>
              <w:rPr>
                <w:rFonts w:ascii="Times New Roman" w:eastAsia="Times New Roman" w:hAnsi="Times New Roman" w:cs="Times New Roman"/>
                <w:sz w:val="19"/>
                <w:szCs w:val="19"/>
                <w:lang w:eastAsia="zh-CN" w:bidi="hi-IN"/>
              </w:rPr>
            </w:pPr>
          </w:p>
        </w:tc>
        <w:tc>
          <w:tcPr>
            <w:tcW w:w="2082" w:type="dxa"/>
            <w:vMerge/>
            <w:tcBorders>
              <w:left w:val="single" w:sz="4" w:space="0" w:color="000000"/>
              <w:bottom w:val="single" w:sz="4" w:space="0" w:color="000000"/>
            </w:tcBorders>
            <w:shd w:val="clear" w:color="auto" w:fill="auto"/>
          </w:tcPr>
          <w:p w:rsidR="001E330F" w:rsidRPr="008A265D" w:rsidRDefault="001E330F" w:rsidP="00426D9D">
            <w:pPr>
              <w:widowControl w:val="0"/>
              <w:suppressLineNumbers/>
              <w:suppressAutoHyphens/>
              <w:spacing w:after="120" w:line="240" w:lineRule="auto"/>
              <w:ind w:hanging="17"/>
              <w:jc w:val="both"/>
              <w:rPr>
                <w:rFonts w:ascii="Times New Roman" w:eastAsia="Times New Roman" w:hAnsi="Times New Roman" w:cs="Times New Roman"/>
                <w:sz w:val="19"/>
                <w:szCs w:val="19"/>
                <w:lang w:eastAsia="zh-CN" w:bidi="hi-IN"/>
              </w:rPr>
            </w:pPr>
          </w:p>
        </w:tc>
        <w:tc>
          <w:tcPr>
            <w:tcW w:w="3260" w:type="dxa"/>
            <w:tcBorders>
              <w:left w:val="single" w:sz="4" w:space="0" w:color="000000"/>
              <w:bottom w:val="single" w:sz="4" w:space="0" w:color="000000"/>
            </w:tcBorders>
            <w:shd w:val="clear" w:color="auto" w:fill="auto"/>
          </w:tcPr>
          <w:p w:rsidR="001E330F" w:rsidRPr="008A265D" w:rsidRDefault="001E330F" w:rsidP="00426D9D">
            <w:pPr>
              <w:widowControl w:val="0"/>
              <w:suppressLineNumbers/>
              <w:suppressAutoHyphens/>
              <w:spacing w:after="120" w:line="240" w:lineRule="auto"/>
              <w:jc w:val="both"/>
              <w:rPr>
                <w:rFonts w:ascii="Times New Roman" w:eastAsia="Times New Roman" w:hAnsi="Times New Roman" w:cs="Times New Roman"/>
                <w:sz w:val="19"/>
                <w:szCs w:val="19"/>
                <w:lang w:eastAsia="zh-CN" w:bidi="hi-IN"/>
              </w:rPr>
            </w:pPr>
            <w:r w:rsidRPr="008A265D">
              <w:rPr>
                <w:rFonts w:ascii="Times New Roman" w:eastAsia="Times New Roman" w:hAnsi="Times New Roman" w:cs="Times New Roman"/>
                <w:sz w:val="19"/>
                <w:szCs w:val="19"/>
                <w:lang w:eastAsia="zh-CN" w:bidi="hi-IN"/>
              </w:rPr>
              <w:t>Зарубіжна література</w:t>
            </w:r>
          </w:p>
        </w:tc>
        <w:tc>
          <w:tcPr>
            <w:tcW w:w="851" w:type="dxa"/>
            <w:tcBorders>
              <w:left w:val="single" w:sz="4" w:space="0" w:color="000000"/>
              <w:bottom w:val="single" w:sz="4" w:space="0" w:color="000000"/>
            </w:tcBorders>
            <w:shd w:val="clear" w:color="auto" w:fill="auto"/>
          </w:tcPr>
          <w:p w:rsidR="001E330F" w:rsidRPr="008A265D" w:rsidRDefault="001E330F" w:rsidP="008A265D">
            <w:pPr>
              <w:widowControl w:val="0"/>
              <w:suppressLineNumbers/>
              <w:suppressAutoHyphens/>
              <w:spacing w:after="120" w:line="240" w:lineRule="auto"/>
              <w:jc w:val="center"/>
              <w:rPr>
                <w:rFonts w:ascii="Times New Roman" w:eastAsia="Times New Roman" w:hAnsi="Times New Roman" w:cs="Times New Roman"/>
                <w:sz w:val="19"/>
                <w:szCs w:val="19"/>
                <w:lang w:eastAsia="zh-CN" w:bidi="hi-IN"/>
              </w:rPr>
            </w:pPr>
            <w:r w:rsidRPr="008A265D">
              <w:rPr>
                <w:rFonts w:ascii="Times New Roman" w:eastAsia="Times New Roman" w:hAnsi="Times New Roman" w:cs="Times New Roman"/>
                <w:sz w:val="19"/>
                <w:szCs w:val="19"/>
                <w:lang w:eastAsia="zh-CN" w:bidi="hi-IN"/>
              </w:rPr>
              <w:t>1+1</w:t>
            </w:r>
          </w:p>
        </w:tc>
        <w:tc>
          <w:tcPr>
            <w:tcW w:w="992" w:type="dxa"/>
            <w:tcBorders>
              <w:left w:val="single" w:sz="4" w:space="0" w:color="000000"/>
              <w:bottom w:val="single" w:sz="4" w:space="0" w:color="000000"/>
            </w:tcBorders>
            <w:shd w:val="clear" w:color="auto" w:fill="auto"/>
          </w:tcPr>
          <w:p w:rsidR="001E330F" w:rsidRPr="008A265D" w:rsidRDefault="001E330F" w:rsidP="008A265D">
            <w:pPr>
              <w:widowControl w:val="0"/>
              <w:suppressLineNumbers/>
              <w:suppressAutoHyphens/>
              <w:spacing w:after="120" w:line="240" w:lineRule="auto"/>
              <w:jc w:val="center"/>
              <w:rPr>
                <w:rFonts w:ascii="Times New Roman" w:eastAsia="Times New Roman" w:hAnsi="Times New Roman" w:cs="Times New Roman"/>
                <w:sz w:val="19"/>
                <w:szCs w:val="19"/>
                <w:lang w:eastAsia="zh-CN" w:bidi="hi-IN"/>
              </w:rPr>
            </w:pPr>
            <w:r w:rsidRPr="008A265D">
              <w:rPr>
                <w:rFonts w:ascii="Times New Roman" w:eastAsia="Times New Roman" w:hAnsi="Times New Roman" w:cs="Times New Roman"/>
                <w:sz w:val="19"/>
                <w:szCs w:val="19"/>
                <w:lang w:eastAsia="zh-CN" w:bidi="hi-IN"/>
              </w:rPr>
              <w:t>1+1</w:t>
            </w:r>
          </w:p>
        </w:tc>
        <w:tc>
          <w:tcPr>
            <w:tcW w:w="959" w:type="dxa"/>
            <w:tcBorders>
              <w:left w:val="single" w:sz="4" w:space="0" w:color="000000"/>
              <w:bottom w:val="single" w:sz="4" w:space="0" w:color="000000"/>
              <w:right w:val="single" w:sz="4" w:space="0" w:color="000000"/>
            </w:tcBorders>
            <w:shd w:val="clear" w:color="auto" w:fill="auto"/>
          </w:tcPr>
          <w:p w:rsidR="001E330F" w:rsidRPr="008A265D" w:rsidRDefault="001E330F" w:rsidP="008A265D">
            <w:pPr>
              <w:widowControl w:val="0"/>
              <w:suppressLineNumbers/>
              <w:suppressAutoHyphens/>
              <w:spacing w:after="120" w:line="240" w:lineRule="auto"/>
              <w:jc w:val="center"/>
              <w:rPr>
                <w:rFonts w:ascii="Times New Roman" w:eastAsia="Times New Roman" w:hAnsi="Times New Roman" w:cs="Times New Roman"/>
                <w:sz w:val="19"/>
                <w:szCs w:val="19"/>
                <w:lang w:eastAsia="zh-CN" w:bidi="hi-IN"/>
              </w:rPr>
            </w:pPr>
            <w:r w:rsidRPr="008A265D">
              <w:rPr>
                <w:rFonts w:ascii="Times New Roman" w:eastAsia="Times New Roman" w:hAnsi="Times New Roman" w:cs="Times New Roman"/>
                <w:sz w:val="19"/>
                <w:szCs w:val="19"/>
                <w:lang w:eastAsia="zh-CN" w:bidi="hi-IN"/>
              </w:rPr>
              <w:t>1+1</w:t>
            </w:r>
          </w:p>
        </w:tc>
      </w:tr>
      <w:tr w:rsidR="001E330F" w:rsidRPr="00E075C9" w:rsidTr="001E330F">
        <w:trPr>
          <w:trHeight w:val="471"/>
        </w:trPr>
        <w:tc>
          <w:tcPr>
            <w:tcW w:w="1604" w:type="dxa"/>
            <w:vMerge/>
            <w:tcBorders>
              <w:left w:val="single" w:sz="4" w:space="0" w:color="000000"/>
              <w:bottom w:val="single" w:sz="4" w:space="0" w:color="000000"/>
            </w:tcBorders>
            <w:shd w:val="clear" w:color="auto" w:fill="auto"/>
          </w:tcPr>
          <w:p w:rsidR="001E330F" w:rsidRPr="008A265D" w:rsidRDefault="001E330F" w:rsidP="00426D9D">
            <w:pPr>
              <w:widowControl w:val="0"/>
              <w:suppressLineNumbers/>
              <w:suppressAutoHyphens/>
              <w:spacing w:after="120" w:line="240" w:lineRule="auto"/>
              <w:jc w:val="both"/>
              <w:rPr>
                <w:rFonts w:ascii="Times New Roman" w:eastAsia="Times New Roman" w:hAnsi="Times New Roman" w:cs="Times New Roman"/>
                <w:sz w:val="19"/>
                <w:szCs w:val="19"/>
                <w:lang w:eastAsia="zh-CN" w:bidi="hi-IN"/>
              </w:rPr>
            </w:pPr>
          </w:p>
        </w:tc>
        <w:tc>
          <w:tcPr>
            <w:tcW w:w="2082" w:type="dxa"/>
            <w:vMerge/>
            <w:tcBorders>
              <w:left w:val="single" w:sz="4" w:space="0" w:color="000000"/>
              <w:bottom w:val="single" w:sz="4" w:space="0" w:color="000000"/>
            </w:tcBorders>
            <w:shd w:val="clear" w:color="auto" w:fill="auto"/>
          </w:tcPr>
          <w:p w:rsidR="001E330F" w:rsidRPr="008A265D" w:rsidRDefault="001E330F" w:rsidP="00426D9D">
            <w:pPr>
              <w:widowControl w:val="0"/>
              <w:suppressLineNumbers/>
              <w:suppressAutoHyphens/>
              <w:spacing w:after="120" w:line="240" w:lineRule="auto"/>
              <w:ind w:hanging="17"/>
              <w:jc w:val="both"/>
              <w:rPr>
                <w:rFonts w:ascii="Times New Roman" w:eastAsia="Times New Roman" w:hAnsi="Times New Roman" w:cs="Times New Roman"/>
                <w:sz w:val="19"/>
                <w:szCs w:val="19"/>
                <w:lang w:eastAsia="zh-CN" w:bidi="hi-IN"/>
              </w:rPr>
            </w:pPr>
          </w:p>
        </w:tc>
        <w:tc>
          <w:tcPr>
            <w:tcW w:w="3260" w:type="dxa"/>
            <w:tcBorders>
              <w:left w:val="single" w:sz="4" w:space="0" w:color="000000"/>
              <w:bottom w:val="single" w:sz="4" w:space="0" w:color="000000"/>
            </w:tcBorders>
            <w:shd w:val="clear" w:color="auto" w:fill="auto"/>
          </w:tcPr>
          <w:p w:rsidR="001E330F" w:rsidRPr="008A265D" w:rsidRDefault="001E330F" w:rsidP="00426D9D">
            <w:pPr>
              <w:widowControl w:val="0"/>
              <w:suppressLineNumbers/>
              <w:suppressAutoHyphens/>
              <w:spacing w:after="120" w:line="240" w:lineRule="auto"/>
              <w:jc w:val="both"/>
              <w:rPr>
                <w:rFonts w:ascii="Times New Roman" w:eastAsia="Times New Roman" w:hAnsi="Times New Roman" w:cs="Times New Roman"/>
                <w:sz w:val="19"/>
                <w:szCs w:val="19"/>
                <w:lang w:eastAsia="zh-CN" w:bidi="hi-IN"/>
              </w:rPr>
            </w:pPr>
            <w:r w:rsidRPr="008A265D">
              <w:rPr>
                <w:rFonts w:ascii="Times New Roman" w:eastAsia="Times New Roman" w:hAnsi="Times New Roman" w:cs="Times New Roman"/>
                <w:sz w:val="19"/>
                <w:szCs w:val="19"/>
                <w:lang w:eastAsia="zh-CN" w:bidi="hi-IN"/>
              </w:rPr>
              <w:t>Іноземна мова (англійська)</w:t>
            </w:r>
          </w:p>
        </w:tc>
        <w:tc>
          <w:tcPr>
            <w:tcW w:w="851" w:type="dxa"/>
            <w:tcBorders>
              <w:left w:val="single" w:sz="4" w:space="0" w:color="000000"/>
              <w:bottom w:val="single" w:sz="4" w:space="0" w:color="000000"/>
            </w:tcBorders>
            <w:shd w:val="clear" w:color="auto" w:fill="auto"/>
          </w:tcPr>
          <w:p w:rsidR="001E330F" w:rsidRPr="008A265D" w:rsidRDefault="001E330F" w:rsidP="008A265D">
            <w:pPr>
              <w:widowControl w:val="0"/>
              <w:suppressLineNumbers/>
              <w:suppressAutoHyphens/>
              <w:spacing w:after="120" w:line="240" w:lineRule="auto"/>
              <w:jc w:val="center"/>
              <w:rPr>
                <w:rFonts w:ascii="Times New Roman" w:eastAsia="Times New Roman" w:hAnsi="Times New Roman" w:cs="Times New Roman"/>
                <w:sz w:val="19"/>
                <w:szCs w:val="19"/>
                <w:lang w:eastAsia="zh-CN" w:bidi="hi-IN"/>
              </w:rPr>
            </w:pPr>
            <w:r w:rsidRPr="008A265D">
              <w:rPr>
                <w:rFonts w:ascii="Times New Roman" w:eastAsia="Times New Roman" w:hAnsi="Times New Roman" w:cs="Times New Roman"/>
                <w:sz w:val="19"/>
                <w:szCs w:val="19"/>
                <w:lang w:eastAsia="zh-CN" w:bidi="hi-IN"/>
              </w:rPr>
              <w:t>3,5</w:t>
            </w:r>
          </w:p>
        </w:tc>
        <w:tc>
          <w:tcPr>
            <w:tcW w:w="992" w:type="dxa"/>
            <w:tcBorders>
              <w:left w:val="single" w:sz="4" w:space="0" w:color="000000"/>
              <w:bottom w:val="single" w:sz="4" w:space="0" w:color="000000"/>
            </w:tcBorders>
            <w:shd w:val="clear" w:color="auto" w:fill="auto"/>
          </w:tcPr>
          <w:p w:rsidR="001E330F" w:rsidRPr="008A265D" w:rsidRDefault="001E330F" w:rsidP="008A265D">
            <w:pPr>
              <w:widowControl w:val="0"/>
              <w:suppressLineNumbers/>
              <w:suppressAutoHyphens/>
              <w:spacing w:after="120" w:line="240" w:lineRule="auto"/>
              <w:jc w:val="center"/>
              <w:rPr>
                <w:rFonts w:ascii="Times New Roman" w:eastAsia="Times New Roman" w:hAnsi="Times New Roman" w:cs="Times New Roman"/>
                <w:sz w:val="19"/>
                <w:szCs w:val="19"/>
                <w:lang w:eastAsia="zh-CN" w:bidi="hi-IN"/>
              </w:rPr>
            </w:pPr>
            <w:r w:rsidRPr="008A265D">
              <w:rPr>
                <w:rFonts w:ascii="Times New Roman" w:eastAsia="Times New Roman" w:hAnsi="Times New Roman" w:cs="Times New Roman"/>
                <w:sz w:val="19"/>
                <w:szCs w:val="19"/>
                <w:lang w:eastAsia="zh-CN" w:bidi="hi-IN"/>
              </w:rPr>
              <w:t>3,5</w:t>
            </w:r>
          </w:p>
        </w:tc>
        <w:tc>
          <w:tcPr>
            <w:tcW w:w="959" w:type="dxa"/>
            <w:tcBorders>
              <w:left w:val="single" w:sz="4" w:space="0" w:color="000000"/>
              <w:bottom w:val="single" w:sz="4" w:space="0" w:color="000000"/>
              <w:right w:val="single" w:sz="4" w:space="0" w:color="000000"/>
            </w:tcBorders>
            <w:shd w:val="clear" w:color="auto" w:fill="auto"/>
          </w:tcPr>
          <w:p w:rsidR="001E330F" w:rsidRPr="008A265D" w:rsidRDefault="001E330F" w:rsidP="008A265D">
            <w:pPr>
              <w:widowControl w:val="0"/>
              <w:suppressLineNumbers/>
              <w:suppressAutoHyphens/>
              <w:spacing w:after="120" w:line="240" w:lineRule="auto"/>
              <w:jc w:val="center"/>
              <w:rPr>
                <w:rFonts w:ascii="Times New Roman" w:eastAsia="Times New Roman" w:hAnsi="Times New Roman" w:cs="Times New Roman"/>
                <w:sz w:val="19"/>
                <w:szCs w:val="19"/>
                <w:lang w:eastAsia="zh-CN" w:bidi="hi-IN"/>
              </w:rPr>
            </w:pPr>
            <w:r w:rsidRPr="008A265D">
              <w:rPr>
                <w:rFonts w:ascii="Times New Roman" w:eastAsia="Times New Roman" w:hAnsi="Times New Roman" w:cs="Times New Roman"/>
                <w:sz w:val="19"/>
                <w:szCs w:val="19"/>
                <w:lang w:eastAsia="zh-CN" w:bidi="hi-IN"/>
              </w:rPr>
              <w:t>3,5</w:t>
            </w:r>
          </w:p>
        </w:tc>
      </w:tr>
      <w:tr w:rsidR="001E330F" w:rsidRPr="00E075C9" w:rsidTr="001E330F">
        <w:tc>
          <w:tcPr>
            <w:tcW w:w="1604" w:type="dxa"/>
            <w:tcBorders>
              <w:left w:val="single" w:sz="4" w:space="0" w:color="000000"/>
              <w:bottom w:val="single" w:sz="4" w:space="0" w:color="000000"/>
            </w:tcBorders>
            <w:shd w:val="clear" w:color="auto" w:fill="auto"/>
          </w:tcPr>
          <w:p w:rsidR="001E330F" w:rsidRPr="008A265D" w:rsidRDefault="001E330F" w:rsidP="00426D9D">
            <w:pPr>
              <w:widowControl w:val="0"/>
              <w:suppressLineNumbers/>
              <w:suppressAutoHyphens/>
              <w:spacing w:after="120" w:line="240" w:lineRule="auto"/>
              <w:jc w:val="both"/>
              <w:rPr>
                <w:rFonts w:ascii="Times New Roman" w:eastAsia="Times New Roman" w:hAnsi="Times New Roman" w:cs="Times New Roman"/>
                <w:sz w:val="19"/>
                <w:szCs w:val="19"/>
                <w:lang w:eastAsia="zh-CN" w:bidi="hi-IN"/>
              </w:rPr>
            </w:pPr>
            <w:r w:rsidRPr="008A265D">
              <w:rPr>
                <w:rFonts w:ascii="Times New Roman" w:eastAsia="Times New Roman" w:hAnsi="Times New Roman" w:cs="Times New Roman"/>
                <w:sz w:val="19"/>
                <w:szCs w:val="19"/>
                <w:lang w:eastAsia="zh-CN" w:bidi="hi-IN"/>
              </w:rPr>
              <w:t>Математична</w:t>
            </w:r>
          </w:p>
        </w:tc>
        <w:tc>
          <w:tcPr>
            <w:tcW w:w="2082" w:type="dxa"/>
            <w:tcBorders>
              <w:left w:val="single" w:sz="4" w:space="0" w:color="000000"/>
              <w:bottom w:val="single" w:sz="4" w:space="0" w:color="000000"/>
            </w:tcBorders>
            <w:shd w:val="clear" w:color="auto" w:fill="auto"/>
          </w:tcPr>
          <w:p w:rsidR="001E330F" w:rsidRPr="008A265D" w:rsidRDefault="00BA5FFE" w:rsidP="00426D9D">
            <w:pPr>
              <w:widowControl w:val="0"/>
              <w:suppressLineNumbers/>
              <w:suppressAutoHyphens/>
              <w:spacing w:after="120" w:line="240" w:lineRule="auto"/>
              <w:ind w:hanging="17"/>
              <w:jc w:val="both"/>
              <w:rPr>
                <w:rFonts w:ascii="Times New Roman" w:eastAsia="Times New Roman" w:hAnsi="Times New Roman" w:cs="Times New Roman"/>
                <w:sz w:val="19"/>
                <w:szCs w:val="19"/>
                <w:lang w:eastAsia="zh-CN" w:bidi="hi-IN"/>
              </w:rPr>
            </w:pPr>
            <w:r>
              <w:rPr>
                <w:rFonts w:ascii="Times New Roman" w:eastAsia="Times New Roman" w:hAnsi="Times New Roman" w:cs="Times New Roman"/>
                <w:sz w:val="19"/>
                <w:szCs w:val="19"/>
                <w:lang w:eastAsia="zh-CN" w:bidi="hi-IN"/>
              </w:rPr>
              <w:t>5/4</w:t>
            </w:r>
          </w:p>
        </w:tc>
        <w:tc>
          <w:tcPr>
            <w:tcW w:w="3260" w:type="dxa"/>
            <w:tcBorders>
              <w:left w:val="single" w:sz="4" w:space="0" w:color="000000"/>
              <w:bottom w:val="single" w:sz="4" w:space="0" w:color="000000"/>
            </w:tcBorders>
            <w:shd w:val="clear" w:color="auto" w:fill="auto"/>
          </w:tcPr>
          <w:p w:rsidR="001E330F" w:rsidRPr="008A265D" w:rsidRDefault="001E330F" w:rsidP="00426D9D">
            <w:pPr>
              <w:widowControl w:val="0"/>
              <w:suppressLineNumbers/>
              <w:suppressAutoHyphens/>
              <w:spacing w:after="120" w:line="240" w:lineRule="auto"/>
              <w:jc w:val="both"/>
              <w:rPr>
                <w:rFonts w:ascii="Times New Roman" w:eastAsia="Times New Roman" w:hAnsi="Times New Roman" w:cs="Times New Roman"/>
                <w:sz w:val="19"/>
                <w:szCs w:val="19"/>
                <w:lang w:eastAsia="zh-CN" w:bidi="hi-IN"/>
              </w:rPr>
            </w:pPr>
            <w:r w:rsidRPr="008A265D">
              <w:rPr>
                <w:rFonts w:ascii="Times New Roman" w:eastAsia="Times New Roman" w:hAnsi="Times New Roman" w:cs="Times New Roman"/>
                <w:sz w:val="19"/>
                <w:szCs w:val="19"/>
                <w:lang w:eastAsia="zh-CN" w:bidi="hi-IN"/>
              </w:rPr>
              <w:t>Математика</w:t>
            </w:r>
          </w:p>
        </w:tc>
        <w:tc>
          <w:tcPr>
            <w:tcW w:w="851" w:type="dxa"/>
            <w:tcBorders>
              <w:left w:val="single" w:sz="4" w:space="0" w:color="000000"/>
              <w:bottom w:val="single" w:sz="4" w:space="0" w:color="000000"/>
            </w:tcBorders>
            <w:shd w:val="clear" w:color="auto" w:fill="auto"/>
          </w:tcPr>
          <w:p w:rsidR="001E330F" w:rsidRPr="008A265D" w:rsidRDefault="001E330F" w:rsidP="008A265D">
            <w:pPr>
              <w:widowControl w:val="0"/>
              <w:suppressLineNumbers/>
              <w:suppressAutoHyphens/>
              <w:spacing w:after="120" w:line="240" w:lineRule="auto"/>
              <w:jc w:val="center"/>
              <w:rPr>
                <w:rFonts w:ascii="Times New Roman" w:eastAsia="Times New Roman" w:hAnsi="Times New Roman" w:cs="Times New Roman"/>
                <w:sz w:val="19"/>
                <w:szCs w:val="19"/>
                <w:lang w:eastAsia="zh-CN" w:bidi="hi-IN"/>
              </w:rPr>
            </w:pPr>
            <w:r w:rsidRPr="008A265D">
              <w:rPr>
                <w:rFonts w:ascii="Times New Roman" w:eastAsia="Times New Roman" w:hAnsi="Times New Roman" w:cs="Times New Roman"/>
                <w:sz w:val="19"/>
                <w:szCs w:val="19"/>
                <w:lang w:eastAsia="zh-CN" w:bidi="hi-IN"/>
              </w:rPr>
              <w:t>4+1</w:t>
            </w:r>
          </w:p>
        </w:tc>
        <w:tc>
          <w:tcPr>
            <w:tcW w:w="992" w:type="dxa"/>
            <w:tcBorders>
              <w:left w:val="single" w:sz="4" w:space="0" w:color="000000"/>
              <w:bottom w:val="single" w:sz="4" w:space="0" w:color="000000"/>
            </w:tcBorders>
            <w:shd w:val="clear" w:color="auto" w:fill="auto"/>
          </w:tcPr>
          <w:p w:rsidR="001E330F" w:rsidRPr="008A265D" w:rsidRDefault="001E330F" w:rsidP="008A265D">
            <w:pPr>
              <w:widowControl w:val="0"/>
              <w:suppressLineNumbers/>
              <w:suppressAutoHyphens/>
              <w:spacing w:after="120" w:line="240" w:lineRule="auto"/>
              <w:jc w:val="center"/>
              <w:rPr>
                <w:rFonts w:ascii="Times New Roman" w:eastAsia="Times New Roman" w:hAnsi="Times New Roman" w:cs="Times New Roman"/>
                <w:sz w:val="19"/>
                <w:szCs w:val="19"/>
                <w:lang w:eastAsia="zh-CN" w:bidi="hi-IN"/>
              </w:rPr>
            </w:pPr>
            <w:r w:rsidRPr="008A265D">
              <w:rPr>
                <w:rFonts w:ascii="Times New Roman" w:eastAsia="Times New Roman" w:hAnsi="Times New Roman" w:cs="Times New Roman"/>
                <w:sz w:val="19"/>
                <w:szCs w:val="19"/>
                <w:lang w:eastAsia="zh-CN" w:bidi="hi-IN"/>
              </w:rPr>
              <w:t>4+1</w:t>
            </w:r>
          </w:p>
        </w:tc>
        <w:tc>
          <w:tcPr>
            <w:tcW w:w="959" w:type="dxa"/>
            <w:tcBorders>
              <w:left w:val="single" w:sz="4" w:space="0" w:color="000000"/>
              <w:bottom w:val="single" w:sz="4" w:space="0" w:color="000000"/>
              <w:right w:val="single" w:sz="4" w:space="0" w:color="000000"/>
            </w:tcBorders>
            <w:shd w:val="clear" w:color="auto" w:fill="auto"/>
          </w:tcPr>
          <w:p w:rsidR="001E330F" w:rsidRPr="008A265D" w:rsidRDefault="001E330F" w:rsidP="008A265D">
            <w:pPr>
              <w:widowControl w:val="0"/>
              <w:suppressLineNumbers/>
              <w:suppressAutoHyphens/>
              <w:spacing w:after="120" w:line="240" w:lineRule="auto"/>
              <w:jc w:val="center"/>
              <w:rPr>
                <w:rFonts w:ascii="Times New Roman" w:eastAsia="Times New Roman" w:hAnsi="Times New Roman" w:cs="Times New Roman"/>
                <w:sz w:val="19"/>
                <w:szCs w:val="19"/>
                <w:lang w:eastAsia="zh-CN" w:bidi="hi-IN"/>
              </w:rPr>
            </w:pPr>
            <w:r w:rsidRPr="008A265D">
              <w:rPr>
                <w:rFonts w:ascii="Times New Roman" w:eastAsia="Times New Roman" w:hAnsi="Times New Roman" w:cs="Times New Roman"/>
                <w:sz w:val="19"/>
                <w:szCs w:val="19"/>
                <w:lang w:eastAsia="zh-CN" w:bidi="hi-IN"/>
              </w:rPr>
              <w:t>4</w:t>
            </w:r>
          </w:p>
        </w:tc>
      </w:tr>
      <w:tr w:rsidR="001E330F" w:rsidRPr="00E075C9" w:rsidTr="001E330F">
        <w:trPr>
          <w:trHeight w:val="690"/>
        </w:trPr>
        <w:tc>
          <w:tcPr>
            <w:tcW w:w="1604" w:type="dxa"/>
            <w:vMerge w:val="restart"/>
            <w:tcBorders>
              <w:left w:val="single" w:sz="4" w:space="0" w:color="000000"/>
            </w:tcBorders>
            <w:shd w:val="clear" w:color="auto" w:fill="auto"/>
          </w:tcPr>
          <w:p w:rsidR="001E330F" w:rsidRPr="008A265D" w:rsidRDefault="001E330F" w:rsidP="00426D9D">
            <w:pPr>
              <w:widowControl w:val="0"/>
              <w:suppressLineNumbers/>
              <w:suppressAutoHyphens/>
              <w:spacing w:after="120" w:line="240" w:lineRule="auto"/>
              <w:jc w:val="both"/>
              <w:rPr>
                <w:rFonts w:ascii="Times New Roman" w:eastAsia="Times New Roman" w:hAnsi="Times New Roman" w:cs="Times New Roman"/>
                <w:sz w:val="19"/>
                <w:szCs w:val="19"/>
                <w:lang w:eastAsia="zh-CN" w:bidi="hi-IN"/>
              </w:rPr>
            </w:pPr>
            <w:r w:rsidRPr="008A265D">
              <w:rPr>
                <w:rFonts w:ascii="Times New Roman" w:eastAsia="Times New Roman" w:hAnsi="Times New Roman" w:cs="Times New Roman"/>
                <w:sz w:val="19"/>
                <w:szCs w:val="19"/>
                <w:lang w:eastAsia="zh-CN" w:bidi="hi-IN"/>
              </w:rPr>
              <w:t>Природнича</w:t>
            </w:r>
          </w:p>
        </w:tc>
        <w:tc>
          <w:tcPr>
            <w:tcW w:w="2082" w:type="dxa"/>
            <w:vMerge w:val="restart"/>
            <w:tcBorders>
              <w:left w:val="single" w:sz="4" w:space="0" w:color="000000"/>
            </w:tcBorders>
            <w:shd w:val="clear" w:color="auto" w:fill="auto"/>
          </w:tcPr>
          <w:p w:rsidR="001E330F" w:rsidRPr="008A265D" w:rsidRDefault="00BA5FFE" w:rsidP="00426D9D">
            <w:pPr>
              <w:widowControl w:val="0"/>
              <w:suppressLineNumbers/>
              <w:suppressAutoHyphens/>
              <w:spacing w:after="120" w:line="240" w:lineRule="auto"/>
              <w:ind w:hanging="17"/>
              <w:jc w:val="both"/>
              <w:rPr>
                <w:rFonts w:ascii="Times New Roman" w:eastAsia="Times New Roman" w:hAnsi="Times New Roman" w:cs="Times New Roman"/>
                <w:sz w:val="19"/>
                <w:szCs w:val="19"/>
                <w:lang w:eastAsia="zh-CN" w:bidi="hi-IN"/>
              </w:rPr>
            </w:pPr>
            <w:r>
              <w:rPr>
                <w:rFonts w:ascii="Times New Roman" w:eastAsia="Times New Roman" w:hAnsi="Times New Roman" w:cs="Times New Roman"/>
                <w:sz w:val="19"/>
                <w:szCs w:val="19"/>
                <w:lang w:eastAsia="zh-CN" w:bidi="hi-IN"/>
              </w:rPr>
              <w:t>2/4</w:t>
            </w:r>
          </w:p>
        </w:tc>
        <w:tc>
          <w:tcPr>
            <w:tcW w:w="3260" w:type="dxa"/>
            <w:tcBorders>
              <w:left w:val="single" w:sz="4" w:space="0" w:color="000000"/>
              <w:bottom w:val="single" w:sz="4" w:space="0" w:color="auto"/>
            </w:tcBorders>
            <w:shd w:val="clear" w:color="auto" w:fill="auto"/>
          </w:tcPr>
          <w:p w:rsidR="001E330F" w:rsidRPr="008A265D" w:rsidRDefault="001E330F" w:rsidP="00426D9D">
            <w:pPr>
              <w:widowControl w:val="0"/>
              <w:suppressLineNumbers/>
              <w:suppressAutoHyphens/>
              <w:spacing w:after="120" w:line="240" w:lineRule="auto"/>
              <w:jc w:val="both"/>
              <w:rPr>
                <w:rFonts w:ascii="Times New Roman" w:eastAsia="Times New Roman" w:hAnsi="Times New Roman" w:cs="Times New Roman"/>
                <w:sz w:val="19"/>
                <w:szCs w:val="19"/>
                <w:lang w:eastAsia="zh-CN" w:bidi="hi-IN"/>
              </w:rPr>
            </w:pPr>
            <w:r w:rsidRPr="008A265D">
              <w:rPr>
                <w:rFonts w:ascii="Times New Roman" w:eastAsia="Times New Roman" w:hAnsi="Times New Roman" w:cs="Times New Roman"/>
                <w:sz w:val="19"/>
                <w:szCs w:val="19"/>
                <w:lang w:eastAsia="zh-CN" w:bidi="hi-IN"/>
              </w:rPr>
              <w:t>Інтегрований курс «Пізнаємо природу»</w:t>
            </w:r>
          </w:p>
        </w:tc>
        <w:tc>
          <w:tcPr>
            <w:tcW w:w="851" w:type="dxa"/>
            <w:tcBorders>
              <w:left w:val="single" w:sz="4" w:space="0" w:color="000000"/>
              <w:bottom w:val="single" w:sz="4" w:space="0" w:color="auto"/>
            </w:tcBorders>
            <w:shd w:val="clear" w:color="auto" w:fill="auto"/>
          </w:tcPr>
          <w:p w:rsidR="001E330F" w:rsidRPr="008A265D" w:rsidRDefault="001E330F" w:rsidP="008A265D">
            <w:pPr>
              <w:widowControl w:val="0"/>
              <w:suppressLineNumbers/>
              <w:suppressAutoHyphens/>
              <w:spacing w:after="120" w:line="240" w:lineRule="auto"/>
              <w:jc w:val="center"/>
              <w:rPr>
                <w:rFonts w:ascii="Times New Roman" w:eastAsia="Times New Roman" w:hAnsi="Times New Roman" w:cs="Times New Roman"/>
                <w:sz w:val="19"/>
                <w:szCs w:val="19"/>
                <w:lang w:eastAsia="zh-CN" w:bidi="hi-IN"/>
              </w:rPr>
            </w:pPr>
            <w:r w:rsidRPr="008A265D">
              <w:rPr>
                <w:rFonts w:ascii="Times New Roman" w:eastAsia="Times New Roman" w:hAnsi="Times New Roman" w:cs="Times New Roman"/>
                <w:sz w:val="19"/>
                <w:szCs w:val="19"/>
                <w:lang w:eastAsia="zh-CN" w:bidi="hi-IN"/>
              </w:rPr>
              <w:t>1,5+0,5</w:t>
            </w:r>
          </w:p>
        </w:tc>
        <w:tc>
          <w:tcPr>
            <w:tcW w:w="992" w:type="dxa"/>
            <w:tcBorders>
              <w:left w:val="single" w:sz="4" w:space="0" w:color="000000"/>
              <w:bottom w:val="single" w:sz="4" w:space="0" w:color="auto"/>
            </w:tcBorders>
            <w:shd w:val="clear" w:color="auto" w:fill="auto"/>
          </w:tcPr>
          <w:p w:rsidR="001E330F" w:rsidRPr="008A265D" w:rsidRDefault="001E330F" w:rsidP="008A265D">
            <w:pPr>
              <w:widowControl w:val="0"/>
              <w:suppressLineNumbers/>
              <w:suppressAutoHyphens/>
              <w:spacing w:after="120" w:line="240" w:lineRule="auto"/>
              <w:jc w:val="center"/>
              <w:rPr>
                <w:rFonts w:ascii="Times New Roman" w:eastAsia="Times New Roman" w:hAnsi="Times New Roman" w:cs="Times New Roman"/>
                <w:sz w:val="19"/>
                <w:szCs w:val="19"/>
                <w:lang w:eastAsia="zh-CN" w:bidi="hi-IN"/>
              </w:rPr>
            </w:pPr>
            <w:r w:rsidRPr="008A265D">
              <w:rPr>
                <w:rFonts w:ascii="Times New Roman" w:eastAsia="Times New Roman" w:hAnsi="Times New Roman" w:cs="Times New Roman"/>
                <w:sz w:val="19"/>
                <w:szCs w:val="19"/>
                <w:lang w:eastAsia="zh-CN" w:bidi="hi-IN"/>
              </w:rPr>
              <w:t>1,5+0,5</w:t>
            </w:r>
          </w:p>
        </w:tc>
        <w:tc>
          <w:tcPr>
            <w:tcW w:w="959" w:type="dxa"/>
            <w:tcBorders>
              <w:left w:val="single" w:sz="4" w:space="0" w:color="000000"/>
              <w:bottom w:val="single" w:sz="4" w:space="0" w:color="auto"/>
              <w:right w:val="single" w:sz="4" w:space="0" w:color="000000"/>
            </w:tcBorders>
            <w:shd w:val="clear" w:color="auto" w:fill="auto"/>
          </w:tcPr>
          <w:p w:rsidR="001E330F" w:rsidRPr="008A265D" w:rsidRDefault="001E330F" w:rsidP="008A265D">
            <w:pPr>
              <w:widowControl w:val="0"/>
              <w:suppressLineNumbers/>
              <w:suppressAutoHyphens/>
              <w:spacing w:after="120" w:line="240" w:lineRule="auto"/>
              <w:jc w:val="center"/>
              <w:rPr>
                <w:rFonts w:ascii="Times New Roman" w:eastAsia="Times New Roman" w:hAnsi="Times New Roman" w:cs="Times New Roman"/>
                <w:sz w:val="19"/>
                <w:szCs w:val="19"/>
                <w:lang w:eastAsia="zh-CN" w:bidi="hi-IN"/>
              </w:rPr>
            </w:pPr>
            <w:r w:rsidRPr="008A265D">
              <w:rPr>
                <w:rFonts w:ascii="Times New Roman" w:eastAsia="Times New Roman" w:hAnsi="Times New Roman" w:cs="Times New Roman"/>
                <w:sz w:val="19"/>
                <w:szCs w:val="19"/>
                <w:lang w:eastAsia="zh-CN" w:bidi="hi-IN"/>
              </w:rPr>
              <w:t>1+1</w:t>
            </w:r>
          </w:p>
        </w:tc>
      </w:tr>
      <w:tr w:rsidR="001E330F" w:rsidRPr="00E075C9" w:rsidTr="008A265D">
        <w:trPr>
          <w:trHeight w:val="451"/>
        </w:trPr>
        <w:tc>
          <w:tcPr>
            <w:tcW w:w="1604" w:type="dxa"/>
            <w:vMerge/>
            <w:tcBorders>
              <w:left w:val="single" w:sz="4" w:space="0" w:color="000000"/>
              <w:bottom w:val="single" w:sz="4" w:space="0" w:color="000000"/>
            </w:tcBorders>
            <w:shd w:val="clear" w:color="auto" w:fill="auto"/>
          </w:tcPr>
          <w:p w:rsidR="001E330F" w:rsidRPr="008A265D" w:rsidRDefault="001E330F" w:rsidP="00426D9D">
            <w:pPr>
              <w:widowControl w:val="0"/>
              <w:suppressLineNumbers/>
              <w:suppressAutoHyphens/>
              <w:spacing w:after="120" w:line="240" w:lineRule="auto"/>
              <w:jc w:val="both"/>
              <w:rPr>
                <w:rFonts w:ascii="Times New Roman" w:eastAsia="Times New Roman" w:hAnsi="Times New Roman" w:cs="Times New Roman"/>
                <w:sz w:val="19"/>
                <w:szCs w:val="19"/>
                <w:lang w:eastAsia="zh-CN" w:bidi="hi-IN"/>
              </w:rPr>
            </w:pPr>
          </w:p>
        </w:tc>
        <w:tc>
          <w:tcPr>
            <w:tcW w:w="2082" w:type="dxa"/>
            <w:vMerge/>
            <w:tcBorders>
              <w:left w:val="single" w:sz="4" w:space="0" w:color="000000"/>
              <w:bottom w:val="single" w:sz="4" w:space="0" w:color="000000"/>
            </w:tcBorders>
            <w:shd w:val="clear" w:color="auto" w:fill="auto"/>
          </w:tcPr>
          <w:p w:rsidR="001E330F" w:rsidRPr="008A265D" w:rsidRDefault="001E330F" w:rsidP="00426D9D">
            <w:pPr>
              <w:widowControl w:val="0"/>
              <w:suppressLineNumbers/>
              <w:suppressAutoHyphens/>
              <w:spacing w:after="120" w:line="240" w:lineRule="auto"/>
              <w:ind w:hanging="17"/>
              <w:jc w:val="both"/>
              <w:rPr>
                <w:rFonts w:ascii="Times New Roman" w:eastAsia="Times New Roman" w:hAnsi="Times New Roman" w:cs="Times New Roman"/>
                <w:sz w:val="19"/>
                <w:szCs w:val="19"/>
                <w:lang w:eastAsia="zh-CN" w:bidi="hi-IN"/>
              </w:rPr>
            </w:pPr>
          </w:p>
        </w:tc>
        <w:tc>
          <w:tcPr>
            <w:tcW w:w="3260" w:type="dxa"/>
            <w:tcBorders>
              <w:top w:val="single" w:sz="4" w:space="0" w:color="auto"/>
              <w:left w:val="single" w:sz="4" w:space="0" w:color="000000"/>
              <w:bottom w:val="single" w:sz="4" w:space="0" w:color="000000"/>
            </w:tcBorders>
            <w:shd w:val="clear" w:color="auto" w:fill="auto"/>
          </w:tcPr>
          <w:p w:rsidR="001E330F" w:rsidRPr="008A265D" w:rsidRDefault="001E330F" w:rsidP="00426D9D">
            <w:pPr>
              <w:widowControl w:val="0"/>
              <w:suppressLineNumbers/>
              <w:suppressAutoHyphens/>
              <w:spacing w:after="120" w:line="240" w:lineRule="auto"/>
              <w:jc w:val="both"/>
              <w:rPr>
                <w:rFonts w:ascii="Times New Roman" w:eastAsia="Times New Roman" w:hAnsi="Times New Roman" w:cs="Times New Roman"/>
                <w:sz w:val="19"/>
                <w:szCs w:val="19"/>
                <w:lang w:eastAsia="zh-CN" w:bidi="hi-IN"/>
              </w:rPr>
            </w:pPr>
            <w:r w:rsidRPr="008A265D">
              <w:rPr>
                <w:rFonts w:ascii="Times New Roman" w:eastAsia="Times New Roman" w:hAnsi="Times New Roman" w:cs="Times New Roman"/>
                <w:sz w:val="19"/>
                <w:szCs w:val="19"/>
                <w:lang w:eastAsia="zh-CN" w:bidi="hi-IN"/>
              </w:rPr>
              <w:t>Географія</w:t>
            </w:r>
          </w:p>
        </w:tc>
        <w:tc>
          <w:tcPr>
            <w:tcW w:w="851" w:type="dxa"/>
            <w:tcBorders>
              <w:top w:val="single" w:sz="4" w:space="0" w:color="auto"/>
              <w:left w:val="single" w:sz="4" w:space="0" w:color="000000"/>
              <w:bottom w:val="single" w:sz="4" w:space="0" w:color="000000"/>
            </w:tcBorders>
            <w:shd w:val="clear" w:color="auto" w:fill="auto"/>
          </w:tcPr>
          <w:p w:rsidR="001E330F" w:rsidRPr="008A265D" w:rsidRDefault="001E330F" w:rsidP="008A265D">
            <w:pPr>
              <w:widowControl w:val="0"/>
              <w:suppressLineNumbers/>
              <w:suppressAutoHyphens/>
              <w:spacing w:after="120" w:line="240" w:lineRule="auto"/>
              <w:jc w:val="center"/>
              <w:rPr>
                <w:rFonts w:ascii="Times New Roman" w:eastAsia="Times New Roman" w:hAnsi="Times New Roman" w:cs="Times New Roman"/>
                <w:sz w:val="19"/>
                <w:szCs w:val="19"/>
                <w:lang w:eastAsia="zh-CN" w:bidi="hi-IN"/>
              </w:rPr>
            </w:pPr>
          </w:p>
        </w:tc>
        <w:tc>
          <w:tcPr>
            <w:tcW w:w="992" w:type="dxa"/>
            <w:tcBorders>
              <w:top w:val="single" w:sz="4" w:space="0" w:color="auto"/>
              <w:left w:val="single" w:sz="4" w:space="0" w:color="000000"/>
              <w:bottom w:val="single" w:sz="4" w:space="0" w:color="000000"/>
            </w:tcBorders>
            <w:shd w:val="clear" w:color="auto" w:fill="auto"/>
          </w:tcPr>
          <w:p w:rsidR="001E330F" w:rsidRPr="008A265D" w:rsidRDefault="001E330F" w:rsidP="008A265D">
            <w:pPr>
              <w:widowControl w:val="0"/>
              <w:suppressLineNumbers/>
              <w:suppressAutoHyphens/>
              <w:spacing w:after="120" w:line="240" w:lineRule="auto"/>
              <w:jc w:val="center"/>
              <w:rPr>
                <w:rFonts w:ascii="Times New Roman" w:eastAsia="Times New Roman" w:hAnsi="Times New Roman" w:cs="Times New Roman"/>
                <w:sz w:val="19"/>
                <w:szCs w:val="19"/>
                <w:lang w:eastAsia="zh-CN" w:bidi="hi-IN"/>
              </w:rPr>
            </w:pPr>
          </w:p>
        </w:tc>
        <w:tc>
          <w:tcPr>
            <w:tcW w:w="959" w:type="dxa"/>
            <w:tcBorders>
              <w:top w:val="single" w:sz="4" w:space="0" w:color="auto"/>
              <w:left w:val="single" w:sz="4" w:space="0" w:color="000000"/>
              <w:bottom w:val="single" w:sz="4" w:space="0" w:color="000000"/>
              <w:right w:val="single" w:sz="4" w:space="0" w:color="000000"/>
            </w:tcBorders>
            <w:shd w:val="clear" w:color="auto" w:fill="auto"/>
          </w:tcPr>
          <w:p w:rsidR="001E330F" w:rsidRPr="008A265D" w:rsidRDefault="001E330F" w:rsidP="008A265D">
            <w:pPr>
              <w:widowControl w:val="0"/>
              <w:suppressLineNumbers/>
              <w:suppressAutoHyphens/>
              <w:spacing w:after="120" w:line="240" w:lineRule="auto"/>
              <w:jc w:val="center"/>
              <w:rPr>
                <w:rFonts w:ascii="Times New Roman" w:eastAsia="Times New Roman" w:hAnsi="Times New Roman" w:cs="Times New Roman"/>
                <w:sz w:val="19"/>
                <w:szCs w:val="19"/>
                <w:lang w:eastAsia="zh-CN" w:bidi="hi-IN"/>
              </w:rPr>
            </w:pPr>
            <w:r w:rsidRPr="008A265D">
              <w:rPr>
                <w:rFonts w:ascii="Times New Roman" w:eastAsia="Times New Roman" w:hAnsi="Times New Roman" w:cs="Times New Roman"/>
                <w:sz w:val="19"/>
                <w:szCs w:val="19"/>
                <w:lang w:eastAsia="zh-CN" w:bidi="hi-IN"/>
              </w:rPr>
              <w:t>1+1</w:t>
            </w:r>
          </w:p>
        </w:tc>
      </w:tr>
      <w:tr w:rsidR="001E330F" w:rsidRPr="00E075C9" w:rsidTr="008A265D">
        <w:trPr>
          <w:trHeight w:val="894"/>
        </w:trPr>
        <w:tc>
          <w:tcPr>
            <w:tcW w:w="1604" w:type="dxa"/>
            <w:tcBorders>
              <w:left w:val="single" w:sz="4" w:space="0" w:color="000000"/>
              <w:bottom w:val="single" w:sz="4" w:space="0" w:color="000000"/>
            </w:tcBorders>
            <w:shd w:val="clear" w:color="auto" w:fill="auto"/>
          </w:tcPr>
          <w:p w:rsidR="001E330F" w:rsidRPr="008A265D" w:rsidRDefault="001E330F" w:rsidP="00426D9D">
            <w:pPr>
              <w:widowControl w:val="0"/>
              <w:suppressLineNumbers/>
              <w:suppressAutoHyphens/>
              <w:spacing w:after="120" w:line="240" w:lineRule="auto"/>
              <w:jc w:val="both"/>
              <w:rPr>
                <w:rFonts w:ascii="Times New Roman" w:eastAsia="Times New Roman" w:hAnsi="Times New Roman" w:cs="Times New Roman"/>
                <w:sz w:val="19"/>
                <w:szCs w:val="19"/>
                <w:lang w:eastAsia="zh-CN" w:bidi="hi-IN"/>
              </w:rPr>
            </w:pPr>
            <w:r w:rsidRPr="008A265D">
              <w:rPr>
                <w:rFonts w:ascii="Times New Roman" w:eastAsia="Times New Roman" w:hAnsi="Times New Roman" w:cs="Times New Roman"/>
                <w:sz w:val="19"/>
                <w:szCs w:val="19"/>
                <w:lang w:eastAsia="zh-CN" w:bidi="hi-IN"/>
              </w:rPr>
              <w:t xml:space="preserve">Соціальна і </w:t>
            </w:r>
            <w:proofErr w:type="spellStart"/>
            <w:r w:rsidRPr="008A265D">
              <w:rPr>
                <w:rFonts w:ascii="Times New Roman" w:eastAsia="Times New Roman" w:hAnsi="Times New Roman" w:cs="Times New Roman"/>
                <w:sz w:val="19"/>
                <w:szCs w:val="19"/>
                <w:lang w:eastAsia="zh-CN" w:bidi="hi-IN"/>
              </w:rPr>
              <w:t>здоров’язбережувальна</w:t>
            </w:r>
            <w:proofErr w:type="spellEnd"/>
            <w:r w:rsidRPr="008A265D">
              <w:rPr>
                <w:rFonts w:ascii="Times New Roman" w:eastAsia="Times New Roman" w:hAnsi="Times New Roman" w:cs="Times New Roman"/>
                <w:sz w:val="19"/>
                <w:szCs w:val="19"/>
                <w:lang w:eastAsia="zh-CN" w:bidi="hi-IN"/>
              </w:rPr>
              <w:t xml:space="preserve"> </w:t>
            </w:r>
          </w:p>
        </w:tc>
        <w:tc>
          <w:tcPr>
            <w:tcW w:w="2082" w:type="dxa"/>
            <w:tcBorders>
              <w:left w:val="single" w:sz="4" w:space="0" w:color="000000"/>
              <w:bottom w:val="single" w:sz="4" w:space="0" w:color="000000"/>
            </w:tcBorders>
            <w:shd w:val="clear" w:color="auto" w:fill="auto"/>
          </w:tcPr>
          <w:p w:rsidR="001E330F" w:rsidRPr="008A265D" w:rsidRDefault="00BA5FFE" w:rsidP="00426D9D">
            <w:pPr>
              <w:widowControl w:val="0"/>
              <w:suppressLineNumbers/>
              <w:suppressAutoHyphens/>
              <w:spacing w:after="120" w:line="240" w:lineRule="auto"/>
              <w:ind w:hanging="17"/>
              <w:jc w:val="both"/>
              <w:rPr>
                <w:rFonts w:ascii="Times New Roman" w:eastAsia="Times New Roman" w:hAnsi="Times New Roman" w:cs="Times New Roman"/>
                <w:sz w:val="19"/>
                <w:szCs w:val="19"/>
                <w:lang w:eastAsia="zh-CN" w:bidi="hi-IN"/>
              </w:rPr>
            </w:pPr>
            <w:r>
              <w:rPr>
                <w:rFonts w:ascii="Times New Roman" w:eastAsia="Times New Roman" w:hAnsi="Times New Roman" w:cs="Times New Roman"/>
                <w:sz w:val="19"/>
                <w:szCs w:val="19"/>
                <w:lang w:eastAsia="zh-CN" w:bidi="hi-IN"/>
              </w:rPr>
              <w:t>1</w:t>
            </w:r>
          </w:p>
        </w:tc>
        <w:tc>
          <w:tcPr>
            <w:tcW w:w="3260" w:type="dxa"/>
            <w:tcBorders>
              <w:left w:val="single" w:sz="4" w:space="0" w:color="000000"/>
              <w:bottom w:val="single" w:sz="4" w:space="0" w:color="000000" w:themeColor="text1"/>
            </w:tcBorders>
            <w:shd w:val="clear" w:color="auto" w:fill="auto"/>
          </w:tcPr>
          <w:p w:rsidR="001E330F" w:rsidRPr="008A265D" w:rsidRDefault="001E330F" w:rsidP="00426D9D">
            <w:pPr>
              <w:widowControl w:val="0"/>
              <w:suppressLineNumbers/>
              <w:suppressAutoHyphens/>
              <w:spacing w:after="120" w:line="240" w:lineRule="auto"/>
              <w:jc w:val="both"/>
              <w:rPr>
                <w:rFonts w:ascii="Times New Roman" w:eastAsia="Times New Roman" w:hAnsi="Times New Roman" w:cs="Times New Roman"/>
                <w:sz w:val="19"/>
                <w:szCs w:val="19"/>
                <w:lang w:eastAsia="zh-CN" w:bidi="hi-IN"/>
              </w:rPr>
            </w:pPr>
            <w:r w:rsidRPr="008A265D">
              <w:rPr>
                <w:rFonts w:ascii="Times New Roman" w:eastAsia="Times New Roman" w:hAnsi="Times New Roman" w:cs="Times New Roman"/>
                <w:sz w:val="19"/>
                <w:szCs w:val="19"/>
                <w:lang w:eastAsia="zh-CN" w:bidi="hi-IN"/>
              </w:rPr>
              <w:t xml:space="preserve">Інтегрований курс «Здоров’я, безпека та добробут» </w:t>
            </w:r>
          </w:p>
        </w:tc>
        <w:tc>
          <w:tcPr>
            <w:tcW w:w="851" w:type="dxa"/>
            <w:tcBorders>
              <w:left w:val="single" w:sz="4" w:space="0" w:color="000000"/>
              <w:bottom w:val="single" w:sz="4" w:space="0" w:color="000000" w:themeColor="text1"/>
            </w:tcBorders>
            <w:shd w:val="clear" w:color="auto" w:fill="auto"/>
          </w:tcPr>
          <w:p w:rsidR="001E330F" w:rsidRPr="008A265D" w:rsidRDefault="001E330F" w:rsidP="008A265D">
            <w:pPr>
              <w:widowControl w:val="0"/>
              <w:suppressLineNumbers/>
              <w:suppressAutoHyphens/>
              <w:spacing w:after="120" w:line="240" w:lineRule="auto"/>
              <w:jc w:val="center"/>
              <w:rPr>
                <w:rFonts w:ascii="Times New Roman" w:eastAsia="Times New Roman" w:hAnsi="Times New Roman" w:cs="Times New Roman"/>
                <w:sz w:val="19"/>
                <w:szCs w:val="19"/>
                <w:lang w:eastAsia="zh-CN" w:bidi="hi-IN"/>
              </w:rPr>
            </w:pPr>
            <w:r w:rsidRPr="008A265D">
              <w:rPr>
                <w:rFonts w:ascii="Times New Roman" w:eastAsia="Times New Roman" w:hAnsi="Times New Roman" w:cs="Times New Roman"/>
                <w:sz w:val="19"/>
                <w:szCs w:val="19"/>
                <w:lang w:eastAsia="zh-CN" w:bidi="hi-IN"/>
              </w:rPr>
              <w:t>1</w:t>
            </w:r>
          </w:p>
          <w:p w:rsidR="001E330F" w:rsidRPr="008A265D" w:rsidRDefault="001E330F" w:rsidP="008A265D">
            <w:pPr>
              <w:widowControl w:val="0"/>
              <w:suppressLineNumbers/>
              <w:suppressAutoHyphens/>
              <w:spacing w:after="120" w:line="240" w:lineRule="auto"/>
              <w:jc w:val="center"/>
              <w:rPr>
                <w:rFonts w:ascii="Times New Roman" w:eastAsia="Times New Roman" w:hAnsi="Times New Roman" w:cs="Times New Roman"/>
                <w:sz w:val="19"/>
                <w:szCs w:val="19"/>
                <w:lang w:eastAsia="zh-CN" w:bidi="hi-IN"/>
              </w:rPr>
            </w:pPr>
          </w:p>
        </w:tc>
        <w:tc>
          <w:tcPr>
            <w:tcW w:w="992" w:type="dxa"/>
            <w:tcBorders>
              <w:left w:val="single" w:sz="4" w:space="0" w:color="000000"/>
              <w:bottom w:val="single" w:sz="4" w:space="0" w:color="000000" w:themeColor="text1"/>
            </w:tcBorders>
            <w:shd w:val="clear" w:color="auto" w:fill="auto"/>
          </w:tcPr>
          <w:p w:rsidR="001E330F" w:rsidRPr="008A265D" w:rsidRDefault="001E330F" w:rsidP="008A265D">
            <w:pPr>
              <w:widowControl w:val="0"/>
              <w:suppressLineNumbers/>
              <w:suppressAutoHyphens/>
              <w:spacing w:after="120" w:line="240" w:lineRule="auto"/>
              <w:jc w:val="center"/>
              <w:rPr>
                <w:rFonts w:ascii="Times New Roman" w:eastAsia="Times New Roman" w:hAnsi="Times New Roman" w:cs="Times New Roman"/>
                <w:sz w:val="19"/>
                <w:szCs w:val="19"/>
                <w:lang w:eastAsia="zh-CN" w:bidi="hi-IN"/>
              </w:rPr>
            </w:pPr>
            <w:r w:rsidRPr="008A265D">
              <w:rPr>
                <w:rFonts w:ascii="Times New Roman" w:eastAsia="Times New Roman" w:hAnsi="Times New Roman" w:cs="Times New Roman"/>
                <w:sz w:val="19"/>
                <w:szCs w:val="19"/>
                <w:lang w:eastAsia="zh-CN" w:bidi="hi-IN"/>
              </w:rPr>
              <w:t>1</w:t>
            </w:r>
          </w:p>
          <w:p w:rsidR="001E330F" w:rsidRPr="008A265D" w:rsidRDefault="001E330F" w:rsidP="008A265D">
            <w:pPr>
              <w:widowControl w:val="0"/>
              <w:suppressLineNumbers/>
              <w:suppressAutoHyphens/>
              <w:spacing w:after="120" w:line="240" w:lineRule="auto"/>
              <w:jc w:val="center"/>
              <w:rPr>
                <w:rFonts w:ascii="Times New Roman" w:eastAsia="Times New Roman" w:hAnsi="Times New Roman" w:cs="Times New Roman"/>
                <w:sz w:val="19"/>
                <w:szCs w:val="19"/>
                <w:lang w:eastAsia="zh-CN" w:bidi="hi-IN"/>
              </w:rPr>
            </w:pPr>
          </w:p>
        </w:tc>
        <w:tc>
          <w:tcPr>
            <w:tcW w:w="959" w:type="dxa"/>
            <w:tcBorders>
              <w:left w:val="single" w:sz="4" w:space="0" w:color="000000"/>
              <w:bottom w:val="single" w:sz="4" w:space="0" w:color="000000" w:themeColor="text1"/>
              <w:right w:val="single" w:sz="4" w:space="0" w:color="000000"/>
            </w:tcBorders>
            <w:shd w:val="clear" w:color="auto" w:fill="auto"/>
          </w:tcPr>
          <w:p w:rsidR="001E330F" w:rsidRPr="008A265D" w:rsidRDefault="001E330F" w:rsidP="008A265D">
            <w:pPr>
              <w:widowControl w:val="0"/>
              <w:suppressLineNumbers/>
              <w:suppressAutoHyphens/>
              <w:spacing w:after="120" w:line="240" w:lineRule="auto"/>
              <w:jc w:val="center"/>
              <w:rPr>
                <w:rFonts w:ascii="Times New Roman" w:eastAsia="Times New Roman" w:hAnsi="Times New Roman" w:cs="Times New Roman"/>
                <w:sz w:val="19"/>
                <w:szCs w:val="19"/>
                <w:lang w:eastAsia="zh-CN" w:bidi="hi-IN"/>
              </w:rPr>
            </w:pPr>
            <w:r w:rsidRPr="008A265D">
              <w:rPr>
                <w:rFonts w:ascii="Times New Roman" w:eastAsia="Times New Roman" w:hAnsi="Times New Roman" w:cs="Times New Roman"/>
                <w:sz w:val="19"/>
                <w:szCs w:val="19"/>
                <w:lang w:eastAsia="zh-CN" w:bidi="hi-IN"/>
              </w:rPr>
              <w:t>1</w:t>
            </w:r>
          </w:p>
        </w:tc>
      </w:tr>
      <w:tr w:rsidR="00BB41A0" w:rsidRPr="00E075C9" w:rsidTr="008A265D">
        <w:trPr>
          <w:trHeight w:val="814"/>
        </w:trPr>
        <w:tc>
          <w:tcPr>
            <w:tcW w:w="1604" w:type="dxa"/>
            <w:vMerge w:val="restart"/>
            <w:tcBorders>
              <w:left w:val="single" w:sz="4" w:space="0" w:color="000000"/>
            </w:tcBorders>
            <w:shd w:val="clear" w:color="auto" w:fill="auto"/>
          </w:tcPr>
          <w:p w:rsidR="00BB41A0" w:rsidRPr="008A265D" w:rsidRDefault="00BB41A0" w:rsidP="00426D9D">
            <w:pPr>
              <w:widowControl w:val="0"/>
              <w:suppressLineNumbers/>
              <w:suppressAutoHyphens/>
              <w:spacing w:after="120" w:line="240" w:lineRule="auto"/>
              <w:jc w:val="both"/>
              <w:rPr>
                <w:rFonts w:ascii="Times New Roman" w:eastAsia="Times New Roman" w:hAnsi="Times New Roman" w:cs="Times New Roman"/>
                <w:sz w:val="19"/>
                <w:szCs w:val="19"/>
                <w:lang w:eastAsia="zh-CN" w:bidi="hi-IN"/>
              </w:rPr>
            </w:pPr>
            <w:r w:rsidRPr="008A265D">
              <w:rPr>
                <w:rFonts w:ascii="Times New Roman" w:eastAsia="Times New Roman" w:hAnsi="Times New Roman" w:cs="Times New Roman"/>
                <w:sz w:val="19"/>
                <w:szCs w:val="19"/>
                <w:lang w:eastAsia="zh-CN" w:bidi="hi-IN"/>
              </w:rPr>
              <w:t xml:space="preserve">Громадянська та історична </w:t>
            </w:r>
          </w:p>
        </w:tc>
        <w:tc>
          <w:tcPr>
            <w:tcW w:w="2082" w:type="dxa"/>
            <w:vMerge w:val="restart"/>
            <w:tcBorders>
              <w:left w:val="single" w:sz="4" w:space="0" w:color="000000"/>
            </w:tcBorders>
            <w:shd w:val="clear" w:color="auto" w:fill="auto"/>
          </w:tcPr>
          <w:p w:rsidR="00BB41A0" w:rsidRPr="008A265D" w:rsidRDefault="00BB41A0" w:rsidP="00426D9D">
            <w:pPr>
              <w:widowControl w:val="0"/>
              <w:suppressLineNumbers/>
              <w:suppressAutoHyphens/>
              <w:spacing w:after="120" w:line="240" w:lineRule="auto"/>
              <w:ind w:hanging="17"/>
              <w:jc w:val="both"/>
              <w:rPr>
                <w:rFonts w:ascii="Times New Roman" w:eastAsia="Times New Roman" w:hAnsi="Times New Roman" w:cs="Times New Roman"/>
                <w:sz w:val="19"/>
                <w:szCs w:val="19"/>
                <w:lang w:eastAsia="zh-CN" w:bidi="hi-IN"/>
              </w:rPr>
            </w:pPr>
            <w:r>
              <w:rPr>
                <w:rFonts w:ascii="Times New Roman" w:eastAsia="Times New Roman" w:hAnsi="Times New Roman" w:cs="Times New Roman"/>
                <w:sz w:val="19"/>
                <w:szCs w:val="19"/>
                <w:lang w:eastAsia="zh-CN" w:bidi="hi-IN"/>
              </w:rPr>
              <w:t>1/2,5</w:t>
            </w:r>
          </w:p>
        </w:tc>
        <w:tc>
          <w:tcPr>
            <w:tcW w:w="3260" w:type="dxa"/>
            <w:tcBorders>
              <w:top w:val="single" w:sz="4" w:space="0" w:color="000000" w:themeColor="text1"/>
              <w:left w:val="single" w:sz="4" w:space="0" w:color="000000"/>
              <w:bottom w:val="single" w:sz="4" w:space="0" w:color="auto"/>
            </w:tcBorders>
            <w:shd w:val="clear" w:color="auto" w:fill="auto"/>
          </w:tcPr>
          <w:p w:rsidR="00BB41A0" w:rsidRPr="008A265D" w:rsidRDefault="00BB41A0" w:rsidP="00426D9D">
            <w:pPr>
              <w:widowControl w:val="0"/>
              <w:suppressLineNumbers/>
              <w:suppressAutoHyphens/>
              <w:spacing w:after="120" w:line="240" w:lineRule="auto"/>
              <w:jc w:val="both"/>
              <w:rPr>
                <w:rFonts w:ascii="Times New Roman" w:eastAsia="Times New Roman" w:hAnsi="Times New Roman" w:cs="Times New Roman"/>
                <w:sz w:val="19"/>
                <w:szCs w:val="19"/>
                <w:lang w:eastAsia="zh-CN" w:bidi="hi-IN"/>
              </w:rPr>
            </w:pPr>
            <w:r w:rsidRPr="008A265D">
              <w:rPr>
                <w:rFonts w:ascii="Times New Roman" w:eastAsia="Times New Roman" w:hAnsi="Times New Roman" w:cs="Times New Roman"/>
                <w:sz w:val="19"/>
                <w:szCs w:val="19"/>
                <w:lang w:eastAsia="zh-CN" w:bidi="hi-IN"/>
              </w:rPr>
              <w:t xml:space="preserve">Вступ до історії України та громадянської освіти </w:t>
            </w:r>
          </w:p>
        </w:tc>
        <w:tc>
          <w:tcPr>
            <w:tcW w:w="851" w:type="dxa"/>
            <w:tcBorders>
              <w:top w:val="single" w:sz="4" w:space="0" w:color="000000" w:themeColor="text1"/>
              <w:left w:val="single" w:sz="4" w:space="0" w:color="000000"/>
              <w:bottom w:val="single" w:sz="4" w:space="0" w:color="auto"/>
            </w:tcBorders>
            <w:shd w:val="clear" w:color="auto" w:fill="auto"/>
          </w:tcPr>
          <w:p w:rsidR="00BB41A0" w:rsidRPr="008A265D" w:rsidRDefault="00BB41A0" w:rsidP="008A265D">
            <w:pPr>
              <w:widowControl w:val="0"/>
              <w:suppressLineNumbers/>
              <w:suppressAutoHyphens/>
              <w:spacing w:after="120" w:line="240" w:lineRule="auto"/>
              <w:jc w:val="center"/>
              <w:rPr>
                <w:rFonts w:ascii="Times New Roman" w:eastAsia="Times New Roman" w:hAnsi="Times New Roman" w:cs="Times New Roman"/>
                <w:sz w:val="19"/>
                <w:szCs w:val="19"/>
                <w:lang w:eastAsia="zh-CN" w:bidi="hi-IN"/>
              </w:rPr>
            </w:pPr>
            <w:r w:rsidRPr="008A265D">
              <w:rPr>
                <w:rFonts w:ascii="Times New Roman" w:eastAsia="Times New Roman" w:hAnsi="Times New Roman" w:cs="Times New Roman"/>
                <w:sz w:val="19"/>
                <w:szCs w:val="19"/>
                <w:lang w:eastAsia="zh-CN" w:bidi="hi-IN"/>
              </w:rPr>
              <w:t>1</w:t>
            </w:r>
          </w:p>
        </w:tc>
        <w:tc>
          <w:tcPr>
            <w:tcW w:w="992" w:type="dxa"/>
            <w:tcBorders>
              <w:top w:val="single" w:sz="4" w:space="0" w:color="000000" w:themeColor="text1"/>
              <w:left w:val="single" w:sz="4" w:space="0" w:color="000000"/>
              <w:bottom w:val="single" w:sz="4" w:space="0" w:color="auto"/>
            </w:tcBorders>
            <w:shd w:val="clear" w:color="auto" w:fill="auto"/>
          </w:tcPr>
          <w:p w:rsidR="00BB41A0" w:rsidRPr="008A265D" w:rsidRDefault="00BB41A0" w:rsidP="008A265D">
            <w:pPr>
              <w:widowControl w:val="0"/>
              <w:suppressLineNumbers/>
              <w:suppressAutoHyphens/>
              <w:spacing w:after="120" w:line="240" w:lineRule="auto"/>
              <w:jc w:val="center"/>
              <w:rPr>
                <w:rFonts w:ascii="Times New Roman" w:eastAsia="Times New Roman" w:hAnsi="Times New Roman" w:cs="Times New Roman"/>
                <w:sz w:val="19"/>
                <w:szCs w:val="19"/>
                <w:lang w:eastAsia="zh-CN" w:bidi="hi-IN"/>
              </w:rPr>
            </w:pPr>
            <w:r w:rsidRPr="008A265D">
              <w:rPr>
                <w:rFonts w:ascii="Times New Roman" w:eastAsia="Times New Roman" w:hAnsi="Times New Roman" w:cs="Times New Roman"/>
                <w:sz w:val="19"/>
                <w:szCs w:val="19"/>
                <w:lang w:eastAsia="zh-CN" w:bidi="hi-IN"/>
              </w:rPr>
              <w:t>1</w:t>
            </w:r>
          </w:p>
        </w:tc>
        <w:tc>
          <w:tcPr>
            <w:tcW w:w="959" w:type="dxa"/>
            <w:tcBorders>
              <w:top w:val="single" w:sz="4" w:space="0" w:color="000000" w:themeColor="text1"/>
              <w:left w:val="single" w:sz="4" w:space="0" w:color="000000"/>
              <w:bottom w:val="single" w:sz="4" w:space="0" w:color="auto"/>
              <w:right w:val="single" w:sz="4" w:space="0" w:color="000000"/>
            </w:tcBorders>
            <w:shd w:val="clear" w:color="auto" w:fill="auto"/>
          </w:tcPr>
          <w:p w:rsidR="00BB41A0" w:rsidRPr="008A265D" w:rsidRDefault="00BB41A0" w:rsidP="008A265D">
            <w:pPr>
              <w:widowControl w:val="0"/>
              <w:suppressLineNumbers/>
              <w:suppressAutoHyphens/>
              <w:spacing w:after="120" w:line="240" w:lineRule="auto"/>
              <w:jc w:val="center"/>
              <w:rPr>
                <w:rFonts w:ascii="Times New Roman" w:eastAsia="Times New Roman" w:hAnsi="Times New Roman" w:cs="Times New Roman"/>
                <w:sz w:val="19"/>
                <w:szCs w:val="19"/>
                <w:lang w:eastAsia="zh-CN" w:bidi="hi-IN"/>
              </w:rPr>
            </w:pPr>
          </w:p>
        </w:tc>
        <w:bookmarkStart w:id="1" w:name="_GoBack"/>
        <w:bookmarkEnd w:id="1"/>
      </w:tr>
      <w:tr w:rsidR="00BB41A0" w:rsidRPr="00E075C9" w:rsidTr="0066100A">
        <w:trPr>
          <w:trHeight w:val="445"/>
        </w:trPr>
        <w:tc>
          <w:tcPr>
            <w:tcW w:w="1604" w:type="dxa"/>
            <w:vMerge/>
            <w:tcBorders>
              <w:left w:val="single" w:sz="4" w:space="0" w:color="000000"/>
            </w:tcBorders>
            <w:shd w:val="clear" w:color="auto" w:fill="auto"/>
          </w:tcPr>
          <w:p w:rsidR="00BB41A0" w:rsidRPr="008A265D" w:rsidRDefault="00BB41A0" w:rsidP="00426D9D">
            <w:pPr>
              <w:widowControl w:val="0"/>
              <w:suppressLineNumbers/>
              <w:suppressAutoHyphens/>
              <w:spacing w:after="120" w:line="240" w:lineRule="auto"/>
              <w:jc w:val="both"/>
              <w:rPr>
                <w:rFonts w:ascii="Times New Roman" w:eastAsia="Times New Roman" w:hAnsi="Times New Roman" w:cs="Times New Roman"/>
                <w:sz w:val="19"/>
                <w:szCs w:val="19"/>
                <w:lang w:eastAsia="zh-CN" w:bidi="hi-IN"/>
              </w:rPr>
            </w:pPr>
          </w:p>
        </w:tc>
        <w:tc>
          <w:tcPr>
            <w:tcW w:w="2082" w:type="dxa"/>
            <w:vMerge/>
            <w:tcBorders>
              <w:left w:val="single" w:sz="4" w:space="0" w:color="000000"/>
            </w:tcBorders>
            <w:shd w:val="clear" w:color="auto" w:fill="auto"/>
          </w:tcPr>
          <w:p w:rsidR="00BB41A0" w:rsidRPr="008A265D" w:rsidRDefault="00BB41A0" w:rsidP="00426D9D">
            <w:pPr>
              <w:widowControl w:val="0"/>
              <w:suppressLineNumbers/>
              <w:suppressAutoHyphens/>
              <w:spacing w:after="120" w:line="240" w:lineRule="auto"/>
              <w:ind w:hanging="17"/>
              <w:jc w:val="both"/>
              <w:rPr>
                <w:rFonts w:ascii="Times New Roman" w:eastAsia="Times New Roman" w:hAnsi="Times New Roman" w:cs="Times New Roman"/>
                <w:sz w:val="19"/>
                <w:szCs w:val="19"/>
                <w:lang w:eastAsia="zh-CN" w:bidi="hi-IN"/>
              </w:rPr>
            </w:pPr>
          </w:p>
        </w:tc>
        <w:tc>
          <w:tcPr>
            <w:tcW w:w="3260" w:type="dxa"/>
            <w:tcBorders>
              <w:top w:val="single" w:sz="4" w:space="0" w:color="auto"/>
              <w:left w:val="single" w:sz="4" w:space="0" w:color="000000"/>
              <w:bottom w:val="single" w:sz="4" w:space="0" w:color="000000"/>
            </w:tcBorders>
            <w:shd w:val="clear" w:color="auto" w:fill="auto"/>
          </w:tcPr>
          <w:p w:rsidR="00BB41A0" w:rsidRPr="008A265D" w:rsidRDefault="00BB41A0" w:rsidP="00426D9D">
            <w:pPr>
              <w:widowControl w:val="0"/>
              <w:suppressLineNumbers/>
              <w:suppressAutoHyphens/>
              <w:spacing w:after="120" w:line="240" w:lineRule="auto"/>
              <w:jc w:val="both"/>
              <w:rPr>
                <w:rFonts w:ascii="Times New Roman" w:eastAsia="Times New Roman" w:hAnsi="Times New Roman" w:cs="Times New Roman"/>
                <w:sz w:val="19"/>
                <w:szCs w:val="19"/>
                <w:lang w:eastAsia="zh-CN" w:bidi="hi-IN"/>
              </w:rPr>
            </w:pPr>
            <w:r w:rsidRPr="008A265D">
              <w:rPr>
                <w:rFonts w:ascii="Times New Roman" w:eastAsia="Times New Roman" w:hAnsi="Times New Roman" w:cs="Times New Roman"/>
                <w:sz w:val="19"/>
                <w:szCs w:val="19"/>
                <w:lang w:eastAsia="zh-CN" w:bidi="hi-IN"/>
              </w:rPr>
              <w:t xml:space="preserve">Історія України. </w:t>
            </w:r>
          </w:p>
        </w:tc>
        <w:tc>
          <w:tcPr>
            <w:tcW w:w="851" w:type="dxa"/>
            <w:tcBorders>
              <w:top w:val="single" w:sz="4" w:space="0" w:color="auto"/>
              <w:left w:val="single" w:sz="4" w:space="0" w:color="000000"/>
              <w:bottom w:val="single" w:sz="4" w:space="0" w:color="000000"/>
            </w:tcBorders>
            <w:shd w:val="clear" w:color="auto" w:fill="auto"/>
          </w:tcPr>
          <w:p w:rsidR="00BB41A0" w:rsidRPr="008A265D" w:rsidRDefault="00BB41A0" w:rsidP="008A265D">
            <w:pPr>
              <w:widowControl w:val="0"/>
              <w:suppressLineNumbers/>
              <w:suppressAutoHyphens/>
              <w:spacing w:after="120" w:line="240" w:lineRule="auto"/>
              <w:jc w:val="center"/>
              <w:rPr>
                <w:rFonts w:ascii="Times New Roman" w:eastAsia="Times New Roman" w:hAnsi="Times New Roman" w:cs="Times New Roman"/>
                <w:sz w:val="19"/>
                <w:szCs w:val="19"/>
                <w:lang w:eastAsia="zh-CN" w:bidi="hi-IN"/>
              </w:rPr>
            </w:pPr>
          </w:p>
        </w:tc>
        <w:tc>
          <w:tcPr>
            <w:tcW w:w="992" w:type="dxa"/>
            <w:tcBorders>
              <w:top w:val="single" w:sz="4" w:space="0" w:color="auto"/>
              <w:left w:val="single" w:sz="4" w:space="0" w:color="000000"/>
              <w:bottom w:val="single" w:sz="4" w:space="0" w:color="000000"/>
            </w:tcBorders>
            <w:shd w:val="clear" w:color="auto" w:fill="auto"/>
          </w:tcPr>
          <w:p w:rsidR="00BB41A0" w:rsidRPr="008A265D" w:rsidRDefault="00BB41A0" w:rsidP="008A265D">
            <w:pPr>
              <w:widowControl w:val="0"/>
              <w:suppressLineNumbers/>
              <w:suppressAutoHyphens/>
              <w:spacing w:after="120" w:line="240" w:lineRule="auto"/>
              <w:jc w:val="center"/>
              <w:rPr>
                <w:rFonts w:ascii="Times New Roman" w:eastAsia="Times New Roman" w:hAnsi="Times New Roman" w:cs="Times New Roman"/>
                <w:sz w:val="19"/>
                <w:szCs w:val="19"/>
                <w:lang w:eastAsia="zh-CN" w:bidi="hi-IN"/>
              </w:rPr>
            </w:pPr>
          </w:p>
        </w:tc>
        <w:tc>
          <w:tcPr>
            <w:tcW w:w="959" w:type="dxa"/>
            <w:tcBorders>
              <w:top w:val="single" w:sz="4" w:space="0" w:color="auto"/>
              <w:left w:val="single" w:sz="4" w:space="0" w:color="000000"/>
              <w:bottom w:val="single" w:sz="4" w:space="0" w:color="000000"/>
              <w:right w:val="single" w:sz="4" w:space="0" w:color="000000"/>
            </w:tcBorders>
            <w:shd w:val="clear" w:color="auto" w:fill="auto"/>
          </w:tcPr>
          <w:p w:rsidR="00BB41A0" w:rsidRPr="008A265D" w:rsidRDefault="00BB41A0" w:rsidP="008A265D">
            <w:pPr>
              <w:widowControl w:val="0"/>
              <w:suppressLineNumbers/>
              <w:suppressAutoHyphens/>
              <w:spacing w:after="120" w:line="240" w:lineRule="auto"/>
              <w:jc w:val="center"/>
              <w:rPr>
                <w:rFonts w:ascii="Times New Roman" w:eastAsia="Times New Roman" w:hAnsi="Times New Roman" w:cs="Times New Roman"/>
                <w:sz w:val="19"/>
                <w:szCs w:val="19"/>
                <w:lang w:eastAsia="zh-CN" w:bidi="hi-IN"/>
              </w:rPr>
            </w:pPr>
            <w:r w:rsidRPr="008A265D">
              <w:rPr>
                <w:rFonts w:ascii="Times New Roman" w:eastAsia="Times New Roman" w:hAnsi="Times New Roman" w:cs="Times New Roman"/>
                <w:sz w:val="19"/>
                <w:szCs w:val="19"/>
                <w:lang w:eastAsia="zh-CN" w:bidi="hi-IN"/>
              </w:rPr>
              <w:t>0,5+0,5</w:t>
            </w:r>
          </w:p>
        </w:tc>
      </w:tr>
      <w:tr w:rsidR="00BB41A0" w:rsidRPr="00E075C9" w:rsidTr="0066100A">
        <w:trPr>
          <w:trHeight w:val="452"/>
        </w:trPr>
        <w:tc>
          <w:tcPr>
            <w:tcW w:w="1604" w:type="dxa"/>
            <w:vMerge/>
            <w:tcBorders>
              <w:left w:val="single" w:sz="4" w:space="0" w:color="000000"/>
            </w:tcBorders>
            <w:shd w:val="clear" w:color="auto" w:fill="auto"/>
          </w:tcPr>
          <w:p w:rsidR="00BB41A0" w:rsidRPr="008A265D" w:rsidRDefault="00BB41A0" w:rsidP="00426D9D">
            <w:pPr>
              <w:widowControl w:val="0"/>
              <w:suppressLineNumbers/>
              <w:suppressAutoHyphens/>
              <w:spacing w:after="120" w:line="240" w:lineRule="auto"/>
              <w:jc w:val="both"/>
              <w:rPr>
                <w:rFonts w:ascii="Times New Roman" w:eastAsia="Times New Roman" w:hAnsi="Times New Roman" w:cs="Times New Roman"/>
                <w:sz w:val="19"/>
                <w:szCs w:val="19"/>
                <w:lang w:eastAsia="zh-CN" w:bidi="hi-IN"/>
              </w:rPr>
            </w:pPr>
          </w:p>
        </w:tc>
        <w:tc>
          <w:tcPr>
            <w:tcW w:w="2082" w:type="dxa"/>
            <w:vMerge/>
            <w:tcBorders>
              <w:left w:val="single" w:sz="4" w:space="0" w:color="000000"/>
            </w:tcBorders>
            <w:shd w:val="clear" w:color="auto" w:fill="auto"/>
          </w:tcPr>
          <w:p w:rsidR="00BB41A0" w:rsidRPr="008A265D" w:rsidRDefault="00BB41A0" w:rsidP="00426D9D">
            <w:pPr>
              <w:widowControl w:val="0"/>
              <w:suppressLineNumbers/>
              <w:suppressAutoHyphens/>
              <w:spacing w:after="120" w:line="240" w:lineRule="auto"/>
              <w:ind w:hanging="17"/>
              <w:jc w:val="both"/>
              <w:rPr>
                <w:rFonts w:ascii="Times New Roman" w:eastAsia="Times New Roman" w:hAnsi="Times New Roman" w:cs="Times New Roman"/>
                <w:sz w:val="19"/>
                <w:szCs w:val="19"/>
                <w:lang w:eastAsia="zh-CN" w:bidi="hi-IN"/>
              </w:rPr>
            </w:pPr>
          </w:p>
        </w:tc>
        <w:tc>
          <w:tcPr>
            <w:tcW w:w="3260" w:type="dxa"/>
            <w:tcBorders>
              <w:top w:val="single" w:sz="4" w:space="0" w:color="auto"/>
              <w:left w:val="single" w:sz="4" w:space="0" w:color="000000"/>
              <w:bottom w:val="single" w:sz="4" w:space="0" w:color="000000"/>
            </w:tcBorders>
            <w:shd w:val="clear" w:color="auto" w:fill="auto"/>
          </w:tcPr>
          <w:p w:rsidR="00BB41A0" w:rsidRPr="008A265D" w:rsidRDefault="00BB41A0" w:rsidP="00426D9D">
            <w:pPr>
              <w:widowControl w:val="0"/>
              <w:suppressLineNumbers/>
              <w:suppressAutoHyphens/>
              <w:spacing w:after="120" w:line="240" w:lineRule="auto"/>
              <w:jc w:val="both"/>
              <w:rPr>
                <w:rFonts w:ascii="Times New Roman" w:eastAsia="Times New Roman" w:hAnsi="Times New Roman" w:cs="Times New Roman"/>
                <w:sz w:val="19"/>
                <w:szCs w:val="19"/>
                <w:lang w:eastAsia="zh-CN" w:bidi="hi-IN"/>
              </w:rPr>
            </w:pPr>
            <w:r w:rsidRPr="008A265D">
              <w:rPr>
                <w:rFonts w:ascii="Times New Roman" w:eastAsia="Times New Roman" w:hAnsi="Times New Roman" w:cs="Times New Roman"/>
                <w:sz w:val="19"/>
                <w:szCs w:val="19"/>
                <w:lang w:eastAsia="zh-CN" w:bidi="hi-IN"/>
              </w:rPr>
              <w:t>Всесвітня історія</w:t>
            </w:r>
          </w:p>
        </w:tc>
        <w:tc>
          <w:tcPr>
            <w:tcW w:w="851" w:type="dxa"/>
            <w:tcBorders>
              <w:top w:val="single" w:sz="4" w:space="0" w:color="auto"/>
              <w:left w:val="single" w:sz="4" w:space="0" w:color="000000"/>
              <w:bottom w:val="single" w:sz="4" w:space="0" w:color="000000"/>
            </w:tcBorders>
            <w:shd w:val="clear" w:color="auto" w:fill="auto"/>
          </w:tcPr>
          <w:p w:rsidR="00BB41A0" w:rsidRPr="008A265D" w:rsidRDefault="00BB41A0" w:rsidP="008A265D">
            <w:pPr>
              <w:widowControl w:val="0"/>
              <w:suppressLineNumbers/>
              <w:suppressAutoHyphens/>
              <w:spacing w:after="120" w:line="240" w:lineRule="auto"/>
              <w:jc w:val="center"/>
              <w:rPr>
                <w:rFonts w:ascii="Times New Roman" w:eastAsia="Times New Roman" w:hAnsi="Times New Roman" w:cs="Times New Roman"/>
                <w:sz w:val="19"/>
                <w:szCs w:val="19"/>
                <w:lang w:eastAsia="zh-CN" w:bidi="hi-IN"/>
              </w:rPr>
            </w:pPr>
          </w:p>
        </w:tc>
        <w:tc>
          <w:tcPr>
            <w:tcW w:w="992" w:type="dxa"/>
            <w:tcBorders>
              <w:top w:val="single" w:sz="4" w:space="0" w:color="auto"/>
              <w:left w:val="single" w:sz="4" w:space="0" w:color="000000"/>
              <w:bottom w:val="single" w:sz="4" w:space="0" w:color="000000"/>
            </w:tcBorders>
            <w:shd w:val="clear" w:color="auto" w:fill="auto"/>
          </w:tcPr>
          <w:p w:rsidR="00BB41A0" w:rsidRPr="008A265D" w:rsidRDefault="00BB41A0" w:rsidP="008A265D">
            <w:pPr>
              <w:widowControl w:val="0"/>
              <w:suppressLineNumbers/>
              <w:suppressAutoHyphens/>
              <w:spacing w:after="120" w:line="240" w:lineRule="auto"/>
              <w:jc w:val="center"/>
              <w:rPr>
                <w:rFonts w:ascii="Times New Roman" w:eastAsia="Times New Roman" w:hAnsi="Times New Roman" w:cs="Times New Roman"/>
                <w:sz w:val="19"/>
                <w:szCs w:val="19"/>
                <w:lang w:eastAsia="zh-CN" w:bidi="hi-IN"/>
              </w:rPr>
            </w:pPr>
          </w:p>
        </w:tc>
        <w:tc>
          <w:tcPr>
            <w:tcW w:w="959" w:type="dxa"/>
            <w:tcBorders>
              <w:top w:val="single" w:sz="4" w:space="0" w:color="auto"/>
              <w:left w:val="single" w:sz="4" w:space="0" w:color="000000"/>
              <w:bottom w:val="single" w:sz="4" w:space="0" w:color="000000"/>
              <w:right w:val="single" w:sz="4" w:space="0" w:color="000000"/>
            </w:tcBorders>
            <w:shd w:val="clear" w:color="auto" w:fill="auto"/>
          </w:tcPr>
          <w:p w:rsidR="00BB41A0" w:rsidRPr="008A265D" w:rsidRDefault="00BB41A0" w:rsidP="008A265D">
            <w:pPr>
              <w:widowControl w:val="0"/>
              <w:suppressLineNumbers/>
              <w:suppressAutoHyphens/>
              <w:spacing w:after="120" w:line="240" w:lineRule="auto"/>
              <w:jc w:val="center"/>
              <w:rPr>
                <w:rFonts w:ascii="Times New Roman" w:eastAsia="Times New Roman" w:hAnsi="Times New Roman" w:cs="Times New Roman"/>
                <w:sz w:val="19"/>
                <w:szCs w:val="19"/>
                <w:lang w:eastAsia="zh-CN" w:bidi="hi-IN"/>
              </w:rPr>
            </w:pPr>
            <w:r w:rsidRPr="008A265D">
              <w:rPr>
                <w:rFonts w:ascii="Times New Roman" w:eastAsia="Times New Roman" w:hAnsi="Times New Roman" w:cs="Times New Roman"/>
                <w:sz w:val="19"/>
                <w:szCs w:val="19"/>
                <w:lang w:eastAsia="zh-CN" w:bidi="hi-IN"/>
              </w:rPr>
              <w:t>0,5+0,5</w:t>
            </w:r>
          </w:p>
        </w:tc>
      </w:tr>
      <w:tr w:rsidR="00BB41A0" w:rsidRPr="00E075C9" w:rsidTr="008A265D">
        <w:trPr>
          <w:trHeight w:val="433"/>
        </w:trPr>
        <w:tc>
          <w:tcPr>
            <w:tcW w:w="1604" w:type="dxa"/>
            <w:vMerge/>
            <w:tcBorders>
              <w:left w:val="single" w:sz="4" w:space="0" w:color="000000"/>
              <w:bottom w:val="single" w:sz="4" w:space="0" w:color="000000"/>
            </w:tcBorders>
            <w:shd w:val="clear" w:color="auto" w:fill="auto"/>
          </w:tcPr>
          <w:p w:rsidR="00BB41A0" w:rsidRPr="008A265D" w:rsidRDefault="00BB41A0" w:rsidP="00426D9D">
            <w:pPr>
              <w:widowControl w:val="0"/>
              <w:suppressLineNumbers/>
              <w:suppressAutoHyphens/>
              <w:spacing w:after="120" w:line="240" w:lineRule="auto"/>
              <w:jc w:val="both"/>
              <w:rPr>
                <w:rFonts w:ascii="Times New Roman" w:eastAsia="Times New Roman" w:hAnsi="Times New Roman" w:cs="Times New Roman"/>
                <w:sz w:val="19"/>
                <w:szCs w:val="19"/>
                <w:lang w:eastAsia="zh-CN" w:bidi="hi-IN"/>
              </w:rPr>
            </w:pPr>
          </w:p>
        </w:tc>
        <w:tc>
          <w:tcPr>
            <w:tcW w:w="2082" w:type="dxa"/>
            <w:vMerge/>
            <w:tcBorders>
              <w:left w:val="single" w:sz="4" w:space="0" w:color="000000"/>
              <w:bottom w:val="single" w:sz="4" w:space="0" w:color="000000"/>
            </w:tcBorders>
            <w:shd w:val="clear" w:color="auto" w:fill="auto"/>
          </w:tcPr>
          <w:p w:rsidR="00BB41A0" w:rsidRPr="008A265D" w:rsidRDefault="00BB41A0" w:rsidP="00426D9D">
            <w:pPr>
              <w:widowControl w:val="0"/>
              <w:suppressLineNumbers/>
              <w:suppressAutoHyphens/>
              <w:spacing w:after="120" w:line="240" w:lineRule="auto"/>
              <w:ind w:hanging="17"/>
              <w:jc w:val="both"/>
              <w:rPr>
                <w:rFonts w:ascii="Times New Roman" w:eastAsia="Times New Roman" w:hAnsi="Times New Roman" w:cs="Times New Roman"/>
                <w:sz w:val="19"/>
                <w:szCs w:val="19"/>
                <w:lang w:eastAsia="zh-CN" w:bidi="hi-IN"/>
              </w:rPr>
            </w:pPr>
          </w:p>
        </w:tc>
        <w:tc>
          <w:tcPr>
            <w:tcW w:w="3260" w:type="dxa"/>
            <w:tcBorders>
              <w:top w:val="single" w:sz="4" w:space="0" w:color="auto"/>
              <w:left w:val="single" w:sz="4" w:space="0" w:color="000000"/>
              <w:bottom w:val="single" w:sz="4" w:space="0" w:color="000000"/>
            </w:tcBorders>
            <w:shd w:val="clear" w:color="auto" w:fill="auto"/>
          </w:tcPr>
          <w:p w:rsidR="00BB41A0" w:rsidRPr="008A265D" w:rsidRDefault="00BB41A0" w:rsidP="00426D9D">
            <w:pPr>
              <w:widowControl w:val="0"/>
              <w:suppressLineNumbers/>
              <w:suppressAutoHyphens/>
              <w:spacing w:after="120" w:line="240" w:lineRule="auto"/>
              <w:jc w:val="both"/>
              <w:rPr>
                <w:rFonts w:ascii="Times New Roman" w:eastAsia="Times New Roman" w:hAnsi="Times New Roman" w:cs="Times New Roman"/>
                <w:sz w:val="19"/>
                <w:szCs w:val="19"/>
                <w:lang w:eastAsia="zh-CN" w:bidi="hi-IN"/>
              </w:rPr>
            </w:pPr>
            <w:r w:rsidRPr="008A265D">
              <w:rPr>
                <w:rFonts w:ascii="Times New Roman" w:eastAsia="Times New Roman" w:hAnsi="Times New Roman" w:cs="Times New Roman"/>
                <w:sz w:val="19"/>
                <w:szCs w:val="19"/>
                <w:lang w:eastAsia="zh-CN" w:bidi="hi-IN"/>
              </w:rPr>
              <w:t>Громадянська освіта</w:t>
            </w:r>
          </w:p>
        </w:tc>
        <w:tc>
          <w:tcPr>
            <w:tcW w:w="851" w:type="dxa"/>
            <w:tcBorders>
              <w:top w:val="single" w:sz="4" w:space="0" w:color="auto"/>
              <w:left w:val="single" w:sz="4" w:space="0" w:color="000000"/>
              <w:bottom w:val="single" w:sz="4" w:space="0" w:color="000000"/>
            </w:tcBorders>
            <w:shd w:val="clear" w:color="auto" w:fill="auto"/>
          </w:tcPr>
          <w:p w:rsidR="00BB41A0" w:rsidRPr="008A265D" w:rsidRDefault="00BB41A0" w:rsidP="008A265D">
            <w:pPr>
              <w:widowControl w:val="0"/>
              <w:suppressLineNumbers/>
              <w:suppressAutoHyphens/>
              <w:spacing w:after="120" w:line="240" w:lineRule="auto"/>
              <w:jc w:val="center"/>
              <w:rPr>
                <w:rFonts w:ascii="Times New Roman" w:eastAsia="Times New Roman" w:hAnsi="Times New Roman" w:cs="Times New Roman"/>
                <w:sz w:val="19"/>
                <w:szCs w:val="19"/>
                <w:lang w:eastAsia="zh-CN" w:bidi="hi-IN"/>
              </w:rPr>
            </w:pPr>
          </w:p>
        </w:tc>
        <w:tc>
          <w:tcPr>
            <w:tcW w:w="992" w:type="dxa"/>
            <w:tcBorders>
              <w:top w:val="single" w:sz="4" w:space="0" w:color="auto"/>
              <w:left w:val="single" w:sz="4" w:space="0" w:color="000000"/>
              <w:bottom w:val="single" w:sz="4" w:space="0" w:color="000000"/>
            </w:tcBorders>
            <w:shd w:val="clear" w:color="auto" w:fill="auto"/>
          </w:tcPr>
          <w:p w:rsidR="00BB41A0" w:rsidRPr="008A265D" w:rsidRDefault="00BB41A0" w:rsidP="008A265D">
            <w:pPr>
              <w:widowControl w:val="0"/>
              <w:suppressLineNumbers/>
              <w:suppressAutoHyphens/>
              <w:spacing w:after="120" w:line="240" w:lineRule="auto"/>
              <w:jc w:val="center"/>
              <w:rPr>
                <w:rFonts w:ascii="Times New Roman" w:eastAsia="Times New Roman" w:hAnsi="Times New Roman" w:cs="Times New Roman"/>
                <w:sz w:val="19"/>
                <w:szCs w:val="19"/>
                <w:lang w:eastAsia="zh-CN" w:bidi="hi-IN"/>
              </w:rPr>
            </w:pPr>
          </w:p>
        </w:tc>
        <w:tc>
          <w:tcPr>
            <w:tcW w:w="959" w:type="dxa"/>
            <w:tcBorders>
              <w:top w:val="single" w:sz="4" w:space="0" w:color="auto"/>
              <w:left w:val="single" w:sz="4" w:space="0" w:color="000000"/>
              <w:bottom w:val="single" w:sz="4" w:space="0" w:color="000000"/>
              <w:right w:val="single" w:sz="4" w:space="0" w:color="000000"/>
            </w:tcBorders>
            <w:shd w:val="clear" w:color="auto" w:fill="auto"/>
          </w:tcPr>
          <w:p w:rsidR="00BB41A0" w:rsidRPr="008A265D" w:rsidRDefault="00BB41A0" w:rsidP="008A265D">
            <w:pPr>
              <w:widowControl w:val="0"/>
              <w:suppressLineNumbers/>
              <w:suppressAutoHyphens/>
              <w:spacing w:after="120" w:line="240" w:lineRule="auto"/>
              <w:jc w:val="center"/>
              <w:rPr>
                <w:rFonts w:ascii="Times New Roman" w:eastAsia="Times New Roman" w:hAnsi="Times New Roman" w:cs="Times New Roman"/>
                <w:sz w:val="19"/>
                <w:szCs w:val="19"/>
                <w:lang w:eastAsia="zh-CN" w:bidi="hi-IN"/>
              </w:rPr>
            </w:pPr>
            <w:r w:rsidRPr="008A265D">
              <w:rPr>
                <w:rFonts w:ascii="Times New Roman" w:eastAsia="Times New Roman" w:hAnsi="Times New Roman" w:cs="Times New Roman"/>
                <w:sz w:val="19"/>
                <w:szCs w:val="19"/>
                <w:lang w:eastAsia="zh-CN" w:bidi="hi-IN"/>
              </w:rPr>
              <w:t>0,5</w:t>
            </w:r>
          </w:p>
        </w:tc>
      </w:tr>
      <w:tr w:rsidR="001E330F" w:rsidRPr="00E075C9" w:rsidTr="001E330F">
        <w:tc>
          <w:tcPr>
            <w:tcW w:w="1604" w:type="dxa"/>
            <w:tcBorders>
              <w:top w:val="single" w:sz="4" w:space="0" w:color="auto"/>
              <w:left w:val="single" w:sz="4" w:space="0" w:color="000000"/>
              <w:bottom w:val="single" w:sz="4" w:space="0" w:color="000000"/>
            </w:tcBorders>
            <w:shd w:val="clear" w:color="auto" w:fill="auto"/>
          </w:tcPr>
          <w:p w:rsidR="001E330F" w:rsidRPr="008A265D" w:rsidRDefault="001E330F" w:rsidP="00426D9D">
            <w:pPr>
              <w:widowControl w:val="0"/>
              <w:suppressLineNumbers/>
              <w:suppressAutoHyphens/>
              <w:spacing w:after="120" w:line="240" w:lineRule="auto"/>
              <w:jc w:val="both"/>
              <w:rPr>
                <w:rFonts w:ascii="Times New Roman" w:eastAsia="Times New Roman" w:hAnsi="Times New Roman" w:cs="Times New Roman"/>
                <w:sz w:val="19"/>
                <w:szCs w:val="19"/>
                <w:lang w:eastAsia="zh-CN" w:bidi="hi-IN"/>
              </w:rPr>
            </w:pPr>
            <w:proofErr w:type="spellStart"/>
            <w:r w:rsidRPr="008A265D">
              <w:rPr>
                <w:rFonts w:ascii="Times New Roman" w:eastAsia="Times New Roman" w:hAnsi="Times New Roman" w:cs="Times New Roman"/>
                <w:sz w:val="19"/>
                <w:szCs w:val="19"/>
                <w:lang w:eastAsia="zh-CN" w:bidi="hi-IN"/>
              </w:rPr>
              <w:t>Інформатична</w:t>
            </w:r>
            <w:proofErr w:type="spellEnd"/>
            <w:r w:rsidRPr="008A265D">
              <w:rPr>
                <w:rFonts w:ascii="Times New Roman" w:eastAsia="Times New Roman" w:hAnsi="Times New Roman" w:cs="Times New Roman"/>
                <w:sz w:val="19"/>
                <w:szCs w:val="19"/>
                <w:lang w:eastAsia="zh-CN" w:bidi="hi-IN"/>
              </w:rPr>
              <w:t xml:space="preserve"> </w:t>
            </w:r>
          </w:p>
        </w:tc>
        <w:tc>
          <w:tcPr>
            <w:tcW w:w="2082" w:type="dxa"/>
            <w:tcBorders>
              <w:top w:val="single" w:sz="4" w:space="0" w:color="auto"/>
              <w:left w:val="single" w:sz="4" w:space="0" w:color="000000"/>
              <w:bottom w:val="single" w:sz="4" w:space="0" w:color="000000"/>
            </w:tcBorders>
            <w:shd w:val="clear" w:color="auto" w:fill="auto"/>
          </w:tcPr>
          <w:p w:rsidR="001E330F" w:rsidRPr="008A265D" w:rsidRDefault="00BA5FFE" w:rsidP="00426D9D">
            <w:pPr>
              <w:widowControl w:val="0"/>
              <w:suppressLineNumbers/>
              <w:suppressAutoHyphens/>
              <w:spacing w:after="120" w:line="240" w:lineRule="auto"/>
              <w:ind w:hanging="17"/>
              <w:jc w:val="both"/>
              <w:rPr>
                <w:rFonts w:ascii="Times New Roman" w:eastAsia="Times New Roman" w:hAnsi="Times New Roman" w:cs="Times New Roman"/>
                <w:sz w:val="19"/>
                <w:szCs w:val="19"/>
                <w:lang w:eastAsia="zh-CN" w:bidi="hi-IN"/>
              </w:rPr>
            </w:pPr>
            <w:r>
              <w:rPr>
                <w:rFonts w:ascii="Times New Roman" w:eastAsia="Times New Roman" w:hAnsi="Times New Roman" w:cs="Times New Roman"/>
                <w:sz w:val="19"/>
                <w:szCs w:val="19"/>
                <w:lang w:eastAsia="zh-CN" w:bidi="hi-IN"/>
              </w:rPr>
              <w:t>1/2</w:t>
            </w:r>
          </w:p>
        </w:tc>
        <w:tc>
          <w:tcPr>
            <w:tcW w:w="3260" w:type="dxa"/>
            <w:tcBorders>
              <w:top w:val="single" w:sz="4" w:space="0" w:color="auto"/>
              <w:left w:val="single" w:sz="4" w:space="0" w:color="000000"/>
              <w:bottom w:val="single" w:sz="4" w:space="0" w:color="000000"/>
            </w:tcBorders>
            <w:shd w:val="clear" w:color="auto" w:fill="auto"/>
          </w:tcPr>
          <w:p w:rsidR="001E330F" w:rsidRPr="008A265D" w:rsidRDefault="001E330F" w:rsidP="00426D9D">
            <w:pPr>
              <w:widowControl w:val="0"/>
              <w:suppressLineNumbers/>
              <w:suppressAutoHyphens/>
              <w:spacing w:after="120" w:line="240" w:lineRule="auto"/>
              <w:jc w:val="both"/>
              <w:rPr>
                <w:rFonts w:ascii="Times New Roman" w:eastAsia="Times New Roman" w:hAnsi="Times New Roman" w:cs="Times New Roman"/>
                <w:sz w:val="19"/>
                <w:szCs w:val="19"/>
                <w:lang w:eastAsia="zh-CN" w:bidi="hi-IN"/>
              </w:rPr>
            </w:pPr>
            <w:r w:rsidRPr="008A265D">
              <w:rPr>
                <w:rFonts w:ascii="Times New Roman" w:eastAsia="Times New Roman" w:hAnsi="Times New Roman" w:cs="Times New Roman"/>
                <w:sz w:val="19"/>
                <w:szCs w:val="19"/>
                <w:lang w:eastAsia="zh-CN" w:bidi="hi-IN"/>
              </w:rPr>
              <w:t>Інформатика</w:t>
            </w:r>
          </w:p>
        </w:tc>
        <w:tc>
          <w:tcPr>
            <w:tcW w:w="851" w:type="dxa"/>
            <w:tcBorders>
              <w:top w:val="single" w:sz="4" w:space="0" w:color="auto"/>
              <w:left w:val="single" w:sz="4" w:space="0" w:color="000000"/>
              <w:bottom w:val="single" w:sz="4" w:space="0" w:color="000000"/>
            </w:tcBorders>
            <w:shd w:val="clear" w:color="auto" w:fill="auto"/>
          </w:tcPr>
          <w:p w:rsidR="001E330F" w:rsidRPr="008A265D" w:rsidRDefault="00BA5FFE" w:rsidP="008A265D">
            <w:pPr>
              <w:widowControl w:val="0"/>
              <w:suppressLineNumbers/>
              <w:suppressAutoHyphens/>
              <w:spacing w:after="120" w:line="240" w:lineRule="auto"/>
              <w:jc w:val="center"/>
              <w:rPr>
                <w:rFonts w:ascii="Times New Roman" w:eastAsia="Times New Roman" w:hAnsi="Times New Roman" w:cs="Times New Roman"/>
                <w:sz w:val="19"/>
                <w:szCs w:val="19"/>
                <w:lang w:eastAsia="zh-CN" w:bidi="hi-IN"/>
              </w:rPr>
            </w:pPr>
            <w:r>
              <w:rPr>
                <w:rFonts w:ascii="Times New Roman" w:eastAsia="Times New Roman" w:hAnsi="Times New Roman" w:cs="Times New Roman"/>
                <w:sz w:val="19"/>
                <w:szCs w:val="19"/>
                <w:lang w:eastAsia="zh-CN" w:bidi="hi-IN"/>
              </w:rPr>
              <w:t>1</w:t>
            </w:r>
          </w:p>
        </w:tc>
        <w:tc>
          <w:tcPr>
            <w:tcW w:w="992" w:type="dxa"/>
            <w:tcBorders>
              <w:top w:val="single" w:sz="4" w:space="0" w:color="auto"/>
              <w:left w:val="single" w:sz="4" w:space="0" w:color="000000"/>
              <w:bottom w:val="single" w:sz="4" w:space="0" w:color="000000"/>
            </w:tcBorders>
            <w:shd w:val="clear" w:color="auto" w:fill="auto"/>
          </w:tcPr>
          <w:p w:rsidR="001E330F" w:rsidRPr="008A265D" w:rsidRDefault="00BA5FFE" w:rsidP="008A265D">
            <w:pPr>
              <w:widowControl w:val="0"/>
              <w:suppressLineNumbers/>
              <w:suppressAutoHyphens/>
              <w:spacing w:after="120" w:line="240" w:lineRule="auto"/>
              <w:jc w:val="center"/>
              <w:rPr>
                <w:rFonts w:ascii="Times New Roman" w:eastAsia="Times New Roman" w:hAnsi="Times New Roman" w:cs="Times New Roman"/>
                <w:sz w:val="19"/>
                <w:szCs w:val="19"/>
                <w:lang w:eastAsia="zh-CN" w:bidi="hi-IN"/>
              </w:rPr>
            </w:pPr>
            <w:r>
              <w:rPr>
                <w:rFonts w:ascii="Times New Roman" w:eastAsia="Times New Roman" w:hAnsi="Times New Roman" w:cs="Times New Roman"/>
                <w:sz w:val="19"/>
                <w:szCs w:val="19"/>
                <w:lang w:eastAsia="zh-CN" w:bidi="hi-IN"/>
              </w:rPr>
              <w:t>1</w:t>
            </w:r>
          </w:p>
        </w:tc>
        <w:tc>
          <w:tcPr>
            <w:tcW w:w="959" w:type="dxa"/>
            <w:tcBorders>
              <w:top w:val="single" w:sz="4" w:space="0" w:color="auto"/>
              <w:left w:val="single" w:sz="4" w:space="0" w:color="000000"/>
              <w:bottom w:val="single" w:sz="4" w:space="0" w:color="000000"/>
              <w:right w:val="single" w:sz="4" w:space="0" w:color="000000"/>
            </w:tcBorders>
            <w:shd w:val="clear" w:color="auto" w:fill="auto"/>
          </w:tcPr>
          <w:p w:rsidR="001E330F" w:rsidRPr="008A265D" w:rsidRDefault="001E330F" w:rsidP="008A265D">
            <w:pPr>
              <w:widowControl w:val="0"/>
              <w:suppressLineNumbers/>
              <w:suppressAutoHyphens/>
              <w:spacing w:after="120" w:line="240" w:lineRule="auto"/>
              <w:jc w:val="center"/>
              <w:rPr>
                <w:rFonts w:ascii="Times New Roman" w:eastAsia="Times New Roman" w:hAnsi="Times New Roman" w:cs="Times New Roman"/>
                <w:sz w:val="19"/>
                <w:szCs w:val="19"/>
                <w:lang w:eastAsia="zh-CN" w:bidi="hi-IN"/>
              </w:rPr>
            </w:pPr>
            <w:r w:rsidRPr="008A265D">
              <w:rPr>
                <w:rFonts w:ascii="Times New Roman" w:eastAsia="Times New Roman" w:hAnsi="Times New Roman" w:cs="Times New Roman"/>
                <w:sz w:val="19"/>
                <w:szCs w:val="19"/>
                <w:lang w:eastAsia="zh-CN" w:bidi="hi-IN"/>
              </w:rPr>
              <w:t>1+1</w:t>
            </w:r>
          </w:p>
        </w:tc>
      </w:tr>
      <w:tr w:rsidR="001E330F" w:rsidRPr="00E075C9" w:rsidTr="001E330F">
        <w:tc>
          <w:tcPr>
            <w:tcW w:w="1604" w:type="dxa"/>
            <w:tcBorders>
              <w:left w:val="single" w:sz="4" w:space="0" w:color="000000"/>
              <w:bottom w:val="single" w:sz="4" w:space="0" w:color="000000"/>
            </w:tcBorders>
            <w:shd w:val="clear" w:color="auto" w:fill="auto"/>
          </w:tcPr>
          <w:p w:rsidR="001E330F" w:rsidRPr="008A265D" w:rsidRDefault="001E330F" w:rsidP="00426D9D">
            <w:pPr>
              <w:widowControl w:val="0"/>
              <w:suppressLineNumbers/>
              <w:suppressAutoHyphens/>
              <w:spacing w:after="120" w:line="240" w:lineRule="auto"/>
              <w:jc w:val="both"/>
              <w:rPr>
                <w:rFonts w:ascii="Times New Roman" w:eastAsia="Times New Roman" w:hAnsi="Times New Roman" w:cs="Times New Roman"/>
                <w:sz w:val="19"/>
                <w:szCs w:val="19"/>
                <w:lang w:eastAsia="zh-CN" w:bidi="hi-IN"/>
              </w:rPr>
            </w:pPr>
            <w:r w:rsidRPr="008A265D">
              <w:rPr>
                <w:rFonts w:ascii="Times New Roman" w:eastAsia="Times New Roman" w:hAnsi="Times New Roman" w:cs="Times New Roman"/>
                <w:sz w:val="19"/>
                <w:szCs w:val="19"/>
                <w:lang w:eastAsia="zh-CN" w:bidi="hi-IN"/>
              </w:rPr>
              <w:t>Технологічна</w:t>
            </w:r>
          </w:p>
        </w:tc>
        <w:tc>
          <w:tcPr>
            <w:tcW w:w="2082" w:type="dxa"/>
            <w:tcBorders>
              <w:left w:val="single" w:sz="4" w:space="0" w:color="000000"/>
              <w:bottom w:val="single" w:sz="4" w:space="0" w:color="000000"/>
            </w:tcBorders>
            <w:shd w:val="clear" w:color="auto" w:fill="auto"/>
          </w:tcPr>
          <w:p w:rsidR="001E330F" w:rsidRPr="008A265D" w:rsidRDefault="00BA5FFE" w:rsidP="00426D9D">
            <w:pPr>
              <w:widowControl w:val="0"/>
              <w:suppressLineNumbers/>
              <w:suppressAutoHyphens/>
              <w:spacing w:after="120" w:line="240" w:lineRule="auto"/>
              <w:ind w:hanging="17"/>
              <w:jc w:val="both"/>
              <w:rPr>
                <w:rFonts w:ascii="Times New Roman" w:eastAsia="Times New Roman" w:hAnsi="Times New Roman" w:cs="Times New Roman"/>
                <w:sz w:val="19"/>
                <w:szCs w:val="19"/>
                <w:lang w:eastAsia="zh-CN" w:bidi="hi-IN"/>
              </w:rPr>
            </w:pPr>
            <w:r>
              <w:rPr>
                <w:rFonts w:ascii="Times New Roman" w:eastAsia="Times New Roman" w:hAnsi="Times New Roman" w:cs="Times New Roman"/>
                <w:sz w:val="19"/>
                <w:szCs w:val="19"/>
                <w:lang w:eastAsia="zh-CN" w:bidi="hi-IN"/>
              </w:rPr>
              <w:t>2</w:t>
            </w:r>
          </w:p>
        </w:tc>
        <w:tc>
          <w:tcPr>
            <w:tcW w:w="3260" w:type="dxa"/>
            <w:tcBorders>
              <w:left w:val="single" w:sz="4" w:space="0" w:color="000000"/>
              <w:bottom w:val="single" w:sz="4" w:space="0" w:color="000000"/>
            </w:tcBorders>
            <w:shd w:val="clear" w:color="auto" w:fill="auto"/>
          </w:tcPr>
          <w:p w:rsidR="001E330F" w:rsidRPr="008A265D" w:rsidRDefault="001E330F" w:rsidP="00426D9D">
            <w:pPr>
              <w:widowControl w:val="0"/>
              <w:suppressLineNumbers/>
              <w:suppressAutoHyphens/>
              <w:spacing w:after="120" w:line="240" w:lineRule="auto"/>
              <w:jc w:val="both"/>
              <w:rPr>
                <w:rFonts w:ascii="Times New Roman" w:eastAsia="Times New Roman" w:hAnsi="Times New Roman" w:cs="Times New Roman"/>
                <w:sz w:val="19"/>
                <w:szCs w:val="19"/>
                <w:lang w:eastAsia="zh-CN" w:bidi="hi-IN"/>
              </w:rPr>
            </w:pPr>
            <w:r w:rsidRPr="008A265D">
              <w:rPr>
                <w:rFonts w:ascii="Times New Roman" w:eastAsia="Times New Roman" w:hAnsi="Times New Roman" w:cs="Times New Roman"/>
                <w:sz w:val="19"/>
                <w:szCs w:val="19"/>
                <w:lang w:eastAsia="zh-CN" w:bidi="hi-IN"/>
              </w:rPr>
              <w:t>Технології</w:t>
            </w:r>
          </w:p>
        </w:tc>
        <w:tc>
          <w:tcPr>
            <w:tcW w:w="851" w:type="dxa"/>
            <w:tcBorders>
              <w:left w:val="single" w:sz="4" w:space="0" w:color="000000"/>
              <w:bottom w:val="single" w:sz="4" w:space="0" w:color="000000"/>
            </w:tcBorders>
            <w:shd w:val="clear" w:color="auto" w:fill="auto"/>
          </w:tcPr>
          <w:p w:rsidR="001E330F" w:rsidRPr="008A265D" w:rsidRDefault="001E330F" w:rsidP="008A265D">
            <w:pPr>
              <w:widowControl w:val="0"/>
              <w:suppressLineNumbers/>
              <w:suppressAutoHyphens/>
              <w:spacing w:after="120" w:line="240" w:lineRule="auto"/>
              <w:jc w:val="center"/>
              <w:rPr>
                <w:rFonts w:ascii="Times New Roman" w:eastAsia="Times New Roman" w:hAnsi="Times New Roman" w:cs="Times New Roman"/>
                <w:sz w:val="19"/>
                <w:szCs w:val="19"/>
                <w:lang w:eastAsia="zh-CN" w:bidi="hi-IN"/>
              </w:rPr>
            </w:pPr>
            <w:r w:rsidRPr="008A265D">
              <w:rPr>
                <w:rFonts w:ascii="Times New Roman" w:eastAsia="Times New Roman" w:hAnsi="Times New Roman" w:cs="Times New Roman"/>
                <w:sz w:val="19"/>
                <w:szCs w:val="19"/>
                <w:lang w:eastAsia="zh-CN" w:bidi="hi-IN"/>
              </w:rPr>
              <w:t>1+1</w:t>
            </w:r>
          </w:p>
        </w:tc>
        <w:tc>
          <w:tcPr>
            <w:tcW w:w="992" w:type="dxa"/>
            <w:tcBorders>
              <w:left w:val="single" w:sz="4" w:space="0" w:color="000000"/>
              <w:bottom w:val="single" w:sz="4" w:space="0" w:color="000000"/>
            </w:tcBorders>
            <w:shd w:val="clear" w:color="auto" w:fill="auto"/>
          </w:tcPr>
          <w:p w:rsidR="001E330F" w:rsidRPr="008A265D" w:rsidRDefault="001E330F" w:rsidP="008A265D">
            <w:pPr>
              <w:widowControl w:val="0"/>
              <w:suppressLineNumbers/>
              <w:suppressAutoHyphens/>
              <w:spacing w:after="120" w:line="240" w:lineRule="auto"/>
              <w:jc w:val="center"/>
              <w:rPr>
                <w:rFonts w:ascii="Times New Roman" w:eastAsia="Times New Roman" w:hAnsi="Times New Roman" w:cs="Times New Roman"/>
                <w:sz w:val="19"/>
                <w:szCs w:val="19"/>
                <w:lang w:eastAsia="zh-CN" w:bidi="hi-IN"/>
              </w:rPr>
            </w:pPr>
            <w:r w:rsidRPr="008A265D">
              <w:rPr>
                <w:rFonts w:ascii="Times New Roman" w:eastAsia="Times New Roman" w:hAnsi="Times New Roman" w:cs="Times New Roman"/>
                <w:sz w:val="19"/>
                <w:szCs w:val="19"/>
                <w:lang w:eastAsia="zh-CN" w:bidi="hi-IN"/>
              </w:rPr>
              <w:t>1+1</w:t>
            </w:r>
          </w:p>
        </w:tc>
        <w:tc>
          <w:tcPr>
            <w:tcW w:w="959" w:type="dxa"/>
            <w:tcBorders>
              <w:left w:val="single" w:sz="4" w:space="0" w:color="000000"/>
              <w:bottom w:val="single" w:sz="4" w:space="0" w:color="000000"/>
              <w:right w:val="single" w:sz="4" w:space="0" w:color="000000"/>
            </w:tcBorders>
            <w:shd w:val="clear" w:color="auto" w:fill="auto"/>
          </w:tcPr>
          <w:p w:rsidR="001E330F" w:rsidRPr="008A265D" w:rsidRDefault="001E330F" w:rsidP="008A265D">
            <w:pPr>
              <w:widowControl w:val="0"/>
              <w:suppressLineNumbers/>
              <w:suppressAutoHyphens/>
              <w:spacing w:after="120" w:line="240" w:lineRule="auto"/>
              <w:jc w:val="center"/>
              <w:rPr>
                <w:rFonts w:ascii="Times New Roman" w:eastAsia="Times New Roman" w:hAnsi="Times New Roman" w:cs="Times New Roman"/>
                <w:sz w:val="19"/>
                <w:szCs w:val="19"/>
                <w:lang w:eastAsia="zh-CN" w:bidi="hi-IN"/>
              </w:rPr>
            </w:pPr>
            <w:r w:rsidRPr="008A265D">
              <w:rPr>
                <w:rFonts w:ascii="Times New Roman" w:eastAsia="Times New Roman" w:hAnsi="Times New Roman" w:cs="Times New Roman"/>
                <w:sz w:val="19"/>
                <w:szCs w:val="19"/>
                <w:lang w:eastAsia="zh-CN" w:bidi="hi-IN"/>
              </w:rPr>
              <w:t>1+1</w:t>
            </w:r>
          </w:p>
        </w:tc>
      </w:tr>
      <w:tr w:rsidR="001E330F" w:rsidRPr="00E075C9" w:rsidTr="001E330F">
        <w:tc>
          <w:tcPr>
            <w:tcW w:w="1604" w:type="dxa"/>
            <w:vMerge w:val="restart"/>
            <w:tcBorders>
              <w:left w:val="single" w:sz="4" w:space="0" w:color="000000"/>
            </w:tcBorders>
            <w:shd w:val="clear" w:color="auto" w:fill="auto"/>
          </w:tcPr>
          <w:p w:rsidR="001E330F" w:rsidRPr="008A265D" w:rsidRDefault="001E330F" w:rsidP="00426D9D">
            <w:pPr>
              <w:widowControl w:val="0"/>
              <w:suppressLineNumbers/>
              <w:suppressAutoHyphens/>
              <w:spacing w:after="120" w:line="240" w:lineRule="auto"/>
              <w:jc w:val="both"/>
              <w:rPr>
                <w:rFonts w:ascii="Times New Roman" w:eastAsia="Times New Roman" w:hAnsi="Times New Roman" w:cs="Times New Roman"/>
                <w:sz w:val="19"/>
                <w:szCs w:val="19"/>
                <w:lang w:eastAsia="zh-CN" w:bidi="hi-IN"/>
              </w:rPr>
            </w:pPr>
            <w:r w:rsidRPr="008A265D">
              <w:rPr>
                <w:rFonts w:ascii="Times New Roman" w:eastAsia="Times New Roman" w:hAnsi="Times New Roman" w:cs="Times New Roman"/>
                <w:sz w:val="19"/>
                <w:szCs w:val="19"/>
                <w:lang w:eastAsia="zh-CN" w:bidi="hi-IN"/>
              </w:rPr>
              <w:t xml:space="preserve">Мистецька </w:t>
            </w:r>
          </w:p>
        </w:tc>
        <w:tc>
          <w:tcPr>
            <w:tcW w:w="2082" w:type="dxa"/>
            <w:vMerge w:val="restart"/>
            <w:tcBorders>
              <w:left w:val="single" w:sz="4" w:space="0" w:color="000000"/>
            </w:tcBorders>
            <w:shd w:val="clear" w:color="auto" w:fill="auto"/>
          </w:tcPr>
          <w:p w:rsidR="001E330F" w:rsidRPr="008A265D" w:rsidRDefault="00BA5FFE" w:rsidP="00426D9D">
            <w:pPr>
              <w:widowControl w:val="0"/>
              <w:suppressLineNumbers/>
              <w:suppressAutoHyphens/>
              <w:spacing w:after="120" w:line="240" w:lineRule="auto"/>
              <w:ind w:hanging="17"/>
              <w:jc w:val="both"/>
              <w:rPr>
                <w:rFonts w:ascii="Times New Roman" w:eastAsia="Times New Roman" w:hAnsi="Times New Roman" w:cs="Times New Roman"/>
                <w:sz w:val="19"/>
                <w:szCs w:val="19"/>
                <w:lang w:eastAsia="zh-CN" w:bidi="hi-IN"/>
              </w:rPr>
            </w:pPr>
            <w:r>
              <w:rPr>
                <w:rFonts w:ascii="Times New Roman" w:eastAsia="Times New Roman" w:hAnsi="Times New Roman" w:cs="Times New Roman"/>
                <w:sz w:val="19"/>
                <w:szCs w:val="19"/>
                <w:lang w:eastAsia="zh-CN" w:bidi="hi-IN"/>
              </w:rPr>
              <w:t>2</w:t>
            </w:r>
          </w:p>
        </w:tc>
        <w:tc>
          <w:tcPr>
            <w:tcW w:w="3260" w:type="dxa"/>
            <w:tcBorders>
              <w:left w:val="single" w:sz="4" w:space="0" w:color="000000"/>
              <w:bottom w:val="single" w:sz="4" w:space="0" w:color="000000"/>
            </w:tcBorders>
            <w:shd w:val="clear" w:color="auto" w:fill="auto"/>
          </w:tcPr>
          <w:p w:rsidR="001E330F" w:rsidRPr="008A265D" w:rsidRDefault="001E330F" w:rsidP="00426D9D">
            <w:pPr>
              <w:widowControl w:val="0"/>
              <w:suppressLineNumbers/>
              <w:suppressAutoHyphens/>
              <w:spacing w:after="120" w:line="240" w:lineRule="auto"/>
              <w:jc w:val="both"/>
              <w:rPr>
                <w:rFonts w:ascii="Times New Roman" w:eastAsia="Times New Roman" w:hAnsi="Times New Roman" w:cs="Times New Roman"/>
                <w:sz w:val="19"/>
                <w:szCs w:val="19"/>
                <w:lang w:eastAsia="zh-CN" w:bidi="hi-IN"/>
              </w:rPr>
            </w:pPr>
            <w:r w:rsidRPr="008A265D">
              <w:rPr>
                <w:rFonts w:ascii="Times New Roman" w:eastAsia="Times New Roman" w:hAnsi="Times New Roman" w:cs="Times New Roman"/>
                <w:sz w:val="19"/>
                <w:szCs w:val="19"/>
                <w:lang w:eastAsia="zh-CN" w:bidi="hi-IN"/>
              </w:rPr>
              <w:t>Образотворче мистецтво</w:t>
            </w:r>
          </w:p>
        </w:tc>
        <w:tc>
          <w:tcPr>
            <w:tcW w:w="851" w:type="dxa"/>
            <w:tcBorders>
              <w:left w:val="single" w:sz="4" w:space="0" w:color="000000"/>
              <w:bottom w:val="single" w:sz="4" w:space="0" w:color="000000"/>
            </w:tcBorders>
            <w:shd w:val="clear" w:color="auto" w:fill="auto"/>
          </w:tcPr>
          <w:p w:rsidR="001E330F" w:rsidRPr="008A265D" w:rsidRDefault="001E330F" w:rsidP="008A265D">
            <w:pPr>
              <w:widowControl w:val="0"/>
              <w:suppressLineNumbers/>
              <w:suppressAutoHyphens/>
              <w:spacing w:after="120" w:line="240" w:lineRule="auto"/>
              <w:jc w:val="center"/>
              <w:rPr>
                <w:rFonts w:ascii="Times New Roman" w:eastAsia="Times New Roman" w:hAnsi="Times New Roman" w:cs="Times New Roman"/>
                <w:sz w:val="19"/>
                <w:szCs w:val="19"/>
                <w:lang w:eastAsia="zh-CN" w:bidi="hi-IN"/>
              </w:rPr>
            </w:pPr>
            <w:r w:rsidRPr="008A265D">
              <w:rPr>
                <w:rFonts w:ascii="Times New Roman" w:eastAsia="Times New Roman" w:hAnsi="Times New Roman" w:cs="Times New Roman"/>
                <w:sz w:val="19"/>
                <w:szCs w:val="19"/>
                <w:lang w:eastAsia="zh-CN" w:bidi="hi-IN"/>
              </w:rPr>
              <w:t>0,5+0,5</w:t>
            </w:r>
          </w:p>
        </w:tc>
        <w:tc>
          <w:tcPr>
            <w:tcW w:w="992" w:type="dxa"/>
            <w:tcBorders>
              <w:left w:val="single" w:sz="4" w:space="0" w:color="000000"/>
              <w:bottom w:val="single" w:sz="4" w:space="0" w:color="000000"/>
            </w:tcBorders>
            <w:shd w:val="clear" w:color="auto" w:fill="auto"/>
          </w:tcPr>
          <w:p w:rsidR="001E330F" w:rsidRPr="008A265D" w:rsidRDefault="001E330F" w:rsidP="008A265D">
            <w:pPr>
              <w:widowControl w:val="0"/>
              <w:suppressLineNumbers/>
              <w:suppressAutoHyphens/>
              <w:spacing w:after="120" w:line="240" w:lineRule="auto"/>
              <w:jc w:val="center"/>
              <w:rPr>
                <w:rFonts w:ascii="Times New Roman" w:eastAsia="Times New Roman" w:hAnsi="Times New Roman" w:cs="Times New Roman"/>
                <w:sz w:val="19"/>
                <w:szCs w:val="19"/>
                <w:lang w:eastAsia="zh-CN" w:bidi="hi-IN"/>
              </w:rPr>
            </w:pPr>
            <w:r w:rsidRPr="008A265D">
              <w:rPr>
                <w:rFonts w:ascii="Times New Roman" w:eastAsia="Times New Roman" w:hAnsi="Times New Roman" w:cs="Times New Roman"/>
                <w:sz w:val="19"/>
                <w:szCs w:val="19"/>
                <w:lang w:eastAsia="zh-CN" w:bidi="hi-IN"/>
              </w:rPr>
              <w:t>0,5+0,5</w:t>
            </w:r>
          </w:p>
        </w:tc>
        <w:tc>
          <w:tcPr>
            <w:tcW w:w="959" w:type="dxa"/>
            <w:tcBorders>
              <w:left w:val="single" w:sz="4" w:space="0" w:color="000000"/>
              <w:bottom w:val="single" w:sz="4" w:space="0" w:color="000000"/>
              <w:right w:val="single" w:sz="4" w:space="0" w:color="000000"/>
            </w:tcBorders>
            <w:shd w:val="clear" w:color="auto" w:fill="auto"/>
          </w:tcPr>
          <w:p w:rsidR="001E330F" w:rsidRPr="008A265D" w:rsidRDefault="001E330F" w:rsidP="008A265D">
            <w:pPr>
              <w:widowControl w:val="0"/>
              <w:suppressLineNumbers/>
              <w:suppressAutoHyphens/>
              <w:spacing w:after="120" w:line="240" w:lineRule="auto"/>
              <w:jc w:val="center"/>
              <w:rPr>
                <w:rFonts w:ascii="Times New Roman" w:eastAsia="Times New Roman" w:hAnsi="Times New Roman" w:cs="Times New Roman"/>
                <w:sz w:val="19"/>
                <w:szCs w:val="19"/>
                <w:lang w:eastAsia="zh-CN" w:bidi="hi-IN"/>
              </w:rPr>
            </w:pPr>
            <w:r w:rsidRPr="008A265D">
              <w:rPr>
                <w:rFonts w:ascii="Times New Roman" w:eastAsia="Times New Roman" w:hAnsi="Times New Roman" w:cs="Times New Roman"/>
                <w:sz w:val="19"/>
                <w:szCs w:val="19"/>
                <w:lang w:eastAsia="zh-CN" w:bidi="hi-IN"/>
              </w:rPr>
              <w:t>0,5+0,5</w:t>
            </w:r>
          </w:p>
        </w:tc>
      </w:tr>
      <w:tr w:rsidR="001E330F" w:rsidRPr="00E075C9" w:rsidTr="001E330F">
        <w:tc>
          <w:tcPr>
            <w:tcW w:w="1604" w:type="dxa"/>
            <w:vMerge/>
            <w:tcBorders>
              <w:left w:val="single" w:sz="4" w:space="0" w:color="000000"/>
              <w:bottom w:val="single" w:sz="4" w:space="0" w:color="000000"/>
            </w:tcBorders>
            <w:shd w:val="clear" w:color="auto" w:fill="auto"/>
          </w:tcPr>
          <w:p w:rsidR="001E330F" w:rsidRPr="008A265D" w:rsidRDefault="001E330F" w:rsidP="00426D9D">
            <w:pPr>
              <w:widowControl w:val="0"/>
              <w:suppressLineNumbers/>
              <w:suppressAutoHyphens/>
              <w:spacing w:after="120" w:line="240" w:lineRule="auto"/>
              <w:jc w:val="both"/>
              <w:rPr>
                <w:rFonts w:ascii="Times New Roman" w:eastAsia="Times New Roman" w:hAnsi="Times New Roman" w:cs="Times New Roman"/>
                <w:sz w:val="19"/>
                <w:szCs w:val="19"/>
                <w:lang w:eastAsia="zh-CN" w:bidi="hi-IN"/>
              </w:rPr>
            </w:pPr>
          </w:p>
        </w:tc>
        <w:tc>
          <w:tcPr>
            <w:tcW w:w="2082" w:type="dxa"/>
            <w:vMerge/>
            <w:tcBorders>
              <w:left w:val="single" w:sz="4" w:space="0" w:color="000000"/>
              <w:bottom w:val="single" w:sz="4" w:space="0" w:color="000000"/>
            </w:tcBorders>
            <w:shd w:val="clear" w:color="auto" w:fill="auto"/>
          </w:tcPr>
          <w:p w:rsidR="001E330F" w:rsidRPr="008A265D" w:rsidRDefault="001E330F" w:rsidP="00426D9D">
            <w:pPr>
              <w:widowControl w:val="0"/>
              <w:suppressLineNumbers/>
              <w:suppressAutoHyphens/>
              <w:spacing w:after="120" w:line="240" w:lineRule="auto"/>
              <w:ind w:hanging="17"/>
              <w:jc w:val="both"/>
              <w:rPr>
                <w:rFonts w:ascii="Times New Roman" w:eastAsia="Times New Roman" w:hAnsi="Times New Roman" w:cs="Times New Roman"/>
                <w:sz w:val="19"/>
                <w:szCs w:val="19"/>
                <w:lang w:eastAsia="zh-CN" w:bidi="hi-IN"/>
              </w:rPr>
            </w:pPr>
          </w:p>
        </w:tc>
        <w:tc>
          <w:tcPr>
            <w:tcW w:w="3260" w:type="dxa"/>
            <w:tcBorders>
              <w:left w:val="single" w:sz="4" w:space="0" w:color="000000"/>
              <w:bottom w:val="single" w:sz="4" w:space="0" w:color="000000"/>
            </w:tcBorders>
            <w:shd w:val="clear" w:color="auto" w:fill="auto"/>
          </w:tcPr>
          <w:p w:rsidR="001E330F" w:rsidRPr="008A265D" w:rsidRDefault="001E330F" w:rsidP="00426D9D">
            <w:pPr>
              <w:widowControl w:val="0"/>
              <w:suppressLineNumbers/>
              <w:suppressAutoHyphens/>
              <w:spacing w:after="120" w:line="240" w:lineRule="auto"/>
              <w:jc w:val="both"/>
              <w:rPr>
                <w:rFonts w:ascii="Times New Roman" w:eastAsia="Times New Roman" w:hAnsi="Times New Roman" w:cs="Times New Roman"/>
                <w:sz w:val="19"/>
                <w:szCs w:val="19"/>
                <w:lang w:eastAsia="zh-CN" w:bidi="hi-IN"/>
              </w:rPr>
            </w:pPr>
            <w:r w:rsidRPr="008A265D">
              <w:rPr>
                <w:rFonts w:ascii="Times New Roman" w:eastAsia="Times New Roman" w:hAnsi="Times New Roman" w:cs="Times New Roman"/>
                <w:sz w:val="19"/>
                <w:szCs w:val="19"/>
                <w:lang w:eastAsia="zh-CN" w:bidi="hi-IN"/>
              </w:rPr>
              <w:t>Музичне мистецтво</w:t>
            </w:r>
          </w:p>
        </w:tc>
        <w:tc>
          <w:tcPr>
            <w:tcW w:w="851" w:type="dxa"/>
            <w:tcBorders>
              <w:left w:val="single" w:sz="4" w:space="0" w:color="000000"/>
              <w:bottom w:val="single" w:sz="4" w:space="0" w:color="000000"/>
              <w:right w:val="single" w:sz="4" w:space="0" w:color="auto"/>
            </w:tcBorders>
            <w:shd w:val="clear" w:color="auto" w:fill="auto"/>
          </w:tcPr>
          <w:p w:rsidR="001E330F" w:rsidRPr="008A265D" w:rsidRDefault="001E330F" w:rsidP="008A265D">
            <w:pPr>
              <w:widowControl w:val="0"/>
              <w:suppressLineNumbers/>
              <w:suppressAutoHyphens/>
              <w:spacing w:after="120" w:line="240" w:lineRule="auto"/>
              <w:jc w:val="center"/>
              <w:rPr>
                <w:rFonts w:ascii="Times New Roman" w:eastAsia="Times New Roman" w:hAnsi="Times New Roman" w:cs="Times New Roman"/>
                <w:sz w:val="19"/>
                <w:szCs w:val="19"/>
                <w:lang w:eastAsia="zh-CN" w:bidi="hi-IN"/>
              </w:rPr>
            </w:pPr>
            <w:r w:rsidRPr="008A265D">
              <w:rPr>
                <w:rFonts w:ascii="Times New Roman" w:eastAsia="Times New Roman" w:hAnsi="Times New Roman" w:cs="Times New Roman"/>
                <w:sz w:val="19"/>
                <w:szCs w:val="19"/>
                <w:lang w:eastAsia="zh-CN" w:bidi="hi-IN"/>
              </w:rPr>
              <w:t>0,5+0,5</w:t>
            </w:r>
          </w:p>
        </w:tc>
        <w:tc>
          <w:tcPr>
            <w:tcW w:w="992" w:type="dxa"/>
            <w:tcBorders>
              <w:left w:val="single" w:sz="4" w:space="0" w:color="auto"/>
              <w:bottom w:val="single" w:sz="4" w:space="0" w:color="000000"/>
            </w:tcBorders>
            <w:shd w:val="clear" w:color="auto" w:fill="auto"/>
          </w:tcPr>
          <w:p w:rsidR="001E330F" w:rsidRPr="008A265D" w:rsidRDefault="001E330F" w:rsidP="008A265D">
            <w:pPr>
              <w:widowControl w:val="0"/>
              <w:suppressLineNumbers/>
              <w:suppressAutoHyphens/>
              <w:spacing w:after="120" w:line="240" w:lineRule="auto"/>
              <w:jc w:val="center"/>
              <w:rPr>
                <w:rFonts w:ascii="Times New Roman" w:eastAsia="Times New Roman" w:hAnsi="Times New Roman" w:cs="Times New Roman"/>
                <w:sz w:val="19"/>
                <w:szCs w:val="19"/>
                <w:lang w:eastAsia="zh-CN" w:bidi="hi-IN"/>
              </w:rPr>
            </w:pPr>
            <w:r w:rsidRPr="008A265D">
              <w:rPr>
                <w:rFonts w:ascii="Times New Roman" w:eastAsia="Times New Roman" w:hAnsi="Times New Roman" w:cs="Times New Roman"/>
                <w:sz w:val="19"/>
                <w:szCs w:val="19"/>
                <w:lang w:eastAsia="zh-CN" w:bidi="hi-IN"/>
              </w:rPr>
              <w:t>0,5+0,5</w:t>
            </w:r>
          </w:p>
        </w:tc>
        <w:tc>
          <w:tcPr>
            <w:tcW w:w="959" w:type="dxa"/>
            <w:tcBorders>
              <w:left w:val="single" w:sz="4" w:space="0" w:color="000000"/>
              <w:bottom w:val="single" w:sz="4" w:space="0" w:color="000000"/>
              <w:right w:val="single" w:sz="4" w:space="0" w:color="000000"/>
            </w:tcBorders>
            <w:shd w:val="clear" w:color="auto" w:fill="auto"/>
          </w:tcPr>
          <w:p w:rsidR="001E330F" w:rsidRPr="008A265D" w:rsidRDefault="001E330F" w:rsidP="008A265D">
            <w:pPr>
              <w:widowControl w:val="0"/>
              <w:suppressLineNumbers/>
              <w:suppressAutoHyphens/>
              <w:spacing w:after="120" w:line="240" w:lineRule="auto"/>
              <w:jc w:val="center"/>
              <w:rPr>
                <w:rFonts w:ascii="Times New Roman" w:eastAsia="Times New Roman" w:hAnsi="Times New Roman" w:cs="Times New Roman"/>
                <w:sz w:val="19"/>
                <w:szCs w:val="19"/>
                <w:lang w:eastAsia="zh-CN" w:bidi="hi-IN"/>
              </w:rPr>
            </w:pPr>
            <w:r w:rsidRPr="008A265D">
              <w:rPr>
                <w:rFonts w:ascii="Times New Roman" w:eastAsia="Times New Roman" w:hAnsi="Times New Roman" w:cs="Times New Roman"/>
                <w:sz w:val="19"/>
                <w:szCs w:val="19"/>
                <w:lang w:eastAsia="zh-CN" w:bidi="hi-IN"/>
              </w:rPr>
              <w:t>0,5+0,5</w:t>
            </w:r>
          </w:p>
        </w:tc>
      </w:tr>
      <w:tr w:rsidR="001E330F" w:rsidRPr="00E075C9" w:rsidTr="001E330F">
        <w:tc>
          <w:tcPr>
            <w:tcW w:w="1604" w:type="dxa"/>
            <w:tcBorders>
              <w:left w:val="single" w:sz="4" w:space="0" w:color="000000"/>
              <w:bottom w:val="single" w:sz="4" w:space="0" w:color="000000"/>
            </w:tcBorders>
            <w:shd w:val="clear" w:color="auto" w:fill="auto"/>
          </w:tcPr>
          <w:p w:rsidR="001E330F" w:rsidRPr="008A265D" w:rsidRDefault="001E330F" w:rsidP="00426D9D">
            <w:pPr>
              <w:widowControl w:val="0"/>
              <w:suppressLineNumbers/>
              <w:suppressAutoHyphens/>
              <w:spacing w:after="120" w:line="240" w:lineRule="auto"/>
              <w:jc w:val="both"/>
              <w:rPr>
                <w:rFonts w:ascii="Times New Roman" w:eastAsia="Times New Roman" w:hAnsi="Times New Roman" w:cs="Times New Roman"/>
                <w:sz w:val="19"/>
                <w:szCs w:val="19"/>
                <w:lang w:eastAsia="zh-CN" w:bidi="hi-IN"/>
              </w:rPr>
            </w:pPr>
            <w:r w:rsidRPr="008A265D">
              <w:rPr>
                <w:rFonts w:ascii="Times New Roman" w:eastAsia="Times New Roman" w:hAnsi="Times New Roman" w:cs="Times New Roman"/>
                <w:sz w:val="19"/>
                <w:szCs w:val="19"/>
                <w:lang w:eastAsia="zh-CN" w:bidi="hi-IN"/>
              </w:rPr>
              <w:t>Фізична культура</w:t>
            </w:r>
          </w:p>
        </w:tc>
        <w:tc>
          <w:tcPr>
            <w:tcW w:w="2082" w:type="dxa"/>
            <w:tcBorders>
              <w:left w:val="single" w:sz="4" w:space="0" w:color="000000"/>
              <w:bottom w:val="single" w:sz="4" w:space="0" w:color="000000"/>
            </w:tcBorders>
            <w:shd w:val="clear" w:color="auto" w:fill="auto"/>
          </w:tcPr>
          <w:p w:rsidR="001E330F" w:rsidRPr="008A265D" w:rsidRDefault="00BA5FFE" w:rsidP="00426D9D">
            <w:pPr>
              <w:widowControl w:val="0"/>
              <w:suppressLineNumbers/>
              <w:suppressAutoHyphens/>
              <w:snapToGrid w:val="0"/>
              <w:spacing w:after="120" w:line="240" w:lineRule="auto"/>
              <w:ind w:hanging="17"/>
              <w:jc w:val="both"/>
              <w:rPr>
                <w:rFonts w:ascii="Times New Roman" w:eastAsia="Times New Roman" w:hAnsi="Times New Roman" w:cs="Times New Roman"/>
                <w:sz w:val="19"/>
                <w:szCs w:val="19"/>
                <w:lang w:eastAsia="zh-CN" w:bidi="hi-IN"/>
              </w:rPr>
            </w:pPr>
            <w:r>
              <w:rPr>
                <w:rFonts w:ascii="Times New Roman" w:eastAsia="Times New Roman" w:hAnsi="Times New Roman" w:cs="Times New Roman"/>
                <w:sz w:val="19"/>
                <w:szCs w:val="19"/>
                <w:lang w:eastAsia="zh-CN" w:bidi="hi-IN"/>
              </w:rPr>
              <w:t>3</w:t>
            </w:r>
          </w:p>
        </w:tc>
        <w:tc>
          <w:tcPr>
            <w:tcW w:w="3260" w:type="dxa"/>
            <w:tcBorders>
              <w:left w:val="single" w:sz="4" w:space="0" w:color="000000"/>
              <w:bottom w:val="single" w:sz="4" w:space="0" w:color="000000"/>
            </w:tcBorders>
            <w:shd w:val="clear" w:color="auto" w:fill="auto"/>
          </w:tcPr>
          <w:p w:rsidR="001E330F" w:rsidRPr="008A265D" w:rsidRDefault="001E330F" w:rsidP="00426D9D">
            <w:pPr>
              <w:widowControl w:val="0"/>
              <w:suppressLineNumbers/>
              <w:suppressAutoHyphens/>
              <w:spacing w:after="120" w:line="240" w:lineRule="auto"/>
              <w:jc w:val="both"/>
              <w:rPr>
                <w:rFonts w:ascii="Times New Roman" w:eastAsia="Times New Roman" w:hAnsi="Times New Roman" w:cs="Times New Roman"/>
                <w:sz w:val="19"/>
                <w:szCs w:val="19"/>
                <w:lang w:eastAsia="zh-CN" w:bidi="hi-IN"/>
              </w:rPr>
            </w:pPr>
            <w:r w:rsidRPr="008A265D">
              <w:rPr>
                <w:rFonts w:ascii="Times New Roman" w:eastAsia="Times New Roman" w:hAnsi="Times New Roman" w:cs="Times New Roman"/>
                <w:sz w:val="19"/>
                <w:szCs w:val="19"/>
                <w:lang w:eastAsia="zh-CN" w:bidi="hi-IN"/>
              </w:rPr>
              <w:t>Фізична культура</w:t>
            </w:r>
          </w:p>
        </w:tc>
        <w:tc>
          <w:tcPr>
            <w:tcW w:w="851" w:type="dxa"/>
            <w:tcBorders>
              <w:left w:val="single" w:sz="4" w:space="0" w:color="000000"/>
              <w:bottom w:val="single" w:sz="4" w:space="0" w:color="000000"/>
            </w:tcBorders>
            <w:shd w:val="clear" w:color="auto" w:fill="auto"/>
          </w:tcPr>
          <w:p w:rsidR="001E330F" w:rsidRPr="008A265D" w:rsidRDefault="001E330F" w:rsidP="008A265D">
            <w:pPr>
              <w:widowControl w:val="0"/>
              <w:suppressLineNumbers/>
              <w:suppressAutoHyphens/>
              <w:spacing w:after="120" w:line="240" w:lineRule="auto"/>
              <w:jc w:val="center"/>
              <w:rPr>
                <w:rFonts w:ascii="Times New Roman" w:eastAsia="Times New Roman" w:hAnsi="Times New Roman" w:cs="Times New Roman"/>
                <w:sz w:val="19"/>
                <w:szCs w:val="19"/>
                <w:lang w:eastAsia="zh-CN" w:bidi="hi-IN"/>
              </w:rPr>
            </w:pPr>
            <w:r w:rsidRPr="008A265D">
              <w:rPr>
                <w:rFonts w:ascii="Times New Roman" w:eastAsia="Times New Roman" w:hAnsi="Times New Roman" w:cs="Times New Roman"/>
                <w:sz w:val="19"/>
                <w:szCs w:val="19"/>
                <w:lang w:eastAsia="zh-CN" w:bidi="hi-IN"/>
              </w:rPr>
              <w:t>3</w:t>
            </w:r>
          </w:p>
        </w:tc>
        <w:tc>
          <w:tcPr>
            <w:tcW w:w="992" w:type="dxa"/>
            <w:tcBorders>
              <w:left w:val="single" w:sz="4" w:space="0" w:color="000000"/>
              <w:bottom w:val="single" w:sz="4" w:space="0" w:color="000000"/>
            </w:tcBorders>
            <w:shd w:val="clear" w:color="auto" w:fill="auto"/>
          </w:tcPr>
          <w:p w:rsidR="001E330F" w:rsidRPr="008A265D" w:rsidRDefault="001E330F" w:rsidP="008A265D">
            <w:pPr>
              <w:widowControl w:val="0"/>
              <w:suppressLineNumbers/>
              <w:suppressAutoHyphens/>
              <w:spacing w:after="120" w:line="240" w:lineRule="auto"/>
              <w:jc w:val="center"/>
              <w:rPr>
                <w:rFonts w:ascii="Times New Roman" w:eastAsia="Times New Roman" w:hAnsi="Times New Roman" w:cs="Times New Roman"/>
                <w:sz w:val="19"/>
                <w:szCs w:val="19"/>
                <w:lang w:eastAsia="zh-CN" w:bidi="hi-IN"/>
              </w:rPr>
            </w:pPr>
            <w:r w:rsidRPr="008A265D">
              <w:rPr>
                <w:rFonts w:ascii="Times New Roman" w:eastAsia="Times New Roman" w:hAnsi="Times New Roman" w:cs="Times New Roman"/>
                <w:sz w:val="19"/>
                <w:szCs w:val="19"/>
                <w:lang w:eastAsia="zh-CN" w:bidi="hi-IN"/>
              </w:rPr>
              <w:t>3</w:t>
            </w:r>
          </w:p>
        </w:tc>
        <w:tc>
          <w:tcPr>
            <w:tcW w:w="959" w:type="dxa"/>
            <w:tcBorders>
              <w:left w:val="single" w:sz="4" w:space="0" w:color="000000"/>
              <w:bottom w:val="single" w:sz="4" w:space="0" w:color="000000"/>
              <w:right w:val="single" w:sz="4" w:space="0" w:color="000000"/>
            </w:tcBorders>
            <w:shd w:val="clear" w:color="auto" w:fill="auto"/>
          </w:tcPr>
          <w:p w:rsidR="001E330F" w:rsidRPr="008A265D" w:rsidRDefault="001E330F" w:rsidP="008A265D">
            <w:pPr>
              <w:widowControl w:val="0"/>
              <w:suppressLineNumbers/>
              <w:suppressAutoHyphens/>
              <w:spacing w:after="120" w:line="240" w:lineRule="auto"/>
              <w:jc w:val="center"/>
              <w:rPr>
                <w:rFonts w:ascii="Times New Roman" w:eastAsia="Times New Roman" w:hAnsi="Times New Roman" w:cs="Times New Roman"/>
                <w:sz w:val="19"/>
                <w:szCs w:val="19"/>
                <w:lang w:eastAsia="zh-CN" w:bidi="hi-IN"/>
              </w:rPr>
            </w:pPr>
            <w:r w:rsidRPr="008A265D">
              <w:rPr>
                <w:rFonts w:ascii="Times New Roman" w:eastAsia="Times New Roman" w:hAnsi="Times New Roman" w:cs="Times New Roman"/>
                <w:sz w:val="19"/>
                <w:szCs w:val="19"/>
                <w:lang w:eastAsia="zh-CN" w:bidi="hi-IN"/>
              </w:rPr>
              <w:t>3</w:t>
            </w:r>
          </w:p>
        </w:tc>
      </w:tr>
      <w:tr w:rsidR="001E330F" w:rsidRPr="00E075C9" w:rsidTr="001E330F">
        <w:tc>
          <w:tcPr>
            <w:tcW w:w="6946" w:type="dxa"/>
            <w:gridSpan w:val="3"/>
            <w:tcBorders>
              <w:left w:val="single" w:sz="4" w:space="0" w:color="000000"/>
              <w:bottom w:val="single" w:sz="4" w:space="0" w:color="000000"/>
            </w:tcBorders>
            <w:shd w:val="clear" w:color="auto" w:fill="auto"/>
          </w:tcPr>
          <w:p w:rsidR="001E330F" w:rsidRPr="008A265D" w:rsidRDefault="001E330F" w:rsidP="00426D9D">
            <w:pPr>
              <w:widowControl w:val="0"/>
              <w:suppressLineNumbers/>
              <w:suppressAutoHyphens/>
              <w:spacing w:after="120" w:line="240" w:lineRule="auto"/>
              <w:jc w:val="both"/>
              <w:rPr>
                <w:rFonts w:ascii="Times New Roman" w:eastAsia="Times New Roman" w:hAnsi="Times New Roman" w:cs="Times New Roman"/>
                <w:sz w:val="19"/>
                <w:szCs w:val="19"/>
                <w:lang w:eastAsia="zh-CN" w:bidi="hi-IN"/>
              </w:rPr>
            </w:pPr>
            <w:r w:rsidRPr="008A265D">
              <w:rPr>
                <w:rFonts w:ascii="Times New Roman" w:eastAsia="Times New Roman" w:hAnsi="Times New Roman" w:cs="Times New Roman"/>
                <w:sz w:val="19"/>
                <w:szCs w:val="19"/>
                <w:lang w:eastAsia="zh-CN" w:bidi="hi-IN"/>
              </w:rPr>
              <w:t xml:space="preserve">Разом (без фізичної культури + фізична культура) </w:t>
            </w:r>
          </w:p>
        </w:tc>
        <w:tc>
          <w:tcPr>
            <w:tcW w:w="851" w:type="dxa"/>
            <w:tcBorders>
              <w:left w:val="single" w:sz="4" w:space="0" w:color="000000"/>
              <w:bottom w:val="single" w:sz="4" w:space="0" w:color="000000"/>
            </w:tcBorders>
            <w:shd w:val="clear" w:color="auto" w:fill="auto"/>
          </w:tcPr>
          <w:p w:rsidR="001E330F" w:rsidRPr="008A265D" w:rsidRDefault="001E330F" w:rsidP="008A265D">
            <w:pPr>
              <w:widowControl w:val="0"/>
              <w:suppressLineNumbers/>
              <w:suppressAutoHyphens/>
              <w:spacing w:after="120" w:line="240" w:lineRule="auto"/>
              <w:jc w:val="center"/>
              <w:rPr>
                <w:rFonts w:ascii="Times New Roman" w:eastAsia="Times New Roman" w:hAnsi="Times New Roman" w:cs="Times New Roman"/>
                <w:sz w:val="19"/>
                <w:szCs w:val="19"/>
                <w:lang w:eastAsia="zh-CN" w:bidi="hi-IN"/>
              </w:rPr>
            </w:pPr>
            <w:r w:rsidRPr="008A265D">
              <w:rPr>
                <w:rFonts w:ascii="Times New Roman" w:eastAsia="Times New Roman" w:hAnsi="Times New Roman" w:cs="Times New Roman"/>
                <w:sz w:val="19"/>
                <w:szCs w:val="19"/>
                <w:lang w:eastAsia="zh-CN" w:bidi="hi-IN"/>
              </w:rPr>
              <w:t>25,5+3</w:t>
            </w:r>
          </w:p>
        </w:tc>
        <w:tc>
          <w:tcPr>
            <w:tcW w:w="992" w:type="dxa"/>
            <w:tcBorders>
              <w:left w:val="single" w:sz="4" w:space="0" w:color="000000"/>
              <w:bottom w:val="single" w:sz="4" w:space="0" w:color="000000"/>
            </w:tcBorders>
            <w:shd w:val="clear" w:color="auto" w:fill="auto"/>
          </w:tcPr>
          <w:p w:rsidR="001E330F" w:rsidRPr="008A265D" w:rsidRDefault="001E330F" w:rsidP="008A265D">
            <w:pPr>
              <w:widowControl w:val="0"/>
              <w:suppressLineNumbers/>
              <w:suppressAutoHyphens/>
              <w:spacing w:after="120" w:line="240" w:lineRule="auto"/>
              <w:jc w:val="center"/>
              <w:rPr>
                <w:rFonts w:ascii="Times New Roman" w:eastAsia="Times New Roman" w:hAnsi="Times New Roman" w:cs="Times New Roman"/>
                <w:sz w:val="19"/>
                <w:szCs w:val="19"/>
                <w:lang w:eastAsia="zh-CN" w:bidi="hi-IN"/>
              </w:rPr>
            </w:pPr>
            <w:r w:rsidRPr="008A265D">
              <w:rPr>
                <w:rFonts w:ascii="Times New Roman" w:eastAsia="Times New Roman" w:hAnsi="Times New Roman" w:cs="Times New Roman"/>
                <w:sz w:val="19"/>
                <w:szCs w:val="19"/>
                <w:lang w:eastAsia="zh-CN" w:bidi="hi-IN"/>
              </w:rPr>
              <w:t>25,5+3</w:t>
            </w:r>
          </w:p>
        </w:tc>
        <w:tc>
          <w:tcPr>
            <w:tcW w:w="959" w:type="dxa"/>
            <w:tcBorders>
              <w:left w:val="single" w:sz="4" w:space="0" w:color="000000"/>
              <w:bottom w:val="single" w:sz="4" w:space="0" w:color="000000"/>
              <w:right w:val="single" w:sz="4" w:space="0" w:color="000000"/>
            </w:tcBorders>
            <w:shd w:val="clear" w:color="auto" w:fill="auto"/>
          </w:tcPr>
          <w:p w:rsidR="001E330F" w:rsidRPr="008A265D" w:rsidRDefault="001E330F" w:rsidP="008A265D">
            <w:pPr>
              <w:widowControl w:val="0"/>
              <w:suppressLineNumbers/>
              <w:suppressAutoHyphens/>
              <w:spacing w:after="120" w:line="240" w:lineRule="auto"/>
              <w:jc w:val="center"/>
              <w:rPr>
                <w:rFonts w:ascii="Times New Roman" w:eastAsia="Times New Roman" w:hAnsi="Times New Roman" w:cs="Times New Roman"/>
                <w:sz w:val="19"/>
                <w:szCs w:val="19"/>
                <w:lang w:eastAsia="zh-CN" w:bidi="hi-IN"/>
              </w:rPr>
            </w:pPr>
            <w:r w:rsidRPr="008A265D">
              <w:rPr>
                <w:rFonts w:ascii="Times New Roman" w:eastAsia="Times New Roman" w:hAnsi="Times New Roman" w:cs="Times New Roman"/>
                <w:sz w:val="19"/>
                <w:szCs w:val="19"/>
                <w:lang w:eastAsia="zh-CN" w:bidi="hi-IN"/>
              </w:rPr>
              <w:t>29+3</w:t>
            </w:r>
          </w:p>
        </w:tc>
      </w:tr>
      <w:tr w:rsidR="001E330F" w:rsidRPr="00E075C9" w:rsidTr="001E330F">
        <w:tc>
          <w:tcPr>
            <w:tcW w:w="6946" w:type="dxa"/>
            <w:gridSpan w:val="3"/>
            <w:tcBorders>
              <w:left w:val="single" w:sz="4" w:space="0" w:color="000000"/>
              <w:bottom w:val="single" w:sz="4" w:space="0" w:color="000000"/>
            </w:tcBorders>
            <w:shd w:val="clear" w:color="auto" w:fill="auto"/>
          </w:tcPr>
          <w:p w:rsidR="001E330F" w:rsidRPr="008A265D" w:rsidRDefault="001E330F" w:rsidP="00426D9D">
            <w:pPr>
              <w:widowControl w:val="0"/>
              <w:suppressLineNumbers/>
              <w:suppressAutoHyphens/>
              <w:spacing w:after="120" w:line="240" w:lineRule="auto"/>
              <w:jc w:val="both"/>
              <w:rPr>
                <w:rFonts w:ascii="Times New Roman" w:eastAsia="Times New Roman" w:hAnsi="Times New Roman" w:cs="Times New Roman"/>
                <w:sz w:val="19"/>
                <w:szCs w:val="19"/>
                <w:lang w:eastAsia="zh-CN" w:bidi="hi-IN"/>
              </w:rPr>
            </w:pPr>
            <w:r w:rsidRPr="008A265D">
              <w:rPr>
                <w:rFonts w:ascii="Times New Roman" w:eastAsia="Times New Roman" w:hAnsi="Times New Roman" w:cs="Times New Roman"/>
                <w:sz w:val="19"/>
                <w:szCs w:val="19"/>
                <w:lang w:eastAsia="zh-CN" w:bidi="hi-IN"/>
              </w:rPr>
              <w:t xml:space="preserve">Додаткові години для вивчення предметів освітніх галузей, курсів за вибором, проведення індивідуальних консультацій та групових занять </w:t>
            </w:r>
          </w:p>
        </w:tc>
        <w:tc>
          <w:tcPr>
            <w:tcW w:w="851" w:type="dxa"/>
            <w:tcBorders>
              <w:left w:val="single" w:sz="4" w:space="0" w:color="000000"/>
              <w:bottom w:val="single" w:sz="4" w:space="0" w:color="000000"/>
            </w:tcBorders>
            <w:shd w:val="clear" w:color="auto" w:fill="auto"/>
          </w:tcPr>
          <w:p w:rsidR="001E330F" w:rsidRPr="008A265D" w:rsidRDefault="001E330F" w:rsidP="008A265D">
            <w:pPr>
              <w:widowControl w:val="0"/>
              <w:suppressLineNumbers/>
              <w:suppressAutoHyphens/>
              <w:spacing w:after="120" w:line="240" w:lineRule="auto"/>
              <w:jc w:val="center"/>
              <w:rPr>
                <w:rFonts w:ascii="Times New Roman" w:eastAsia="Times New Roman" w:hAnsi="Times New Roman" w:cs="Times New Roman"/>
                <w:sz w:val="19"/>
                <w:szCs w:val="19"/>
                <w:lang w:eastAsia="zh-CN" w:bidi="hi-IN"/>
              </w:rPr>
            </w:pPr>
            <w:r w:rsidRPr="008A265D">
              <w:rPr>
                <w:rFonts w:ascii="Times New Roman" w:eastAsia="Times New Roman" w:hAnsi="Times New Roman" w:cs="Times New Roman"/>
                <w:sz w:val="19"/>
                <w:szCs w:val="19"/>
                <w:lang w:eastAsia="zh-CN" w:bidi="hi-IN"/>
              </w:rPr>
              <w:t>7</w:t>
            </w:r>
          </w:p>
        </w:tc>
        <w:tc>
          <w:tcPr>
            <w:tcW w:w="992" w:type="dxa"/>
            <w:tcBorders>
              <w:left w:val="single" w:sz="4" w:space="0" w:color="000000"/>
              <w:bottom w:val="single" w:sz="4" w:space="0" w:color="000000"/>
            </w:tcBorders>
            <w:shd w:val="clear" w:color="auto" w:fill="auto"/>
          </w:tcPr>
          <w:p w:rsidR="001E330F" w:rsidRPr="008A265D" w:rsidRDefault="001E330F" w:rsidP="008A265D">
            <w:pPr>
              <w:widowControl w:val="0"/>
              <w:suppressLineNumbers/>
              <w:suppressAutoHyphens/>
              <w:spacing w:after="120" w:line="240" w:lineRule="auto"/>
              <w:jc w:val="center"/>
              <w:rPr>
                <w:rFonts w:ascii="Times New Roman" w:eastAsia="Times New Roman" w:hAnsi="Times New Roman" w:cs="Times New Roman"/>
                <w:sz w:val="19"/>
                <w:szCs w:val="19"/>
                <w:lang w:eastAsia="zh-CN" w:bidi="hi-IN"/>
              </w:rPr>
            </w:pPr>
            <w:r w:rsidRPr="008A265D">
              <w:rPr>
                <w:rFonts w:ascii="Times New Roman" w:eastAsia="Times New Roman" w:hAnsi="Times New Roman" w:cs="Times New Roman"/>
                <w:sz w:val="19"/>
                <w:szCs w:val="19"/>
                <w:lang w:eastAsia="zh-CN" w:bidi="hi-IN"/>
              </w:rPr>
              <w:t>7</w:t>
            </w:r>
          </w:p>
        </w:tc>
        <w:tc>
          <w:tcPr>
            <w:tcW w:w="959" w:type="dxa"/>
            <w:tcBorders>
              <w:left w:val="single" w:sz="4" w:space="0" w:color="000000"/>
              <w:bottom w:val="single" w:sz="4" w:space="0" w:color="000000"/>
              <w:right w:val="single" w:sz="4" w:space="0" w:color="000000"/>
            </w:tcBorders>
            <w:shd w:val="clear" w:color="auto" w:fill="auto"/>
          </w:tcPr>
          <w:p w:rsidR="001E330F" w:rsidRPr="008A265D" w:rsidRDefault="001E330F" w:rsidP="008A265D">
            <w:pPr>
              <w:widowControl w:val="0"/>
              <w:suppressLineNumbers/>
              <w:suppressAutoHyphens/>
              <w:spacing w:after="120" w:line="240" w:lineRule="auto"/>
              <w:jc w:val="center"/>
              <w:rPr>
                <w:rFonts w:ascii="Times New Roman" w:eastAsia="Times New Roman" w:hAnsi="Times New Roman" w:cs="Times New Roman"/>
                <w:sz w:val="19"/>
                <w:szCs w:val="19"/>
                <w:lang w:eastAsia="zh-CN" w:bidi="hi-IN"/>
              </w:rPr>
            </w:pPr>
            <w:r w:rsidRPr="008A265D">
              <w:rPr>
                <w:rFonts w:ascii="Times New Roman" w:eastAsia="Times New Roman" w:hAnsi="Times New Roman" w:cs="Times New Roman"/>
                <w:sz w:val="19"/>
                <w:szCs w:val="19"/>
                <w:lang w:eastAsia="zh-CN" w:bidi="hi-IN"/>
              </w:rPr>
              <w:t>9,5</w:t>
            </w:r>
          </w:p>
        </w:tc>
      </w:tr>
      <w:tr w:rsidR="001E330F" w:rsidRPr="00E075C9" w:rsidTr="001E330F">
        <w:tc>
          <w:tcPr>
            <w:tcW w:w="6946" w:type="dxa"/>
            <w:gridSpan w:val="3"/>
            <w:tcBorders>
              <w:left w:val="single" w:sz="4" w:space="0" w:color="000000"/>
              <w:bottom w:val="single" w:sz="4" w:space="0" w:color="000000"/>
            </w:tcBorders>
            <w:shd w:val="clear" w:color="auto" w:fill="auto"/>
          </w:tcPr>
          <w:p w:rsidR="001E330F" w:rsidRPr="008A265D" w:rsidRDefault="001E330F" w:rsidP="00426D9D">
            <w:pPr>
              <w:widowControl w:val="0"/>
              <w:suppressLineNumbers/>
              <w:suppressAutoHyphens/>
              <w:spacing w:after="120" w:line="240" w:lineRule="auto"/>
              <w:jc w:val="both"/>
              <w:rPr>
                <w:rFonts w:ascii="Times New Roman" w:eastAsia="Times New Roman" w:hAnsi="Times New Roman" w:cs="Times New Roman"/>
                <w:sz w:val="19"/>
                <w:szCs w:val="19"/>
                <w:lang w:eastAsia="zh-CN" w:bidi="hi-IN"/>
              </w:rPr>
            </w:pPr>
            <w:r w:rsidRPr="008A265D">
              <w:rPr>
                <w:rFonts w:ascii="Times New Roman" w:eastAsia="Times New Roman" w:hAnsi="Times New Roman" w:cs="Times New Roman"/>
                <w:sz w:val="19"/>
                <w:szCs w:val="19"/>
                <w:lang w:eastAsia="zh-CN" w:bidi="hi-IN"/>
              </w:rPr>
              <w:t xml:space="preserve">Гранично допустиме навчальне навантаження </w:t>
            </w:r>
          </w:p>
        </w:tc>
        <w:tc>
          <w:tcPr>
            <w:tcW w:w="851" w:type="dxa"/>
            <w:tcBorders>
              <w:left w:val="single" w:sz="4" w:space="0" w:color="000000"/>
              <w:bottom w:val="single" w:sz="4" w:space="0" w:color="000000"/>
            </w:tcBorders>
            <w:shd w:val="clear" w:color="auto" w:fill="auto"/>
          </w:tcPr>
          <w:p w:rsidR="001E330F" w:rsidRPr="008A265D" w:rsidRDefault="001E330F" w:rsidP="008A265D">
            <w:pPr>
              <w:widowControl w:val="0"/>
              <w:suppressLineNumbers/>
              <w:suppressAutoHyphens/>
              <w:spacing w:after="120" w:line="240" w:lineRule="auto"/>
              <w:jc w:val="center"/>
              <w:rPr>
                <w:rFonts w:ascii="Times New Roman" w:eastAsia="Times New Roman" w:hAnsi="Times New Roman" w:cs="Times New Roman"/>
                <w:sz w:val="19"/>
                <w:szCs w:val="19"/>
                <w:lang w:eastAsia="zh-CN" w:bidi="hi-IN"/>
              </w:rPr>
            </w:pPr>
            <w:r w:rsidRPr="008A265D">
              <w:rPr>
                <w:rFonts w:ascii="Times New Roman" w:eastAsia="Times New Roman" w:hAnsi="Times New Roman" w:cs="Times New Roman"/>
                <w:sz w:val="19"/>
                <w:szCs w:val="19"/>
                <w:lang w:eastAsia="zh-CN" w:bidi="hi-IN"/>
              </w:rPr>
              <w:t>28</w:t>
            </w:r>
          </w:p>
        </w:tc>
        <w:tc>
          <w:tcPr>
            <w:tcW w:w="992" w:type="dxa"/>
            <w:tcBorders>
              <w:left w:val="single" w:sz="4" w:space="0" w:color="000000"/>
              <w:bottom w:val="single" w:sz="4" w:space="0" w:color="000000"/>
            </w:tcBorders>
            <w:shd w:val="clear" w:color="auto" w:fill="auto"/>
          </w:tcPr>
          <w:p w:rsidR="001E330F" w:rsidRPr="008A265D" w:rsidRDefault="001E330F" w:rsidP="008A265D">
            <w:pPr>
              <w:widowControl w:val="0"/>
              <w:suppressLineNumbers/>
              <w:suppressAutoHyphens/>
              <w:spacing w:after="120" w:line="240" w:lineRule="auto"/>
              <w:jc w:val="center"/>
              <w:rPr>
                <w:rFonts w:ascii="Times New Roman" w:eastAsia="Times New Roman" w:hAnsi="Times New Roman" w:cs="Times New Roman"/>
                <w:sz w:val="19"/>
                <w:szCs w:val="19"/>
                <w:lang w:eastAsia="zh-CN" w:bidi="hi-IN"/>
              </w:rPr>
            </w:pPr>
            <w:r w:rsidRPr="008A265D">
              <w:rPr>
                <w:rFonts w:ascii="Times New Roman" w:eastAsia="Times New Roman" w:hAnsi="Times New Roman" w:cs="Times New Roman"/>
                <w:sz w:val="19"/>
                <w:szCs w:val="19"/>
                <w:lang w:eastAsia="zh-CN" w:bidi="hi-IN"/>
              </w:rPr>
              <w:t>28</w:t>
            </w:r>
          </w:p>
        </w:tc>
        <w:tc>
          <w:tcPr>
            <w:tcW w:w="959" w:type="dxa"/>
            <w:tcBorders>
              <w:left w:val="single" w:sz="4" w:space="0" w:color="000000"/>
              <w:bottom w:val="single" w:sz="4" w:space="0" w:color="auto"/>
              <w:right w:val="single" w:sz="4" w:space="0" w:color="000000"/>
            </w:tcBorders>
            <w:shd w:val="clear" w:color="auto" w:fill="auto"/>
          </w:tcPr>
          <w:p w:rsidR="001E330F" w:rsidRPr="008A265D" w:rsidRDefault="008A265D" w:rsidP="008A265D">
            <w:pPr>
              <w:widowControl w:val="0"/>
              <w:suppressLineNumbers/>
              <w:suppressAutoHyphens/>
              <w:spacing w:after="120" w:line="240" w:lineRule="auto"/>
              <w:jc w:val="center"/>
              <w:rPr>
                <w:rFonts w:ascii="Times New Roman" w:eastAsia="Times New Roman" w:hAnsi="Times New Roman" w:cs="Times New Roman"/>
                <w:sz w:val="19"/>
                <w:szCs w:val="19"/>
                <w:lang w:eastAsia="zh-CN" w:bidi="hi-IN"/>
              </w:rPr>
            </w:pPr>
            <w:r w:rsidRPr="008A265D">
              <w:rPr>
                <w:rFonts w:ascii="Times New Roman" w:eastAsia="Times New Roman" w:hAnsi="Times New Roman" w:cs="Times New Roman"/>
                <w:sz w:val="19"/>
                <w:szCs w:val="19"/>
                <w:lang w:eastAsia="zh-CN" w:bidi="hi-IN"/>
              </w:rPr>
              <w:t>32</w:t>
            </w:r>
          </w:p>
        </w:tc>
      </w:tr>
      <w:tr w:rsidR="001E330F" w:rsidRPr="00E075C9" w:rsidTr="001E330F">
        <w:tc>
          <w:tcPr>
            <w:tcW w:w="6946" w:type="dxa"/>
            <w:gridSpan w:val="3"/>
            <w:tcBorders>
              <w:left w:val="single" w:sz="4" w:space="0" w:color="000000"/>
              <w:bottom w:val="single" w:sz="4" w:space="0" w:color="000000"/>
            </w:tcBorders>
            <w:shd w:val="clear" w:color="auto" w:fill="auto"/>
          </w:tcPr>
          <w:p w:rsidR="001E330F" w:rsidRPr="008A265D" w:rsidRDefault="001E330F" w:rsidP="00426D9D">
            <w:pPr>
              <w:widowControl w:val="0"/>
              <w:suppressLineNumbers/>
              <w:suppressAutoHyphens/>
              <w:spacing w:after="120" w:line="240" w:lineRule="auto"/>
              <w:jc w:val="both"/>
              <w:rPr>
                <w:rFonts w:ascii="Times New Roman" w:eastAsia="Times New Roman" w:hAnsi="Times New Roman" w:cs="Times New Roman"/>
                <w:sz w:val="19"/>
                <w:szCs w:val="19"/>
                <w:lang w:eastAsia="zh-CN" w:bidi="hi-IN"/>
              </w:rPr>
            </w:pPr>
            <w:r w:rsidRPr="008A265D">
              <w:rPr>
                <w:rFonts w:ascii="Times New Roman" w:eastAsia="Times New Roman" w:hAnsi="Times New Roman" w:cs="Times New Roman"/>
                <w:sz w:val="19"/>
                <w:szCs w:val="19"/>
                <w:lang w:eastAsia="zh-CN" w:bidi="hi-IN"/>
              </w:rPr>
              <w:t xml:space="preserve">Всього (без фізичної культури + фізична культура; без урахування поділу класів на групи) </w:t>
            </w:r>
          </w:p>
        </w:tc>
        <w:tc>
          <w:tcPr>
            <w:tcW w:w="851" w:type="dxa"/>
            <w:tcBorders>
              <w:left w:val="single" w:sz="4" w:space="0" w:color="000000"/>
              <w:bottom w:val="single" w:sz="4" w:space="0" w:color="000000"/>
            </w:tcBorders>
            <w:shd w:val="clear" w:color="auto" w:fill="auto"/>
          </w:tcPr>
          <w:p w:rsidR="001E330F" w:rsidRPr="008A265D" w:rsidRDefault="001E330F" w:rsidP="008A265D">
            <w:pPr>
              <w:widowControl w:val="0"/>
              <w:suppressLineNumbers/>
              <w:suppressAutoHyphens/>
              <w:spacing w:after="120" w:line="240" w:lineRule="auto"/>
              <w:jc w:val="center"/>
              <w:rPr>
                <w:rFonts w:ascii="Times New Roman" w:eastAsia="Times New Roman" w:hAnsi="Times New Roman" w:cs="Times New Roman"/>
                <w:sz w:val="19"/>
                <w:szCs w:val="19"/>
                <w:lang w:eastAsia="zh-CN" w:bidi="hi-IN"/>
              </w:rPr>
            </w:pPr>
            <w:r w:rsidRPr="008A265D">
              <w:rPr>
                <w:rFonts w:ascii="Times New Roman" w:eastAsia="Times New Roman" w:hAnsi="Times New Roman" w:cs="Times New Roman"/>
                <w:sz w:val="19"/>
                <w:szCs w:val="19"/>
                <w:lang w:eastAsia="zh-CN" w:bidi="hi-IN"/>
              </w:rPr>
              <w:t>25,5</w:t>
            </w:r>
          </w:p>
        </w:tc>
        <w:tc>
          <w:tcPr>
            <w:tcW w:w="992" w:type="dxa"/>
            <w:tcBorders>
              <w:left w:val="single" w:sz="4" w:space="0" w:color="000000"/>
              <w:bottom w:val="single" w:sz="4" w:space="0" w:color="000000"/>
              <w:right w:val="single" w:sz="4" w:space="0" w:color="auto"/>
            </w:tcBorders>
            <w:shd w:val="clear" w:color="auto" w:fill="auto"/>
          </w:tcPr>
          <w:p w:rsidR="001E330F" w:rsidRPr="008A265D" w:rsidRDefault="001E330F" w:rsidP="008A265D">
            <w:pPr>
              <w:widowControl w:val="0"/>
              <w:suppressLineNumbers/>
              <w:suppressAutoHyphens/>
              <w:spacing w:after="120" w:line="240" w:lineRule="auto"/>
              <w:jc w:val="center"/>
              <w:rPr>
                <w:rFonts w:ascii="Times New Roman" w:eastAsia="Times New Roman" w:hAnsi="Times New Roman" w:cs="Times New Roman"/>
                <w:sz w:val="19"/>
                <w:szCs w:val="19"/>
                <w:lang w:eastAsia="zh-CN" w:bidi="hi-IN"/>
              </w:rPr>
            </w:pPr>
            <w:r w:rsidRPr="008A265D">
              <w:rPr>
                <w:rFonts w:ascii="Times New Roman" w:eastAsia="Times New Roman" w:hAnsi="Times New Roman" w:cs="Times New Roman"/>
                <w:sz w:val="19"/>
                <w:szCs w:val="19"/>
                <w:lang w:eastAsia="zh-CN" w:bidi="hi-IN"/>
              </w:rPr>
              <w:t>25,5</w:t>
            </w:r>
          </w:p>
        </w:tc>
        <w:tc>
          <w:tcPr>
            <w:tcW w:w="959" w:type="dxa"/>
            <w:tcBorders>
              <w:top w:val="single" w:sz="4" w:space="0" w:color="auto"/>
              <w:left w:val="single" w:sz="4" w:space="0" w:color="auto"/>
              <w:bottom w:val="single" w:sz="4" w:space="0" w:color="auto"/>
              <w:right w:val="single" w:sz="4" w:space="0" w:color="auto"/>
            </w:tcBorders>
            <w:shd w:val="clear" w:color="auto" w:fill="auto"/>
          </w:tcPr>
          <w:p w:rsidR="001E330F" w:rsidRPr="008A265D" w:rsidRDefault="001E330F" w:rsidP="008A265D">
            <w:pPr>
              <w:widowControl w:val="0"/>
              <w:suppressLineNumbers/>
              <w:suppressAutoHyphens/>
              <w:spacing w:after="120" w:line="240" w:lineRule="auto"/>
              <w:jc w:val="center"/>
              <w:rPr>
                <w:rFonts w:ascii="Times New Roman" w:eastAsia="Times New Roman" w:hAnsi="Times New Roman" w:cs="Times New Roman"/>
                <w:sz w:val="19"/>
                <w:szCs w:val="19"/>
                <w:lang w:eastAsia="zh-CN" w:bidi="hi-IN"/>
              </w:rPr>
            </w:pPr>
            <w:r w:rsidRPr="008A265D">
              <w:rPr>
                <w:rFonts w:ascii="Times New Roman" w:eastAsia="Times New Roman" w:hAnsi="Times New Roman" w:cs="Times New Roman"/>
                <w:sz w:val="19"/>
                <w:szCs w:val="19"/>
                <w:lang w:eastAsia="zh-CN" w:bidi="hi-IN"/>
              </w:rPr>
              <w:t>29</w:t>
            </w:r>
          </w:p>
        </w:tc>
      </w:tr>
    </w:tbl>
    <w:p w:rsidR="00BA5FFE" w:rsidRDefault="00BA5FFE" w:rsidP="00E8264C">
      <w:pPr>
        <w:jc w:val="center"/>
        <w:rPr>
          <w:rFonts w:ascii="Times New Roman" w:hAnsi="Times New Roman" w:cs="Times New Roman"/>
          <w:b/>
          <w:bCs/>
          <w:sz w:val="24"/>
          <w:szCs w:val="24"/>
        </w:rPr>
      </w:pPr>
    </w:p>
    <w:p w:rsidR="00BA5FFE" w:rsidRDefault="00BA5FFE" w:rsidP="00E8264C">
      <w:pPr>
        <w:jc w:val="center"/>
        <w:rPr>
          <w:rFonts w:ascii="Times New Roman" w:hAnsi="Times New Roman" w:cs="Times New Roman"/>
          <w:b/>
          <w:bCs/>
          <w:sz w:val="24"/>
          <w:szCs w:val="24"/>
        </w:rPr>
      </w:pPr>
    </w:p>
    <w:p w:rsidR="00E8264C" w:rsidRPr="00426D9D" w:rsidRDefault="00E8264C" w:rsidP="00E8264C">
      <w:pPr>
        <w:jc w:val="center"/>
        <w:rPr>
          <w:rFonts w:ascii="Times New Roman" w:hAnsi="Times New Roman" w:cs="Times New Roman"/>
          <w:b/>
          <w:bCs/>
          <w:sz w:val="24"/>
          <w:szCs w:val="24"/>
        </w:rPr>
      </w:pPr>
      <w:r w:rsidRPr="00426D9D">
        <w:rPr>
          <w:rFonts w:ascii="Times New Roman" w:hAnsi="Times New Roman" w:cs="Times New Roman"/>
          <w:b/>
          <w:bCs/>
          <w:sz w:val="24"/>
          <w:szCs w:val="24"/>
        </w:rPr>
        <w:lastRenderedPageBreak/>
        <w:t>Для 7-х класів –  цикл базового предметного навчання базової середньої освіти</w:t>
      </w:r>
    </w:p>
    <w:tbl>
      <w:tblPr>
        <w:tblW w:w="9639" w:type="dxa"/>
        <w:tblInd w:w="55" w:type="dxa"/>
        <w:tblLayout w:type="fixed"/>
        <w:tblCellMar>
          <w:top w:w="55" w:type="dxa"/>
          <w:left w:w="55" w:type="dxa"/>
          <w:bottom w:w="55" w:type="dxa"/>
          <w:right w:w="55" w:type="dxa"/>
        </w:tblCellMar>
        <w:tblLook w:val="0000" w:firstRow="0" w:lastRow="0" w:firstColumn="0" w:lastColumn="0" w:noHBand="0" w:noVBand="0"/>
      </w:tblPr>
      <w:tblGrid>
        <w:gridCol w:w="1843"/>
        <w:gridCol w:w="1985"/>
        <w:gridCol w:w="3402"/>
        <w:gridCol w:w="1134"/>
        <w:gridCol w:w="1275"/>
      </w:tblGrid>
      <w:tr w:rsidR="00E8264C" w:rsidRPr="00BA5FFE" w:rsidTr="007226F7">
        <w:tc>
          <w:tcPr>
            <w:tcW w:w="1843" w:type="dxa"/>
            <w:vMerge w:val="restart"/>
            <w:tcBorders>
              <w:top w:val="single" w:sz="4" w:space="0" w:color="000000"/>
              <w:left w:val="single" w:sz="4" w:space="0" w:color="000000"/>
              <w:bottom w:val="single" w:sz="4" w:space="0" w:color="000000"/>
            </w:tcBorders>
            <w:shd w:val="clear" w:color="auto" w:fill="auto"/>
          </w:tcPr>
          <w:p w:rsidR="00E8264C" w:rsidRPr="00BA5FFE" w:rsidRDefault="00E8264C" w:rsidP="007226F7">
            <w:pPr>
              <w:widowControl w:val="0"/>
              <w:suppressLineNumbers/>
              <w:suppressAutoHyphens/>
              <w:spacing w:after="120" w:line="240" w:lineRule="auto"/>
              <w:jc w:val="center"/>
              <w:rPr>
                <w:rFonts w:ascii="Times New Roman" w:eastAsia="Times New Roman" w:hAnsi="Times New Roman" w:cs="Times New Roman"/>
                <w:sz w:val="20"/>
                <w:szCs w:val="20"/>
                <w:vertAlign w:val="subscript"/>
                <w:lang w:eastAsia="zh-CN" w:bidi="hi-IN"/>
              </w:rPr>
            </w:pPr>
            <w:r w:rsidRPr="00BA5FFE">
              <w:rPr>
                <w:rFonts w:ascii="Times New Roman" w:eastAsia="Times New Roman" w:hAnsi="Times New Roman" w:cs="Times New Roman"/>
                <w:b/>
                <w:bCs/>
                <w:sz w:val="20"/>
                <w:szCs w:val="20"/>
                <w:vertAlign w:val="subscript"/>
                <w:lang w:eastAsia="zh-CN" w:bidi="hi-IN"/>
              </w:rPr>
              <w:t>Освітня галузь</w:t>
            </w:r>
          </w:p>
        </w:tc>
        <w:tc>
          <w:tcPr>
            <w:tcW w:w="1985" w:type="dxa"/>
            <w:vMerge w:val="restart"/>
            <w:tcBorders>
              <w:top w:val="single" w:sz="4" w:space="0" w:color="000000"/>
              <w:left w:val="single" w:sz="4" w:space="0" w:color="000000"/>
              <w:bottom w:val="single" w:sz="4" w:space="0" w:color="000000"/>
            </w:tcBorders>
            <w:shd w:val="clear" w:color="auto" w:fill="auto"/>
          </w:tcPr>
          <w:p w:rsidR="00E8264C" w:rsidRPr="00BA5FFE" w:rsidRDefault="00E8264C" w:rsidP="007226F7">
            <w:pPr>
              <w:widowControl w:val="0"/>
              <w:suppressLineNumbers/>
              <w:suppressAutoHyphens/>
              <w:spacing w:after="120" w:line="240" w:lineRule="auto"/>
              <w:ind w:hanging="17"/>
              <w:jc w:val="center"/>
              <w:rPr>
                <w:rFonts w:ascii="Times New Roman" w:eastAsia="Times New Roman" w:hAnsi="Times New Roman" w:cs="Times New Roman"/>
                <w:sz w:val="20"/>
                <w:szCs w:val="20"/>
                <w:vertAlign w:val="subscript"/>
                <w:lang w:eastAsia="zh-CN" w:bidi="hi-IN"/>
              </w:rPr>
            </w:pPr>
            <w:r w:rsidRPr="00BA5FFE">
              <w:rPr>
                <w:rFonts w:ascii="Times New Roman" w:eastAsia="Times New Roman" w:hAnsi="Times New Roman" w:cs="Times New Roman"/>
                <w:b/>
                <w:bCs/>
                <w:sz w:val="20"/>
                <w:szCs w:val="20"/>
                <w:vertAlign w:val="subscript"/>
                <w:lang w:eastAsia="zh-CN" w:bidi="hi-IN"/>
              </w:rPr>
              <w:t>Кількість годин на вивчення освітньої галузі</w:t>
            </w:r>
          </w:p>
        </w:tc>
        <w:tc>
          <w:tcPr>
            <w:tcW w:w="3402" w:type="dxa"/>
            <w:vMerge w:val="restart"/>
            <w:tcBorders>
              <w:top w:val="single" w:sz="4" w:space="0" w:color="000000"/>
              <w:left w:val="single" w:sz="4" w:space="0" w:color="000000"/>
              <w:bottom w:val="single" w:sz="4" w:space="0" w:color="000000"/>
            </w:tcBorders>
            <w:shd w:val="clear" w:color="auto" w:fill="auto"/>
          </w:tcPr>
          <w:p w:rsidR="00E8264C" w:rsidRPr="00BA5FFE" w:rsidRDefault="00E8264C" w:rsidP="007226F7">
            <w:pPr>
              <w:widowControl w:val="0"/>
              <w:suppressLineNumbers/>
              <w:suppressAutoHyphens/>
              <w:spacing w:after="120" w:line="240" w:lineRule="auto"/>
              <w:jc w:val="center"/>
              <w:rPr>
                <w:rFonts w:ascii="Times New Roman" w:eastAsia="Times New Roman" w:hAnsi="Times New Roman" w:cs="Times New Roman"/>
                <w:sz w:val="20"/>
                <w:szCs w:val="20"/>
                <w:vertAlign w:val="subscript"/>
                <w:lang w:eastAsia="zh-CN" w:bidi="hi-IN"/>
              </w:rPr>
            </w:pPr>
            <w:r w:rsidRPr="00BA5FFE">
              <w:rPr>
                <w:rFonts w:ascii="Times New Roman" w:eastAsia="Times New Roman" w:hAnsi="Times New Roman" w:cs="Times New Roman"/>
                <w:b/>
                <w:bCs/>
                <w:sz w:val="20"/>
                <w:szCs w:val="20"/>
                <w:vertAlign w:val="subscript"/>
                <w:lang w:eastAsia="zh-CN" w:bidi="hi-IN"/>
              </w:rPr>
              <w:t>Перелік предметів та галузевих інтегрованих курсів</w:t>
            </w:r>
          </w:p>
        </w:tc>
        <w:tc>
          <w:tcPr>
            <w:tcW w:w="2409" w:type="dxa"/>
            <w:gridSpan w:val="2"/>
            <w:tcBorders>
              <w:top w:val="single" w:sz="4" w:space="0" w:color="000000"/>
              <w:left w:val="single" w:sz="4" w:space="0" w:color="000000"/>
              <w:bottom w:val="single" w:sz="4" w:space="0" w:color="000000"/>
              <w:right w:val="single" w:sz="4" w:space="0" w:color="000000"/>
            </w:tcBorders>
            <w:shd w:val="clear" w:color="auto" w:fill="auto"/>
          </w:tcPr>
          <w:p w:rsidR="00E8264C" w:rsidRPr="00BA5FFE" w:rsidRDefault="00E8264C" w:rsidP="007226F7">
            <w:pPr>
              <w:widowControl w:val="0"/>
              <w:suppressLineNumbers/>
              <w:suppressAutoHyphens/>
              <w:spacing w:after="120" w:line="240" w:lineRule="auto"/>
              <w:jc w:val="center"/>
              <w:rPr>
                <w:rFonts w:ascii="Times New Roman" w:eastAsia="Times New Roman" w:hAnsi="Times New Roman" w:cs="Times New Roman"/>
                <w:sz w:val="20"/>
                <w:szCs w:val="20"/>
                <w:vertAlign w:val="subscript"/>
                <w:lang w:eastAsia="zh-CN" w:bidi="hi-IN"/>
              </w:rPr>
            </w:pPr>
            <w:r w:rsidRPr="00BA5FFE">
              <w:rPr>
                <w:rFonts w:ascii="Times New Roman" w:eastAsia="Times New Roman" w:hAnsi="Times New Roman" w:cs="Times New Roman"/>
                <w:b/>
                <w:bCs/>
                <w:sz w:val="20"/>
                <w:szCs w:val="20"/>
                <w:vertAlign w:val="subscript"/>
                <w:lang w:eastAsia="zh-CN" w:bidi="hi-IN"/>
              </w:rPr>
              <w:t>Кількість годин на тиждень у класах</w:t>
            </w:r>
          </w:p>
        </w:tc>
      </w:tr>
      <w:tr w:rsidR="00E8264C" w:rsidRPr="00BA5FFE" w:rsidTr="007226F7">
        <w:tc>
          <w:tcPr>
            <w:tcW w:w="1843" w:type="dxa"/>
            <w:vMerge/>
            <w:tcBorders>
              <w:top w:val="single" w:sz="4" w:space="0" w:color="000000"/>
              <w:left w:val="single" w:sz="4" w:space="0" w:color="000000"/>
              <w:bottom w:val="single" w:sz="4" w:space="0" w:color="000000"/>
            </w:tcBorders>
            <w:shd w:val="clear" w:color="auto" w:fill="auto"/>
          </w:tcPr>
          <w:p w:rsidR="00E8264C" w:rsidRPr="00BA5FFE" w:rsidRDefault="00E8264C" w:rsidP="007226F7">
            <w:pPr>
              <w:widowControl w:val="0"/>
              <w:suppressLineNumbers/>
              <w:suppressAutoHyphens/>
              <w:spacing w:after="120" w:line="240" w:lineRule="auto"/>
              <w:jc w:val="center"/>
              <w:rPr>
                <w:rFonts w:ascii="Times New Roman" w:eastAsia="Times New Roman" w:hAnsi="Times New Roman" w:cs="Times New Roman"/>
                <w:b/>
                <w:bCs/>
                <w:sz w:val="20"/>
                <w:szCs w:val="20"/>
                <w:vertAlign w:val="subscript"/>
                <w:lang w:eastAsia="zh-CN" w:bidi="hi-IN"/>
              </w:rPr>
            </w:pPr>
          </w:p>
        </w:tc>
        <w:tc>
          <w:tcPr>
            <w:tcW w:w="1985" w:type="dxa"/>
            <w:vMerge/>
            <w:tcBorders>
              <w:top w:val="single" w:sz="4" w:space="0" w:color="000000"/>
              <w:left w:val="single" w:sz="4" w:space="0" w:color="000000"/>
              <w:bottom w:val="single" w:sz="4" w:space="0" w:color="000000"/>
            </w:tcBorders>
            <w:shd w:val="clear" w:color="auto" w:fill="auto"/>
          </w:tcPr>
          <w:p w:rsidR="00E8264C" w:rsidRPr="00BA5FFE" w:rsidRDefault="00E8264C" w:rsidP="007226F7">
            <w:pPr>
              <w:widowControl w:val="0"/>
              <w:suppressLineNumbers/>
              <w:suppressAutoHyphens/>
              <w:spacing w:after="120" w:line="240" w:lineRule="auto"/>
              <w:ind w:hanging="17"/>
              <w:jc w:val="center"/>
              <w:rPr>
                <w:rFonts w:ascii="Times New Roman" w:eastAsia="Times New Roman" w:hAnsi="Times New Roman" w:cs="Times New Roman"/>
                <w:b/>
                <w:bCs/>
                <w:sz w:val="20"/>
                <w:szCs w:val="20"/>
                <w:vertAlign w:val="subscript"/>
                <w:lang w:eastAsia="zh-CN" w:bidi="hi-IN"/>
              </w:rPr>
            </w:pPr>
          </w:p>
        </w:tc>
        <w:tc>
          <w:tcPr>
            <w:tcW w:w="3402" w:type="dxa"/>
            <w:vMerge/>
            <w:tcBorders>
              <w:top w:val="single" w:sz="4" w:space="0" w:color="000000"/>
              <w:left w:val="single" w:sz="4" w:space="0" w:color="000000"/>
              <w:bottom w:val="single" w:sz="4" w:space="0" w:color="000000"/>
            </w:tcBorders>
            <w:shd w:val="clear" w:color="auto" w:fill="auto"/>
          </w:tcPr>
          <w:p w:rsidR="00E8264C" w:rsidRPr="00BA5FFE" w:rsidRDefault="00E8264C" w:rsidP="007226F7">
            <w:pPr>
              <w:widowControl w:val="0"/>
              <w:suppressLineNumbers/>
              <w:suppressAutoHyphens/>
              <w:spacing w:after="120" w:line="240" w:lineRule="auto"/>
              <w:jc w:val="center"/>
              <w:rPr>
                <w:rFonts w:ascii="Times New Roman" w:eastAsia="Times New Roman" w:hAnsi="Times New Roman" w:cs="Times New Roman"/>
                <w:b/>
                <w:bCs/>
                <w:sz w:val="20"/>
                <w:szCs w:val="20"/>
                <w:vertAlign w:val="subscript"/>
                <w:lang w:eastAsia="zh-CN" w:bidi="hi-IN"/>
              </w:rPr>
            </w:pPr>
          </w:p>
        </w:tc>
        <w:tc>
          <w:tcPr>
            <w:tcW w:w="1134" w:type="dxa"/>
            <w:tcBorders>
              <w:left w:val="single" w:sz="4" w:space="0" w:color="000000"/>
              <w:bottom w:val="single" w:sz="4" w:space="0" w:color="000000"/>
              <w:right w:val="single" w:sz="4" w:space="0" w:color="auto"/>
            </w:tcBorders>
            <w:shd w:val="clear" w:color="auto" w:fill="auto"/>
          </w:tcPr>
          <w:p w:rsidR="00E8264C" w:rsidRPr="00BA5FFE" w:rsidRDefault="00E8264C" w:rsidP="007226F7">
            <w:pPr>
              <w:widowControl w:val="0"/>
              <w:suppressLineNumbers/>
              <w:suppressAutoHyphens/>
              <w:spacing w:after="120" w:line="240" w:lineRule="auto"/>
              <w:jc w:val="center"/>
              <w:rPr>
                <w:rFonts w:ascii="Times New Roman" w:eastAsia="Times New Roman" w:hAnsi="Times New Roman" w:cs="Times New Roman"/>
                <w:sz w:val="20"/>
                <w:szCs w:val="20"/>
                <w:vertAlign w:val="subscript"/>
                <w:lang w:eastAsia="zh-CN" w:bidi="hi-IN"/>
              </w:rPr>
            </w:pPr>
            <w:r w:rsidRPr="00BA5FFE">
              <w:rPr>
                <w:rFonts w:ascii="Times New Roman" w:eastAsia="Times New Roman" w:hAnsi="Times New Roman" w:cs="Times New Roman"/>
                <w:b/>
                <w:bCs/>
                <w:sz w:val="20"/>
                <w:szCs w:val="20"/>
                <w:vertAlign w:val="subscript"/>
                <w:lang w:eastAsia="zh-CN" w:bidi="hi-IN"/>
              </w:rPr>
              <w:t>7-А</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8264C" w:rsidRPr="00BA5FFE" w:rsidRDefault="00E8264C" w:rsidP="007226F7">
            <w:pPr>
              <w:widowControl w:val="0"/>
              <w:suppressLineNumbers/>
              <w:suppressAutoHyphens/>
              <w:spacing w:after="120" w:line="240" w:lineRule="auto"/>
              <w:jc w:val="center"/>
              <w:rPr>
                <w:rFonts w:ascii="Times New Roman" w:eastAsia="Times New Roman" w:hAnsi="Times New Roman" w:cs="Times New Roman"/>
                <w:sz w:val="20"/>
                <w:szCs w:val="20"/>
                <w:vertAlign w:val="subscript"/>
                <w:lang w:eastAsia="zh-CN" w:bidi="hi-IN"/>
              </w:rPr>
            </w:pPr>
            <w:r w:rsidRPr="00BA5FFE">
              <w:rPr>
                <w:rFonts w:ascii="Times New Roman" w:eastAsia="Times New Roman" w:hAnsi="Times New Roman" w:cs="Times New Roman"/>
                <w:b/>
                <w:bCs/>
                <w:sz w:val="20"/>
                <w:szCs w:val="20"/>
                <w:vertAlign w:val="subscript"/>
                <w:lang w:eastAsia="zh-CN" w:bidi="hi-IN"/>
              </w:rPr>
              <w:t>7-Б</w:t>
            </w:r>
          </w:p>
        </w:tc>
      </w:tr>
      <w:tr w:rsidR="00E8264C" w:rsidRPr="00BA5FFE" w:rsidTr="007226F7">
        <w:tc>
          <w:tcPr>
            <w:tcW w:w="1843" w:type="dxa"/>
            <w:vMerge w:val="restart"/>
            <w:tcBorders>
              <w:left w:val="single" w:sz="4" w:space="0" w:color="000000"/>
              <w:bottom w:val="single" w:sz="4" w:space="0" w:color="000000"/>
            </w:tcBorders>
            <w:shd w:val="clear" w:color="auto" w:fill="auto"/>
          </w:tcPr>
          <w:p w:rsidR="00E8264C" w:rsidRPr="00BA5FFE" w:rsidRDefault="00E8264C" w:rsidP="007226F7">
            <w:pPr>
              <w:widowControl w:val="0"/>
              <w:suppressLineNumbers/>
              <w:suppressAutoHyphens/>
              <w:spacing w:after="120" w:line="240" w:lineRule="auto"/>
              <w:jc w:val="center"/>
              <w:rPr>
                <w:rFonts w:ascii="Times New Roman" w:eastAsia="Times New Roman" w:hAnsi="Times New Roman" w:cs="Times New Roman"/>
                <w:sz w:val="20"/>
                <w:szCs w:val="20"/>
                <w:vertAlign w:val="subscript"/>
                <w:lang w:eastAsia="zh-CN" w:bidi="hi-IN"/>
              </w:rPr>
            </w:pPr>
            <w:r w:rsidRPr="00BA5FFE">
              <w:rPr>
                <w:rFonts w:ascii="Times New Roman" w:eastAsia="Times New Roman" w:hAnsi="Times New Roman" w:cs="Times New Roman"/>
                <w:sz w:val="20"/>
                <w:szCs w:val="20"/>
                <w:vertAlign w:val="subscript"/>
                <w:lang w:eastAsia="zh-CN" w:bidi="hi-IN"/>
              </w:rPr>
              <w:t>Мовно-літературна</w:t>
            </w:r>
          </w:p>
        </w:tc>
        <w:tc>
          <w:tcPr>
            <w:tcW w:w="1985" w:type="dxa"/>
            <w:vMerge w:val="restart"/>
            <w:tcBorders>
              <w:left w:val="single" w:sz="4" w:space="0" w:color="000000"/>
              <w:bottom w:val="single" w:sz="4" w:space="0" w:color="000000"/>
            </w:tcBorders>
            <w:shd w:val="clear" w:color="auto" w:fill="auto"/>
          </w:tcPr>
          <w:p w:rsidR="00E8264C" w:rsidRPr="00BA5FFE" w:rsidRDefault="00BA5FFE" w:rsidP="00BA5FFE">
            <w:pPr>
              <w:widowControl w:val="0"/>
              <w:suppressLineNumbers/>
              <w:suppressAutoHyphens/>
              <w:spacing w:after="120" w:line="240" w:lineRule="auto"/>
              <w:ind w:hanging="17"/>
              <w:jc w:val="center"/>
              <w:rPr>
                <w:rFonts w:ascii="Times New Roman" w:eastAsia="Times New Roman" w:hAnsi="Times New Roman" w:cs="Times New Roman"/>
                <w:sz w:val="20"/>
                <w:szCs w:val="20"/>
                <w:vertAlign w:val="subscript"/>
                <w:lang w:eastAsia="zh-CN" w:bidi="hi-IN"/>
              </w:rPr>
            </w:pPr>
            <w:r w:rsidRPr="00BA5FFE">
              <w:rPr>
                <w:rFonts w:ascii="Times New Roman" w:eastAsia="Times New Roman" w:hAnsi="Times New Roman" w:cs="Times New Roman"/>
                <w:sz w:val="20"/>
                <w:szCs w:val="20"/>
                <w:vertAlign w:val="subscript"/>
                <w:lang w:eastAsia="zh-CN" w:bidi="hi-IN"/>
              </w:rPr>
              <w:t>9,5</w:t>
            </w:r>
          </w:p>
        </w:tc>
        <w:tc>
          <w:tcPr>
            <w:tcW w:w="3402" w:type="dxa"/>
            <w:tcBorders>
              <w:left w:val="single" w:sz="4" w:space="0" w:color="000000"/>
              <w:bottom w:val="single" w:sz="4" w:space="0" w:color="000000"/>
            </w:tcBorders>
            <w:shd w:val="clear" w:color="auto" w:fill="auto"/>
          </w:tcPr>
          <w:p w:rsidR="00E8264C" w:rsidRPr="00BA5FFE" w:rsidRDefault="00E8264C" w:rsidP="007226F7">
            <w:pPr>
              <w:widowControl w:val="0"/>
              <w:suppressLineNumbers/>
              <w:suppressAutoHyphens/>
              <w:spacing w:after="120" w:line="240" w:lineRule="auto"/>
              <w:jc w:val="center"/>
              <w:rPr>
                <w:rFonts w:ascii="Times New Roman" w:eastAsia="Times New Roman" w:hAnsi="Times New Roman" w:cs="Times New Roman"/>
                <w:sz w:val="20"/>
                <w:szCs w:val="20"/>
                <w:vertAlign w:val="subscript"/>
                <w:lang w:eastAsia="zh-CN" w:bidi="hi-IN"/>
              </w:rPr>
            </w:pPr>
            <w:r w:rsidRPr="00BA5FFE">
              <w:rPr>
                <w:rFonts w:ascii="Times New Roman" w:eastAsia="Times New Roman" w:hAnsi="Times New Roman" w:cs="Times New Roman"/>
                <w:sz w:val="20"/>
                <w:szCs w:val="20"/>
                <w:vertAlign w:val="subscript"/>
                <w:lang w:eastAsia="zh-CN" w:bidi="hi-IN"/>
              </w:rPr>
              <w:t>Українська мова</w:t>
            </w:r>
          </w:p>
        </w:tc>
        <w:tc>
          <w:tcPr>
            <w:tcW w:w="1134" w:type="dxa"/>
            <w:tcBorders>
              <w:left w:val="single" w:sz="4" w:space="0" w:color="000000"/>
              <w:bottom w:val="single" w:sz="4" w:space="0" w:color="000000"/>
              <w:right w:val="single" w:sz="4" w:space="0" w:color="auto"/>
            </w:tcBorders>
            <w:shd w:val="clear" w:color="auto" w:fill="auto"/>
          </w:tcPr>
          <w:p w:rsidR="00E8264C" w:rsidRPr="00BA5FFE" w:rsidRDefault="00E8264C" w:rsidP="007226F7">
            <w:pPr>
              <w:widowControl w:val="0"/>
              <w:suppressLineNumbers/>
              <w:suppressAutoHyphens/>
              <w:spacing w:after="120" w:line="240" w:lineRule="auto"/>
              <w:jc w:val="center"/>
              <w:rPr>
                <w:rFonts w:ascii="Times New Roman" w:eastAsia="Times New Roman" w:hAnsi="Times New Roman" w:cs="Times New Roman"/>
                <w:sz w:val="20"/>
                <w:szCs w:val="20"/>
                <w:vertAlign w:val="subscript"/>
                <w:lang w:eastAsia="zh-CN" w:bidi="hi-IN"/>
              </w:rPr>
            </w:pPr>
            <w:r w:rsidRPr="00BA5FFE">
              <w:rPr>
                <w:rFonts w:ascii="Times New Roman" w:eastAsia="Times New Roman" w:hAnsi="Times New Roman" w:cs="Times New Roman"/>
                <w:sz w:val="20"/>
                <w:szCs w:val="20"/>
                <w:vertAlign w:val="subscript"/>
                <w:lang w:eastAsia="zh-CN" w:bidi="hi-IN"/>
              </w:rPr>
              <w:t>3</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8264C" w:rsidRPr="00BA5FFE" w:rsidRDefault="00E8264C" w:rsidP="007226F7">
            <w:pPr>
              <w:widowControl w:val="0"/>
              <w:suppressLineNumbers/>
              <w:suppressAutoHyphens/>
              <w:spacing w:after="120" w:line="240" w:lineRule="auto"/>
              <w:jc w:val="center"/>
              <w:rPr>
                <w:rFonts w:ascii="Times New Roman" w:eastAsia="Times New Roman" w:hAnsi="Times New Roman" w:cs="Times New Roman"/>
                <w:sz w:val="20"/>
                <w:szCs w:val="20"/>
                <w:vertAlign w:val="subscript"/>
                <w:lang w:eastAsia="zh-CN" w:bidi="hi-IN"/>
              </w:rPr>
            </w:pPr>
            <w:r w:rsidRPr="00BA5FFE">
              <w:rPr>
                <w:rFonts w:ascii="Times New Roman" w:eastAsia="Times New Roman" w:hAnsi="Times New Roman" w:cs="Times New Roman"/>
                <w:sz w:val="20"/>
                <w:szCs w:val="20"/>
                <w:vertAlign w:val="subscript"/>
                <w:lang w:eastAsia="zh-CN" w:bidi="hi-IN"/>
              </w:rPr>
              <w:t>3</w:t>
            </w:r>
          </w:p>
        </w:tc>
      </w:tr>
      <w:tr w:rsidR="00E8264C" w:rsidRPr="00BA5FFE" w:rsidTr="007226F7">
        <w:tc>
          <w:tcPr>
            <w:tcW w:w="1843" w:type="dxa"/>
            <w:vMerge/>
            <w:tcBorders>
              <w:left w:val="single" w:sz="4" w:space="0" w:color="000000"/>
              <w:bottom w:val="single" w:sz="4" w:space="0" w:color="000000"/>
            </w:tcBorders>
            <w:shd w:val="clear" w:color="auto" w:fill="auto"/>
          </w:tcPr>
          <w:p w:rsidR="00E8264C" w:rsidRPr="00BA5FFE" w:rsidRDefault="00E8264C" w:rsidP="007226F7">
            <w:pPr>
              <w:widowControl w:val="0"/>
              <w:suppressLineNumbers/>
              <w:suppressAutoHyphens/>
              <w:spacing w:after="120" w:line="240" w:lineRule="auto"/>
              <w:jc w:val="center"/>
              <w:rPr>
                <w:rFonts w:ascii="Times New Roman" w:eastAsia="Times New Roman" w:hAnsi="Times New Roman" w:cs="Times New Roman"/>
                <w:sz w:val="20"/>
                <w:szCs w:val="20"/>
                <w:vertAlign w:val="subscript"/>
                <w:lang w:eastAsia="zh-CN" w:bidi="hi-IN"/>
              </w:rPr>
            </w:pPr>
          </w:p>
        </w:tc>
        <w:tc>
          <w:tcPr>
            <w:tcW w:w="1985" w:type="dxa"/>
            <w:vMerge/>
            <w:tcBorders>
              <w:left w:val="single" w:sz="4" w:space="0" w:color="000000"/>
              <w:bottom w:val="single" w:sz="4" w:space="0" w:color="000000"/>
            </w:tcBorders>
            <w:shd w:val="clear" w:color="auto" w:fill="auto"/>
          </w:tcPr>
          <w:p w:rsidR="00E8264C" w:rsidRPr="00BA5FFE" w:rsidRDefault="00E8264C" w:rsidP="007226F7">
            <w:pPr>
              <w:widowControl w:val="0"/>
              <w:suppressLineNumbers/>
              <w:suppressAutoHyphens/>
              <w:spacing w:after="120" w:line="240" w:lineRule="auto"/>
              <w:ind w:hanging="17"/>
              <w:jc w:val="center"/>
              <w:rPr>
                <w:rFonts w:ascii="Times New Roman" w:eastAsia="Times New Roman" w:hAnsi="Times New Roman" w:cs="Times New Roman"/>
                <w:sz w:val="20"/>
                <w:szCs w:val="20"/>
                <w:vertAlign w:val="subscript"/>
                <w:lang w:eastAsia="zh-CN" w:bidi="hi-IN"/>
              </w:rPr>
            </w:pPr>
          </w:p>
        </w:tc>
        <w:tc>
          <w:tcPr>
            <w:tcW w:w="3402" w:type="dxa"/>
            <w:tcBorders>
              <w:left w:val="single" w:sz="4" w:space="0" w:color="000000"/>
              <w:bottom w:val="single" w:sz="4" w:space="0" w:color="000000"/>
            </w:tcBorders>
            <w:shd w:val="clear" w:color="auto" w:fill="auto"/>
          </w:tcPr>
          <w:p w:rsidR="00E8264C" w:rsidRPr="00BA5FFE" w:rsidRDefault="00E8264C" w:rsidP="007226F7">
            <w:pPr>
              <w:widowControl w:val="0"/>
              <w:suppressLineNumbers/>
              <w:suppressAutoHyphens/>
              <w:spacing w:after="120" w:line="240" w:lineRule="auto"/>
              <w:jc w:val="center"/>
              <w:rPr>
                <w:rFonts w:ascii="Times New Roman" w:eastAsia="Times New Roman" w:hAnsi="Times New Roman" w:cs="Times New Roman"/>
                <w:sz w:val="20"/>
                <w:szCs w:val="20"/>
                <w:vertAlign w:val="subscript"/>
                <w:lang w:eastAsia="zh-CN" w:bidi="hi-IN"/>
              </w:rPr>
            </w:pPr>
            <w:r w:rsidRPr="00BA5FFE">
              <w:rPr>
                <w:rFonts w:ascii="Times New Roman" w:eastAsia="Times New Roman" w:hAnsi="Times New Roman" w:cs="Times New Roman"/>
                <w:sz w:val="20"/>
                <w:szCs w:val="20"/>
                <w:vertAlign w:val="subscript"/>
                <w:lang w:eastAsia="zh-CN" w:bidi="hi-IN"/>
              </w:rPr>
              <w:t>Українська література</w:t>
            </w:r>
          </w:p>
        </w:tc>
        <w:tc>
          <w:tcPr>
            <w:tcW w:w="1134" w:type="dxa"/>
            <w:tcBorders>
              <w:left w:val="single" w:sz="4" w:space="0" w:color="000000"/>
              <w:bottom w:val="single" w:sz="4" w:space="0" w:color="000000"/>
              <w:right w:val="single" w:sz="4" w:space="0" w:color="auto"/>
            </w:tcBorders>
            <w:shd w:val="clear" w:color="auto" w:fill="auto"/>
          </w:tcPr>
          <w:p w:rsidR="00E8264C" w:rsidRPr="00BA5FFE" w:rsidRDefault="00E8264C" w:rsidP="007226F7">
            <w:pPr>
              <w:widowControl w:val="0"/>
              <w:suppressLineNumbers/>
              <w:suppressAutoHyphens/>
              <w:spacing w:after="120" w:line="240" w:lineRule="auto"/>
              <w:jc w:val="center"/>
              <w:rPr>
                <w:rFonts w:ascii="Times New Roman" w:eastAsia="Times New Roman" w:hAnsi="Times New Roman" w:cs="Times New Roman"/>
                <w:sz w:val="20"/>
                <w:szCs w:val="20"/>
                <w:vertAlign w:val="subscript"/>
                <w:lang w:eastAsia="zh-CN" w:bidi="hi-IN"/>
              </w:rPr>
            </w:pPr>
            <w:r w:rsidRPr="00BA5FFE">
              <w:rPr>
                <w:rFonts w:ascii="Times New Roman" w:eastAsia="Times New Roman" w:hAnsi="Times New Roman" w:cs="Times New Roman"/>
                <w:sz w:val="20"/>
                <w:szCs w:val="20"/>
                <w:vertAlign w:val="subscript"/>
                <w:lang w:eastAsia="zh-CN" w:bidi="hi-IN"/>
              </w:rPr>
              <w:t>1,5+0,5</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8264C" w:rsidRPr="00BA5FFE" w:rsidRDefault="00E8264C" w:rsidP="007226F7">
            <w:pPr>
              <w:widowControl w:val="0"/>
              <w:suppressLineNumbers/>
              <w:suppressAutoHyphens/>
              <w:spacing w:after="120" w:line="240" w:lineRule="auto"/>
              <w:jc w:val="center"/>
              <w:rPr>
                <w:rFonts w:ascii="Times New Roman" w:eastAsia="Times New Roman" w:hAnsi="Times New Roman" w:cs="Times New Roman"/>
                <w:sz w:val="20"/>
                <w:szCs w:val="20"/>
                <w:vertAlign w:val="subscript"/>
                <w:lang w:eastAsia="zh-CN" w:bidi="hi-IN"/>
              </w:rPr>
            </w:pPr>
            <w:r w:rsidRPr="00BA5FFE">
              <w:rPr>
                <w:rFonts w:ascii="Times New Roman" w:eastAsia="Times New Roman" w:hAnsi="Times New Roman" w:cs="Times New Roman"/>
                <w:sz w:val="20"/>
                <w:szCs w:val="20"/>
                <w:vertAlign w:val="subscript"/>
                <w:lang w:eastAsia="zh-CN" w:bidi="hi-IN"/>
              </w:rPr>
              <w:t>1,5 +0,5</w:t>
            </w:r>
          </w:p>
        </w:tc>
      </w:tr>
      <w:tr w:rsidR="00E8264C" w:rsidRPr="00BA5FFE" w:rsidTr="007226F7">
        <w:tc>
          <w:tcPr>
            <w:tcW w:w="1843" w:type="dxa"/>
            <w:vMerge/>
            <w:tcBorders>
              <w:left w:val="single" w:sz="4" w:space="0" w:color="000000"/>
              <w:bottom w:val="single" w:sz="4" w:space="0" w:color="000000"/>
            </w:tcBorders>
            <w:shd w:val="clear" w:color="auto" w:fill="auto"/>
          </w:tcPr>
          <w:p w:rsidR="00E8264C" w:rsidRPr="00BA5FFE" w:rsidRDefault="00E8264C" w:rsidP="007226F7">
            <w:pPr>
              <w:widowControl w:val="0"/>
              <w:suppressLineNumbers/>
              <w:suppressAutoHyphens/>
              <w:spacing w:after="120" w:line="240" w:lineRule="auto"/>
              <w:jc w:val="center"/>
              <w:rPr>
                <w:rFonts w:ascii="Times New Roman" w:eastAsia="Times New Roman" w:hAnsi="Times New Roman" w:cs="Times New Roman"/>
                <w:sz w:val="20"/>
                <w:szCs w:val="20"/>
                <w:vertAlign w:val="subscript"/>
                <w:lang w:eastAsia="zh-CN" w:bidi="hi-IN"/>
              </w:rPr>
            </w:pPr>
          </w:p>
        </w:tc>
        <w:tc>
          <w:tcPr>
            <w:tcW w:w="1985" w:type="dxa"/>
            <w:vMerge/>
            <w:tcBorders>
              <w:left w:val="single" w:sz="4" w:space="0" w:color="000000"/>
              <w:bottom w:val="single" w:sz="4" w:space="0" w:color="000000"/>
            </w:tcBorders>
            <w:shd w:val="clear" w:color="auto" w:fill="auto"/>
          </w:tcPr>
          <w:p w:rsidR="00E8264C" w:rsidRPr="00BA5FFE" w:rsidRDefault="00E8264C" w:rsidP="007226F7">
            <w:pPr>
              <w:widowControl w:val="0"/>
              <w:suppressLineNumbers/>
              <w:suppressAutoHyphens/>
              <w:spacing w:after="120" w:line="240" w:lineRule="auto"/>
              <w:ind w:hanging="17"/>
              <w:jc w:val="center"/>
              <w:rPr>
                <w:rFonts w:ascii="Times New Roman" w:eastAsia="Times New Roman" w:hAnsi="Times New Roman" w:cs="Times New Roman"/>
                <w:sz w:val="20"/>
                <w:szCs w:val="20"/>
                <w:vertAlign w:val="subscript"/>
                <w:lang w:eastAsia="zh-CN" w:bidi="hi-IN"/>
              </w:rPr>
            </w:pPr>
          </w:p>
        </w:tc>
        <w:tc>
          <w:tcPr>
            <w:tcW w:w="3402" w:type="dxa"/>
            <w:tcBorders>
              <w:left w:val="single" w:sz="4" w:space="0" w:color="000000"/>
              <w:bottom w:val="single" w:sz="4" w:space="0" w:color="000000"/>
            </w:tcBorders>
            <w:shd w:val="clear" w:color="auto" w:fill="auto"/>
          </w:tcPr>
          <w:p w:rsidR="00E8264C" w:rsidRPr="00BA5FFE" w:rsidRDefault="00E8264C" w:rsidP="007226F7">
            <w:pPr>
              <w:widowControl w:val="0"/>
              <w:suppressLineNumbers/>
              <w:suppressAutoHyphens/>
              <w:spacing w:after="120" w:line="240" w:lineRule="auto"/>
              <w:jc w:val="center"/>
              <w:rPr>
                <w:rFonts w:ascii="Times New Roman" w:eastAsia="Times New Roman" w:hAnsi="Times New Roman" w:cs="Times New Roman"/>
                <w:sz w:val="20"/>
                <w:szCs w:val="20"/>
                <w:vertAlign w:val="subscript"/>
                <w:lang w:eastAsia="zh-CN" w:bidi="hi-IN"/>
              </w:rPr>
            </w:pPr>
            <w:r w:rsidRPr="00BA5FFE">
              <w:rPr>
                <w:rFonts w:ascii="Times New Roman" w:eastAsia="Times New Roman" w:hAnsi="Times New Roman" w:cs="Times New Roman"/>
                <w:sz w:val="20"/>
                <w:szCs w:val="20"/>
                <w:vertAlign w:val="subscript"/>
                <w:lang w:eastAsia="zh-CN" w:bidi="hi-IN"/>
              </w:rPr>
              <w:t>Зарубіжна література</w:t>
            </w:r>
          </w:p>
        </w:tc>
        <w:tc>
          <w:tcPr>
            <w:tcW w:w="1134" w:type="dxa"/>
            <w:tcBorders>
              <w:left w:val="single" w:sz="4" w:space="0" w:color="000000"/>
              <w:bottom w:val="single" w:sz="4" w:space="0" w:color="000000"/>
              <w:right w:val="single" w:sz="4" w:space="0" w:color="auto"/>
            </w:tcBorders>
            <w:shd w:val="clear" w:color="auto" w:fill="auto"/>
          </w:tcPr>
          <w:p w:rsidR="00E8264C" w:rsidRPr="00BA5FFE" w:rsidRDefault="00E8264C" w:rsidP="007226F7">
            <w:pPr>
              <w:widowControl w:val="0"/>
              <w:suppressLineNumbers/>
              <w:suppressAutoHyphens/>
              <w:spacing w:after="120" w:line="240" w:lineRule="auto"/>
              <w:jc w:val="center"/>
              <w:rPr>
                <w:rFonts w:ascii="Times New Roman" w:eastAsia="Times New Roman" w:hAnsi="Times New Roman" w:cs="Times New Roman"/>
                <w:sz w:val="20"/>
                <w:szCs w:val="20"/>
                <w:vertAlign w:val="subscript"/>
                <w:lang w:eastAsia="zh-CN" w:bidi="hi-IN"/>
              </w:rPr>
            </w:pPr>
            <w:r w:rsidRPr="00BA5FFE">
              <w:rPr>
                <w:rFonts w:ascii="Times New Roman" w:eastAsia="Times New Roman" w:hAnsi="Times New Roman" w:cs="Times New Roman"/>
                <w:sz w:val="20"/>
                <w:szCs w:val="20"/>
                <w:vertAlign w:val="subscript"/>
                <w:lang w:eastAsia="zh-CN" w:bidi="hi-IN"/>
              </w:rPr>
              <w:t>1</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8264C" w:rsidRPr="00BA5FFE" w:rsidRDefault="00E8264C" w:rsidP="007226F7">
            <w:pPr>
              <w:widowControl w:val="0"/>
              <w:suppressLineNumbers/>
              <w:suppressAutoHyphens/>
              <w:spacing w:after="120" w:line="240" w:lineRule="auto"/>
              <w:jc w:val="center"/>
              <w:rPr>
                <w:rFonts w:ascii="Times New Roman" w:eastAsia="Times New Roman" w:hAnsi="Times New Roman" w:cs="Times New Roman"/>
                <w:sz w:val="20"/>
                <w:szCs w:val="20"/>
                <w:vertAlign w:val="subscript"/>
                <w:lang w:eastAsia="zh-CN" w:bidi="hi-IN"/>
              </w:rPr>
            </w:pPr>
            <w:r w:rsidRPr="00BA5FFE">
              <w:rPr>
                <w:rFonts w:ascii="Times New Roman" w:eastAsia="Times New Roman" w:hAnsi="Times New Roman" w:cs="Times New Roman"/>
                <w:sz w:val="20"/>
                <w:szCs w:val="20"/>
                <w:vertAlign w:val="subscript"/>
                <w:lang w:eastAsia="zh-CN" w:bidi="hi-IN"/>
              </w:rPr>
              <w:t>1</w:t>
            </w:r>
          </w:p>
        </w:tc>
      </w:tr>
      <w:tr w:rsidR="00E8264C" w:rsidRPr="00BA5FFE" w:rsidTr="007226F7">
        <w:trPr>
          <w:trHeight w:val="377"/>
        </w:trPr>
        <w:tc>
          <w:tcPr>
            <w:tcW w:w="1843" w:type="dxa"/>
            <w:vMerge/>
            <w:tcBorders>
              <w:left w:val="single" w:sz="4" w:space="0" w:color="000000"/>
              <w:bottom w:val="single" w:sz="4" w:space="0" w:color="000000"/>
            </w:tcBorders>
            <w:shd w:val="clear" w:color="auto" w:fill="auto"/>
          </w:tcPr>
          <w:p w:rsidR="00E8264C" w:rsidRPr="00BA5FFE" w:rsidRDefault="00E8264C" w:rsidP="007226F7">
            <w:pPr>
              <w:widowControl w:val="0"/>
              <w:suppressLineNumbers/>
              <w:suppressAutoHyphens/>
              <w:spacing w:after="120" w:line="240" w:lineRule="auto"/>
              <w:jc w:val="center"/>
              <w:rPr>
                <w:rFonts w:ascii="Times New Roman" w:eastAsia="Times New Roman" w:hAnsi="Times New Roman" w:cs="Times New Roman"/>
                <w:sz w:val="20"/>
                <w:szCs w:val="20"/>
                <w:vertAlign w:val="subscript"/>
                <w:lang w:eastAsia="zh-CN" w:bidi="hi-IN"/>
              </w:rPr>
            </w:pPr>
          </w:p>
        </w:tc>
        <w:tc>
          <w:tcPr>
            <w:tcW w:w="1985" w:type="dxa"/>
            <w:vMerge/>
            <w:tcBorders>
              <w:left w:val="single" w:sz="4" w:space="0" w:color="000000"/>
              <w:bottom w:val="single" w:sz="4" w:space="0" w:color="000000"/>
            </w:tcBorders>
            <w:shd w:val="clear" w:color="auto" w:fill="auto"/>
          </w:tcPr>
          <w:p w:rsidR="00E8264C" w:rsidRPr="00BA5FFE" w:rsidRDefault="00E8264C" w:rsidP="007226F7">
            <w:pPr>
              <w:widowControl w:val="0"/>
              <w:suppressLineNumbers/>
              <w:suppressAutoHyphens/>
              <w:spacing w:after="120" w:line="240" w:lineRule="auto"/>
              <w:ind w:hanging="17"/>
              <w:jc w:val="center"/>
              <w:rPr>
                <w:rFonts w:ascii="Times New Roman" w:eastAsia="Times New Roman" w:hAnsi="Times New Roman" w:cs="Times New Roman"/>
                <w:sz w:val="20"/>
                <w:szCs w:val="20"/>
                <w:vertAlign w:val="subscript"/>
                <w:lang w:eastAsia="zh-CN" w:bidi="hi-IN"/>
              </w:rPr>
            </w:pPr>
          </w:p>
        </w:tc>
        <w:tc>
          <w:tcPr>
            <w:tcW w:w="3402" w:type="dxa"/>
            <w:tcBorders>
              <w:left w:val="single" w:sz="4" w:space="0" w:color="000000"/>
              <w:bottom w:val="single" w:sz="4" w:space="0" w:color="000000"/>
            </w:tcBorders>
            <w:shd w:val="clear" w:color="auto" w:fill="auto"/>
          </w:tcPr>
          <w:p w:rsidR="00E8264C" w:rsidRPr="00BA5FFE" w:rsidRDefault="00E8264C" w:rsidP="007226F7">
            <w:pPr>
              <w:widowControl w:val="0"/>
              <w:suppressLineNumbers/>
              <w:suppressAutoHyphens/>
              <w:spacing w:after="120" w:line="240" w:lineRule="auto"/>
              <w:jc w:val="center"/>
              <w:rPr>
                <w:rFonts w:ascii="Times New Roman" w:eastAsia="Times New Roman" w:hAnsi="Times New Roman" w:cs="Times New Roman"/>
                <w:sz w:val="20"/>
                <w:szCs w:val="20"/>
                <w:vertAlign w:val="subscript"/>
                <w:lang w:eastAsia="zh-CN" w:bidi="hi-IN"/>
              </w:rPr>
            </w:pPr>
            <w:r w:rsidRPr="00BA5FFE">
              <w:rPr>
                <w:rFonts w:ascii="Times New Roman" w:eastAsia="Times New Roman" w:hAnsi="Times New Roman" w:cs="Times New Roman"/>
                <w:sz w:val="20"/>
                <w:szCs w:val="20"/>
                <w:vertAlign w:val="subscript"/>
                <w:lang w:eastAsia="zh-CN" w:bidi="hi-IN"/>
              </w:rPr>
              <w:t>Іноземна мова (англійська)</w:t>
            </w:r>
          </w:p>
        </w:tc>
        <w:tc>
          <w:tcPr>
            <w:tcW w:w="1134" w:type="dxa"/>
            <w:tcBorders>
              <w:left w:val="single" w:sz="4" w:space="0" w:color="000000"/>
              <w:bottom w:val="single" w:sz="4" w:space="0" w:color="000000"/>
              <w:right w:val="single" w:sz="4" w:space="0" w:color="auto"/>
            </w:tcBorders>
            <w:shd w:val="clear" w:color="auto" w:fill="auto"/>
          </w:tcPr>
          <w:p w:rsidR="00E8264C" w:rsidRPr="00BA5FFE" w:rsidRDefault="00E8264C" w:rsidP="007226F7">
            <w:pPr>
              <w:widowControl w:val="0"/>
              <w:suppressLineNumbers/>
              <w:suppressAutoHyphens/>
              <w:spacing w:after="120" w:line="240" w:lineRule="auto"/>
              <w:jc w:val="center"/>
              <w:rPr>
                <w:rFonts w:ascii="Times New Roman" w:eastAsia="Times New Roman" w:hAnsi="Times New Roman" w:cs="Times New Roman"/>
                <w:sz w:val="20"/>
                <w:szCs w:val="20"/>
                <w:vertAlign w:val="subscript"/>
                <w:lang w:eastAsia="zh-CN" w:bidi="hi-IN"/>
              </w:rPr>
            </w:pPr>
            <w:r w:rsidRPr="00BA5FFE">
              <w:rPr>
                <w:rFonts w:ascii="Times New Roman" w:eastAsia="Times New Roman" w:hAnsi="Times New Roman" w:cs="Times New Roman"/>
                <w:sz w:val="20"/>
                <w:szCs w:val="20"/>
                <w:vertAlign w:val="subscript"/>
                <w:lang w:eastAsia="zh-CN" w:bidi="hi-IN"/>
              </w:rPr>
              <w:t>3,5</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8264C" w:rsidRPr="00BA5FFE" w:rsidRDefault="00E8264C" w:rsidP="007226F7">
            <w:pPr>
              <w:widowControl w:val="0"/>
              <w:suppressLineNumbers/>
              <w:suppressAutoHyphens/>
              <w:spacing w:after="120" w:line="240" w:lineRule="auto"/>
              <w:jc w:val="center"/>
              <w:rPr>
                <w:rFonts w:ascii="Times New Roman" w:eastAsia="Times New Roman" w:hAnsi="Times New Roman" w:cs="Times New Roman"/>
                <w:sz w:val="20"/>
                <w:szCs w:val="20"/>
                <w:vertAlign w:val="subscript"/>
                <w:lang w:eastAsia="zh-CN" w:bidi="hi-IN"/>
              </w:rPr>
            </w:pPr>
            <w:r w:rsidRPr="00BA5FFE">
              <w:rPr>
                <w:rFonts w:ascii="Times New Roman" w:eastAsia="Times New Roman" w:hAnsi="Times New Roman" w:cs="Times New Roman"/>
                <w:sz w:val="20"/>
                <w:szCs w:val="20"/>
                <w:vertAlign w:val="subscript"/>
                <w:lang w:eastAsia="zh-CN" w:bidi="hi-IN"/>
              </w:rPr>
              <w:t>3,5</w:t>
            </w:r>
          </w:p>
        </w:tc>
      </w:tr>
      <w:tr w:rsidR="00E8264C" w:rsidRPr="00BA5FFE" w:rsidTr="007226F7">
        <w:tc>
          <w:tcPr>
            <w:tcW w:w="1843" w:type="dxa"/>
            <w:vMerge w:val="restart"/>
            <w:tcBorders>
              <w:left w:val="single" w:sz="4" w:space="0" w:color="000000"/>
            </w:tcBorders>
            <w:shd w:val="clear" w:color="auto" w:fill="auto"/>
          </w:tcPr>
          <w:p w:rsidR="00E8264C" w:rsidRPr="00BA5FFE" w:rsidRDefault="00E8264C" w:rsidP="007226F7">
            <w:pPr>
              <w:widowControl w:val="0"/>
              <w:suppressLineNumbers/>
              <w:suppressAutoHyphens/>
              <w:spacing w:after="120" w:line="240" w:lineRule="auto"/>
              <w:jc w:val="center"/>
              <w:rPr>
                <w:rFonts w:ascii="Times New Roman" w:eastAsia="Times New Roman" w:hAnsi="Times New Roman" w:cs="Times New Roman"/>
                <w:sz w:val="20"/>
                <w:szCs w:val="20"/>
                <w:vertAlign w:val="subscript"/>
                <w:lang w:eastAsia="zh-CN" w:bidi="hi-IN"/>
              </w:rPr>
            </w:pPr>
            <w:r w:rsidRPr="00BA5FFE">
              <w:rPr>
                <w:rFonts w:ascii="Times New Roman" w:eastAsia="Times New Roman" w:hAnsi="Times New Roman" w:cs="Times New Roman"/>
                <w:sz w:val="20"/>
                <w:szCs w:val="20"/>
                <w:vertAlign w:val="subscript"/>
                <w:lang w:eastAsia="zh-CN" w:bidi="hi-IN"/>
              </w:rPr>
              <w:t>Математична</w:t>
            </w:r>
          </w:p>
        </w:tc>
        <w:tc>
          <w:tcPr>
            <w:tcW w:w="1985" w:type="dxa"/>
            <w:vMerge w:val="restart"/>
            <w:tcBorders>
              <w:left w:val="single" w:sz="4" w:space="0" w:color="000000"/>
            </w:tcBorders>
            <w:shd w:val="clear" w:color="auto" w:fill="auto"/>
          </w:tcPr>
          <w:p w:rsidR="00E8264C" w:rsidRPr="00BA5FFE" w:rsidRDefault="00BA5FFE" w:rsidP="007226F7">
            <w:pPr>
              <w:widowControl w:val="0"/>
              <w:suppressLineNumbers/>
              <w:suppressAutoHyphens/>
              <w:spacing w:after="120" w:line="240" w:lineRule="auto"/>
              <w:ind w:hanging="17"/>
              <w:jc w:val="center"/>
              <w:rPr>
                <w:rFonts w:ascii="Times New Roman" w:eastAsia="Times New Roman" w:hAnsi="Times New Roman" w:cs="Times New Roman"/>
                <w:sz w:val="20"/>
                <w:szCs w:val="20"/>
                <w:vertAlign w:val="subscript"/>
                <w:lang w:eastAsia="zh-CN" w:bidi="hi-IN"/>
              </w:rPr>
            </w:pPr>
            <w:r w:rsidRPr="00BA5FFE">
              <w:rPr>
                <w:rFonts w:ascii="Times New Roman" w:eastAsia="Times New Roman" w:hAnsi="Times New Roman" w:cs="Times New Roman"/>
                <w:sz w:val="20"/>
                <w:szCs w:val="20"/>
                <w:vertAlign w:val="subscript"/>
                <w:lang w:eastAsia="zh-CN" w:bidi="hi-IN"/>
              </w:rPr>
              <w:t>5</w:t>
            </w:r>
          </w:p>
        </w:tc>
        <w:tc>
          <w:tcPr>
            <w:tcW w:w="3402" w:type="dxa"/>
            <w:tcBorders>
              <w:left w:val="single" w:sz="4" w:space="0" w:color="000000"/>
              <w:bottom w:val="single" w:sz="4" w:space="0" w:color="000000"/>
            </w:tcBorders>
            <w:shd w:val="clear" w:color="auto" w:fill="auto"/>
          </w:tcPr>
          <w:p w:rsidR="00E8264C" w:rsidRPr="00BA5FFE" w:rsidRDefault="00E8264C" w:rsidP="007226F7">
            <w:pPr>
              <w:widowControl w:val="0"/>
              <w:suppressLineNumbers/>
              <w:suppressAutoHyphens/>
              <w:spacing w:after="120" w:line="240" w:lineRule="auto"/>
              <w:jc w:val="center"/>
              <w:rPr>
                <w:rFonts w:ascii="Times New Roman" w:eastAsia="Times New Roman" w:hAnsi="Times New Roman" w:cs="Times New Roman"/>
                <w:sz w:val="20"/>
                <w:szCs w:val="20"/>
                <w:vertAlign w:val="subscript"/>
                <w:lang w:eastAsia="zh-CN" w:bidi="hi-IN"/>
              </w:rPr>
            </w:pPr>
            <w:r w:rsidRPr="00BA5FFE">
              <w:rPr>
                <w:rFonts w:ascii="Times New Roman" w:eastAsia="Times New Roman" w:hAnsi="Times New Roman" w:cs="Times New Roman"/>
                <w:sz w:val="20"/>
                <w:szCs w:val="20"/>
                <w:vertAlign w:val="subscript"/>
                <w:lang w:eastAsia="zh-CN" w:bidi="hi-IN"/>
              </w:rPr>
              <w:t>Алгебра</w:t>
            </w:r>
          </w:p>
        </w:tc>
        <w:tc>
          <w:tcPr>
            <w:tcW w:w="1134" w:type="dxa"/>
            <w:tcBorders>
              <w:left w:val="single" w:sz="4" w:space="0" w:color="000000"/>
              <w:bottom w:val="single" w:sz="4" w:space="0" w:color="000000"/>
              <w:right w:val="single" w:sz="4" w:space="0" w:color="auto"/>
            </w:tcBorders>
            <w:shd w:val="clear" w:color="auto" w:fill="auto"/>
          </w:tcPr>
          <w:p w:rsidR="00E8264C" w:rsidRPr="00BA5FFE" w:rsidRDefault="00E8264C" w:rsidP="007226F7">
            <w:pPr>
              <w:widowControl w:val="0"/>
              <w:suppressLineNumbers/>
              <w:suppressAutoHyphens/>
              <w:spacing w:after="120" w:line="240" w:lineRule="auto"/>
              <w:jc w:val="center"/>
              <w:rPr>
                <w:rFonts w:ascii="Times New Roman" w:eastAsia="Times New Roman" w:hAnsi="Times New Roman" w:cs="Times New Roman"/>
                <w:sz w:val="20"/>
                <w:szCs w:val="20"/>
                <w:vertAlign w:val="subscript"/>
                <w:lang w:eastAsia="zh-CN" w:bidi="hi-IN"/>
              </w:rPr>
            </w:pPr>
            <w:r w:rsidRPr="00BA5FFE">
              <w:rPr>
                <w:rFonts w:ascii="Times New Roman" w:eastAsia="Times New Roman" w:hAnsi="Times New Roman" w:cs="Times New Roman"/>
                <w:sz w:val="20"/>
                <w:szCs w:val="20"/>
                <w:vertAlign w:val="subscript"/>
                <w:lang w:eastAsia="zh-CN" w:bidi="hi-IN"/>
              </w:rPr>
              <w:t>2,5+0,5</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8264C" w:rsidRPr="00BA5FFE" w:rsidRDefault="00E8264C" w:rsidP="007226F7">
            <w:pPr>
              <w:widowControl w:val="0"/>
              <w:suppressLineNumbers/>
              <w:suppressAutoHyphens/>
              <w:spacing w:after="120" w:line="240" w:lineRule="auto"/>
              <w:jc w:val="center"/>
              <w:rPr>
                <w:rFonts w:ascii="Times New Roman" w:eastAsia="Times New Roman" w:hAnsi="Times New Roman" w:cs="Times New Roman"/>
                <w:sz w:val="20"/>
                <w:szCs w:val="20"/>
                <w:vertAlign w:val="subscript"/>
                <w:lang w:eastAsia="zh-CN" w:bidi="hi-IN"/>
              </w:rPr>
            </w:pPr>
            <w:r w:rsidRPr="00BA5FFE">
              <w:rPr>
                <w:rFonts w:ascii="Times New Roman" w:eastAsia="Times New Roman" w:hAnsi="Times New Roman" w:cs="Times New Roman"/>
                <w:sz w:val="20"/>
                <w:szCs w:val="20"/>
                <w:vertAlign w:val="subscript"/>
                <w:lang w:eastAsia="zh-CN" w:bidi="hi-IN"/>
              </w:rPr>
              <w:t>2,5+0,5</w:t>
            </w:r>
          </w:p>
        </w:tc>
      </w:tr>
      <w:tr w:rsidR="00E8264C" w:rsidRPr="00BA5FFE" w:rsidTr="007226F7">
        <w:tc>
          <w:tcPr>
            <w:tcW w:w="1843" w:type="dxa"/>
            <w:vMerge/>
            <w:tcBorders>
              <w:left w:val="single" w:sz="4" w:space="0" w:color="000000"/>
              <w:bottom w:val="single" w:sz="4" w:space="0" w:color="000000"/>
            </w:tcBorders>
            <w:shd w:val="clear" w:color="auto" w:fill="auto"/>
          </w:tcPr>
          <w:p w:rsidR="00E8264C" w:rsidRPr="00BA5FFE" w:rsidRDefault="00E8264C" w:rsidP="007226F7">
            <w:pPr>
              <w:widowControl w:val="0"/>
              <w:suppressLineNumbers/>
              <w:suppressAutoHyphens/>
              <w:spacing w:after="120" w:line="240" w:lineRule="auto"/>
              <w:jc w:val="center"/>
              <w:rPr>
                <w:rFonts w:ascii="Times New Roman" w:eastAsia="Times New Roman" w:hAnsi="Times New Roman" w:cs="Times New Roman"/>
                <w:sz w:val="20"/>
                <w:szCs w:val="20"/>
                <w:vertAlign w:val="subscript"/>
                <w:lang w:eastAsia="zh-CN" w:bidi="hi-IN"/>
              </w:rPr>
            </w:pPr>
          </w:p>
        </w:tc>
        <w:tc>
          <w:tcPr>
            <w:tcW w:w="1985" w:type="dxa"/>
            <w:vMerge/>
            <w:tcBorders>
              <w:left w:val="single" w:sz="4" w:space="0" w:color="000000"/>
              <w:bottom w:val="single" w:sz="4" w:space="0" w:color="000000"/>
            </w:tcBorders>
            <w:shd w:val="clear" w:color="auto" w:fill="auto"/>
          </w:tcPr>
          <w:p w:rsidR="00E8264C" w:rsidRPr="00BA5FFE" w:rsidRDefault="00E8264C" w:rsidP="007226F7">
            <w:pPr>
              <w:widowControl w:val="0"/>
              <w:suppressLineNumbers/>
              <w:suppressAutoHyphens/>
              <w:spacing w:after="120" w:line="240" w:lineRule="auto"/>
              <w:ind w:hanging="17"/>
              <w:jc w:val="center"/>
              <w:rPr>
                <w:rFonts w:ascii="Times New Roman" w:eastAsia="Times New Roman" w:hAnsi="Times New Roman" w:cs="Times New Roman"/>
                <w:sz w:val="20"/>
                <w:szCs w:val="20"/>
                <w:vertAlign w:val="subscript"/>
                <w:lang w:eastAsia="zh-CN" w:bidi="hi-IN"/>
              </w:rPr>
            </w:pPr>
          </w:p>
        </w:tc>
        <w:tc>
          <w:tcPr>
            <w:tcW w:w="3402" w:type="dxa"/>
            <w:tcBorders>
              <w:left w:val="single" w:sz="4" w:space="0" w:color="000000"/>
              <w:bottom w:val="single" w:sz="4" w:space="0" w:color="000000"/>
            </w:tcBorders>
            <w:shd w:val="clear" w:color="auto" w:fill="auto"/>
          </w:tcPr>
          <w:p w:rsidR="00E8264C" w:rsidRPr="00BA5FFE" w:rsidRDefault="00E8264C" w:rsidP="007226F7">
            <w:pPr>
              <w:widowControl w:val="0"/>
              <w:suppressLineNumbers/>
              <w:suppressAutoHyphens/>
              <w:spacing w:after="120" w:line="240" w:lineRule="auto"/>
              <w:jc w:val="center"/>
              <w:rPr>
                <w:rFonts w:ascii="Times New Roman" w:eastAsia="Times New Roman" w:hAnsi="Times New Roman" w:cs="Times New Roman"/>
                <w:sz w:val="20"/>
                <w:szCs w:val="20"/>
                <w:vertAlign w:val="subscript"/>
                <w:lang w:eastAsia="zh-CN" w:bidi="hi-IN"/>
              </w:rPr>
            </w:pPr>
            <w:r w:rsidRPr="00BA5FFE">
              <w:rPr>
                <w:rFonts w:ascii="Times New Roman" w:eastAsia="Times New Roman" w:hAnsi="Times New Roman" w:cs="Times New Roman"/>
                <w:sz w:val="20"/>
                <w:szCs w:val="20"/>
                <w:vertAlign w:val="subscript"/>
                <w:lang w:eastAsia="zh-CN" w:bidi="hi-IN"/>
              </w:rPr>
              <w:t>Геометрія</w:t>
            </w:r>
          </w:p>
        </w:tc>
        <w:tc>
          <w:tcPr>
            <w:tcW w:w="1134" w:type="dxa"/>
            <w:tcBorders>
              <w:left w:val="single" w:sz="4" w:space="0" w:color="000000"/>
              <w:bottom w:val="single" w:sz="4" w:space="0" w:color="000000"/>
              <w:right w:val="single" w:sz="4" w:space="0" w:color="auto"/>
            </w:tcBorders>
            <w:shd w:val="clear" w:color="auto" w:fill="auto"/>
          </w:tcPr>
          <w:p w:rsidR="00E8264C" w:rsidRPr="00BA5FFE" w:rsidRDefault="00E8264C" w:rsidP="007226F7">
            <w:pPr>
              <w:widowControl w:val="0"/>
              <w:suppressLineNumbers/>
              <w:suppressAutoHyphens/>
              <w:spacing w:after="120" w:line="240" w:lineRule="auto"/>
              <w:jc w:val="center"/>
              <w:rPr>
                <w:rFonts w:ascii="Times New Roman" w:eastAsia="Times New Roman" w:hAnsi="Times New Roman" w:cs="Times New Roman"/>
                <w:sz w:val="20"/>
                <w:szCs w:val="20"/>
                <w:vertAlign w:val="subscript"/>
                <w:lang w:eastAsia="zh-CN" w:bidi="hi-IN"/>
              </w:rPr>
            </w:pPr>
            <w:r w:rsidRPr="00BA5FFE">
              <w:rPr>
                <w:rFonts w:ascii="Times New Roman" w:eastAsia="Times New Roman" w:hAnsi="Times New Roman" w:cs="Times New Roman"/>
                <w:sz w:val="20"/>
                <w:szCs w:val="20"/>
                <w:vertAlign w:val="subscript"/>
                <w:lang w:eastAsia="zh-CN" w:bidi="hi-IN"/>
              </w:rPr>
              <w:t>1,5+0,5</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8264C" w:rsidRPr="00BA5FFE" w:rsidRDefault="00E8264C" w:rsidP="007226F7">
            <w:pPr>
              <w:widowControl w:val="0"/>
              <w:suppressLineNumbers/>
              <w:suppressAutoHyphens/>
              <w:spacing w:after="120" w:line="240" w:lineRule="auto"/>
              <w:jc w:val="center"/>
              <w:rPr>
                <w:rFonts w:ascii="Times New Roman" w:eastAsia="Times New Roman" w:hAnsi="Times New Roman" w:cs="Times New Roman"/>
                <w:sz w:val="20"/>
                <w:szCs w:val="20"/>
                <w:vertAlign w:val="subscript"/>
                <w:lang w:eastAsia="zh-CN" w:bidi="hi-IN"/>
              </w:rPr>
            </w:pPr>
            <w:r w:rsidRPr="00BA5FFE">
              <w:rPr>
                <w:rFonts w:ascii="Times New Roman" w:eastAsia="Times New Roman" w:hAnsi="Times New Roman" w:cs="Times New Roman"/>
                <w:sz w:val="20"/>
                <w:szCs w:val="20"/>
                <w:vertAlign w:val="subscript"/>
                <w:lang w:eastAsia="zh-CN" w:bidi="hi-IN"/>
              </w:rPr>
              <w:t>1,5+0,5</w:t>
            </w:r>
          </w:p>
        </w:tc>
      </w:tr>
      <w:tr w:rsidR="00E8264C" w:rsidRPr="00BA5FFE" w:rsidTr="007226F7">
        <w:trPr>
          <w:trHeight w:val="269"/>
        </w:trPr>
        <w:tc>
          <w:tcPr>
            <w:tcW w:w="1843" w:type="dxa"/>
            <w:vMerge w:val="restart"/>
            <w:tcBorders>
              <w:left w:val="single" w:sz="4" w:space="0" w:color="000000"/>
            </w:tcBorders>
            <w:shd w:val="clear" w:color="auto" w:fill="auto"/>
          </w:tcPr>
          <w:p w:rsidR="00E8264C" w:rsidRPr="00BA5FFE" w:rsidRDefault="00E8264C" w:rsidP="007226F7">
            <w:pPr>
              <w:widowControl w:val="0"/>
              <w:suppressLineNumbers/>
              <w:suppressAutoHyphens/>
              <w:spacing w:after="120" w:line="240" w:lineRule="auto"/>
              <w:jc w:val="center"/>
              <w:rPr>
                <w:rFonts w:ascii="Times New Roman" w:eastAsia="Times New Roman" w:hAnsi="Times New Roman" w:cs="Times New Roman"/>
                <w:sz w:val="20"/>
                <w:szCs w:val="20"/>
                <w:vertAlign w:val="subscript"/>
                <w:lang w:eastAsia="zh-CN" w:bidi="hi-IN"/>
              </w:rPr>
            </w:pPr>
            <w:r w:rsidRPr="00BA5FFE">
              <w:rPr>
                <w:rFonts w:ascii="Times New Roman" w:eastAsia="Times New Roman" w:hAnsi="Times New Roman" w:cs="Times New Roman"/>
                <w:sz w:val="20"/>
                <w:szCs w:val="20"/>
                <w:vertAlign w:val="subscript"/>
                <w:lang w:eastAsia="zh-CN" w:bidi="hi-IN"/>
              </w:rPr>
              <w:t>Природнича</w:t>
            </w:r>
          </w:p>
        </w:tc>
        <w:tc>
          <w:tcPr>
            <w:tcW w:w="1985" w:type="dxa"/>
            <w:vMerge w:val="restart"/>
            <w:tcBorders>
              <w:left w:val="single" w:sz="4" w:space="0" w:color="000000"/>
            </w:tcBorders>
            <w:shd w:val="clear" w:color="auto" w:fill="auto"/>
          </w:tcPr>
          <w:p w:rsidR="00E8264C" w:rsidRPr="00BA5FFE" w:rsidRDefault="00BA5FFE" w:rsidP="007226F7">
            <w:pPr>
              <w:widowControl w:val="0"/>
              <w:suppressLineNumbers/>
              <w:suppressAutoHyphens/>
              <w:spacing w:after="120" w:line="240" w:lineRule="auto"/>
              <w:ind w:hanging="17"/>
              <w:jc w:val="center"/>
              <w:rPr>
                <w:rFonts w:ascii="Times New Roman" w:eastAsia="Times New Roman" w:hAnsi="Times New Roman" w:cs="Times New Roman"/>
                <w:sz w:val="20"/>
                <w:szCs w:val="20"/>
                <w:vertAlign w:val="subscript"/>
                <w:lang w:eastAsia="zh-CN" w:bidi="hi-IN"/>
              </w:rPr>
            </w:pPr>
            <w:r w:rsidRPr="00BA5FFE">
              <w:rPr>
                <w:rFonts w:ascii="Times New Roman" w:eastAsia="Times New Roman" w:hAnsi="Times New Roman" w:cs="Times New Roman"/>
                <w:sz w:val="20"/>
                <w:szCs w:val="20"/>
                <w:vertAlign w:val="subscript"/>
                <w:lang w:eastAsia="zh-CN" w:bidi="hi-IN"/>
              </w:rPr>
              <w:t>7</w:t>
            </w:r>
          </w:p>
        </w:tc>
        <w:tc>
          <w:tcPr>
            <w:tcW w:w="3402" w:type="dxa"/>
            <w:tcBorders>
              <w:left w:val="single" w:sz="4" w:space="0" w:color="000000"/>
              <w:bottom w:val="single" w:sz="4" w:space="0" w:color="auto"/>
            </w:tcBorders>
            <w:shd w:val="clear" w:color="auto" w:fill="auto"/>
          </w:tcPr>
          <w:p w:rsidR="00E8264C" w:rsidRPr="00BA5FFE" w:rsidRDefault="00E8264C" w:rsidP="007226F7">
            <w:pPr>
              <w:widowControl w:val="0"/>
              <w:suppressLineNumbers/>
              <w:suppressAutoHyphens/>
              <w:spacing w:after="120" w:line="240" w:lineRule="auto"/>
              <w:jc w:val="center"/>
              <w:rPr>
                <w:rFonts w:ascii="Times New Roman" w:eastAsia="Times New Roman" w:hAnsi="Times New Roman" w:cs="Times New Roman"/>
                <w:sz w:val="20"/>
                <w:szCs w:val="20"/>
                <w:vertAlign w:val="subscript"/>
                <w:lang w:eastAsia="zh-CN" w:bidi="hi-IN"/>
              </w:rPr>
            </w:pPr>
            <w:r w:rsidRPr="00BA5FFE">
              <w:rPr>
                <w:rFonts w:ascii="Times New Roman" w:eastAsia="Times New Roman" w:hAnsi="Times New Roman" w:cs="Times New Roman"/>
                <w:sz w:val="20"/>
                <w:szCs w:val="20"/>
                <w:vertAlign w:val="subscript"/>
                <w:lang w:eastAsia="zh-CN" w:bidi="hi-IN"/>
              </w:rPr>
              <w:t>Біологія</w:t>
            </w:r>
          </w:p>
        </w:tc>
        <w:tc>
          <w:tcPr>
            <w:tcW w:w="1134" w:type="dxa"/>
            <w:tcBorders>
              <w:left w:val="single" w:sz="4" w:space="0" w:color="000000"/>
              <w:bottom w:val="single" w:sz="4" w:space="0" w:color="auto"/>
              <w:right w:val="single" w:sz="4" w:space="0" w:color="auto"/>
            </w:tcBorders>
            <w:shd w:val="clear" w:color="auto" w:fill="auto"/>
          </w:tcPr>
          <w:p w:rsidR="00E8264C" w:rsidRPr="00BA5FFE" w:rsidRDefault="00E8264C" w:rsidP="007226F7">
            <w:pPr>
              <w:widowControl w:val="0"/>
              <w:suppressLineNumbers/>
              <w:suppressAutoHyphens/>
              <w:spacing w:after="120" w:line="240" w:lineRule="auto"/>
              <w:jc w:val="center"/>
              <w:rPr>
                <w:rFonts w:ascii="Times New Roman" w:eastAsia="Times New Roman" w:hAnsi="Times New Roman" w:cs="Times New Roman"/>
                <w:sz w:val="20"/>
                <w:szCs w:val="20"/>
                <w:vertAlign w:val="subscript"/>
                <w:lang w:eastAsia="zh-CN" w:bidi="hi-IN"/>
              </w:rPr>
            </w:pPr>
            <w:r w:rsidRPr="00BA5FFE">
              <w:rPr>
                <w:rFonts w:ascii="Times New Roman" w:eastAsia="Times New Roman" w:hAnsi="Times New Roman" w:cs="Times New Roman"/>
                <w:sz w:val="20"/>
                <w:szCs w:val="20"/>
                <w:vertAlign w:val="subscript"/>
                <w:lang w:eastAsia="zh-CN" w:bidi="hi-IN"/>
              </w:rPr>
              <w:t>2</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8264C" w:rsidRPr="00BA5FFE" w:rsidRDefault="00E8264C" w:rsidP="007226F7">
            <w:pPr>
              <w:widowControl w:val="0"/>
              <w:suppressLineNumbers/>
              <w:suppressAutoHyphens/>
              <w:spacing w:after="120" w:line="240" w:lineRule="auto"/>
              <w:jc w:val="center"/>
              <w:rPr>
                <w:rFonts w:ascii="Times New Roman" w:eastAsia="Times New Roman" w:hAnsi="Times New Roman" w:cs="Times New Roman"/>
                <w:sz w:val="20"/>
                <w:szCs w:val="20"/>
                <w:vertAlign w:val="subscript"/>
                <w:lang w:eastAsia="zh-CN" w:bidi="hi-IN"/>
              </w:rPr>
            </w:pPr>
            <w:r w:rsidRPr="00BA5FFE">
              <w:rPr>
                <w:rFonts w:ascii="Times New Roman" w:eastAsia="Times New Roman" w:hAnsi="Times New Roman" w:cs="Times New Roman"/>
                <w:sz w:val="20"/>
                <w:szCs w:val="20"/>
                <w:vertAlign w:val="subscript"/>
                <w:lang w:eastAsia="zh-CN" w:bidi="hi-IN"/>
              </w:rPr>
              <w:t>2</w:t>
            </w:r>
          </w:p>
        </w:tc>
      </w:tr>
      <w:tr w:rsidR="00E8264C" w:rsidRPr="00BA5FFE" w:rsidTr="007226F7">
        <w:trPr>
          <w:trHeight w:val="374"/>
        </w:trPr>
        <w:tc>
          <w:tcPr>
            <w:tcW w:w="1843" w:type="dxa"/>
            <w:vMerge/>
            <w:tcBorders>
              <w:left w:val="single" w:sz="4" w:space="0" w:color="000000"/>
            </w:tcBorders>
            <w:shd w:val="clear" w:color="auto" w:fill="auto"/>
          </w:tcPr>
          <w:p w:rsidR="00E8264C" w:rsidRPr="00BA5FFE" w:rsidRDefault="00E8264C" w:rsidP="007226F7">
            <w:pPr>
              <w:widowControl w:val="0"/>
              <w:suppressLineNumbers/>
              <w:suppressAutoHyphens/>
              <w:spacing w:after="120" w:line="240" w:lineRule="auto"/>
              <w:jc w:val="center"/>
              <w:rPr>
                <w:rFonts w:ascii="Times New Roman" w:eastAsia="Times New Roman" w:hAnsi="Times New Roman" w:cs="Times New Roman"/>
                <w:sz w:val="20"/>
                <w:szCs w:val="20"/>
                <w:vertAlign w:val="subscript"/>
                <w:lang w:eastAsia="zh-CN" w:bidi="hi-IN"/>
              </w:rPr>
            </w:pPr>
          </w:p>
        </w:tc>
        <w:tc>
          <w:tcPr>
            <w:tcW w:w="1985" w:type="dxa"/>
            <w:vMerge/>
            <w:tcBorders>
              <w:left w:val="single" w:sz="4" w:space="0" w:color="000000"/>
            </w:tcBorders>
            <w:shd w:val="clear" w:color="auto" w:fill="auto"/>
          </w:tcPr>
          <w:p w:rsidR="00E8264C" w:rsidRPr="00BA5FFE" w:rsidRDefault="00E8264C" w:rsidP="007226F7">
            <w:pPr>
              <w:widowControl w:val="0"/>
              <w:suppressLineNumbers/>
              <w:suppressAutoHyphens/>
              <w:spacing w:after="120" w:line="240" w:lineRule="auto"/>
              <w:ind w:hanging="17"/>
              <w:jc w:val="center"/>
              <w:rPr>
                <w:rFonts w:ascii="Times New Roman" w:eastAsia="Times New Roman" w:hAnsi="Times New Roman" w:cs="Times New Roman"/>
                <w:sz w:val="20"/>
                <w:szCs w:val="20"/>
                <w:vertAlign w:val="subscript"/>
                <w:lang w:eastAsia="zh-CN" w:bidi="hi-IN"/>
              </w:rPr>
            </w:pPr>
          </w:p>
        </w:tc>
        <w:tc>
          <w:tcPr>
            <w:tcW w:w="3402" w:type="dxa"/>
            <w:tcBorders>
              <w:top w:val="single" w:sz="4" w:space="0" w:color="auto"/>
              <w:left w:val="single" w:sz="4" w:space="0" w:color="000000"/>
              <w:bottom w:val="single" w:sz="4" w:space="0" w:color="000000"/>
            </w:tcBorders>
            <w:shd w:val="clear" w:color="auto" w:fill="auto"/>
          </w:tcPr>
          <w:p w:rsidR="00E8264C" w:rsidRPr="00BA5FFE" w:rsidRDefault="00E8264C" w:rsidP="007226F7">
            <w:pPr>
              <w:widowControl w:val="0"/>
              <w:suppressLineNumbers/>
              <w:suppressAutoHyphens/>
              <w:spacing w:after="120" w:line="240" w:lineRule="auto"/>
              <w:jc w:val="center"/>
              <w:rPr>
                <w:rFonts w:ascii="Times New Roman" w:eastAsia="Times New Roman" w:hAnsi="Times New Roman" w:cs="Times New Roman"/>
                <w:sz w:val="20"/>
                <w:szCs w:val="20"/>
                <w:vertAlign w:val="subscript"/>
                <w:lang w:eastAsia="zh-CN" w:bidi="hi-IN"/>
              </w:rPr>
            </w:pPr>
            <w:r w:rsidRPr="00BA5FFE">
              <w:rPr>
                <w:rFonts w:ascii="Times New Roman" w:eastAsia="Times New Roman" w:hAnsi="Times New Roman" w:cs="Times New Roman"/>
                <w:sz w:val="20"/>
                <w:szCs w:val="20"/>
                <w:vertAlign w:val="subscript"/>
                <w:lang w:eastAsia="zh-CN" w:bidi="hi-IN"/>
              </w:rPr>
              <w:t>Географія</w:t>
            </w:r>
          </w:p>
        </w:tc>
        <w:tc>
          <w:tcPr>
            <w:tcW w:w="1134" w:type="dxa"/>
            <w:tcBorders>
              <w:top w:val="single" w:sz="4" w:space="0" w:color="auto"/>
              <w:left w:val="single" w:sz="4" w:space="0" w:color="000000"/>
              <w:bottom w:val="single" w:sz="4" w:space="0" w:color="000000"/>
              <w:right w:val="single" w:sz="4" w:space="0" w:color="auto"/>
            </w:tcBorders>
            <w:shd w:val="clear" w:color="auto" w:fill="auto"/>
          </w:tcPr>
          <w:p w:rsidR="00E8264C" w:rsidRPr="00BA5FFE" w:rsidRDefault="00E8264C" w:rsidP="007226F7">
            <w:pPr>
              <w:widowControl w:val="0"/>
              <w:suppressLineNumbers/>
              <w:suppressAutoHyphens/>
              <w:spacing w:after="120" w:line="240" w:lineRule="auto"/>
              <w:jc w:val="center"/>
              <w:rPr>
                <w:rFonts w:ascii="Times New Roman" w:eastAsia="Times New Roman" w:hAnsi="Times New Roman" w:cs="Times New Roman"/>
                <w:sz w:val="20"/>
                <w:szCs w:val="20"/>
                <w:vertAlign w:val="subscript"/>
                <w:lang w:eastAsia="zh-CN" w:bidi="hi-IN"/>
              </w:rPr>
            </w:pPr>
            <w:r w:rsidRPr="00BA5FFE">
              <w:rPr>
                <w:rFonts w:ascii="Times New Roman" w:eastAsia="Times New Roman" w:hAnsi="Times New Roman" w:cs="Times New Roman"/>
                <w:sz w:val="20"/>
                <w:szCs w:val="20"/>
                <w:vertAlign w:val="subscript"/>
                <w:lang w:eastAsia="zh-CN" w:bidi="hi-IN"/>
              </w:rPr>
              <w:t>2</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8264C" w:rsidRPr="00BA5FFE" w:rsidRDefault="00E8264C" w:rsidP="007226F7">
            <w:pPr>
              <w:widowControl w:val="0"/>
              <w:suppressLineNumbers/>
              <w:suppressAutoHyphens/>
              <w:spacing w:after="120" w:line="240" w:lineRule="auto"/>
              <w:jc w:val="center"/>
              <w:rPr>
                <w:rFonts w:ascii="Times New Roman" w:eastAsia="Times New Roman" w:hAnsi="Times New Roman" w:cs="Times New Roman"/>
                <w:sz w:val="20"/>
                <w:szCs w:val="20"/>
                <w:vertAlign w:val="subscript"/>
                <w:lang w:eastAsia="zh-CN" w:bidi="hi-IN"/>
              </w:rPr>
            </w:pPr>
            <w:r w:rsidRPr="00BA5FFE">
              <w:rPr>
                <w:rFonts w:ascii="Times New Roman" w:eastAsia="Times New Roman" w:hAnsi="Times New Roman" w:cs="Times New Roman"/>
                <w:sz w:val="20"/>
                <w:szCs w:val="20"/>
                <w:vertAlign w:val="subscript"/>
                <w:lang w:eastAsia="zh-CN" w:bidi="hi-IN"/>
              </w:rPr>
              <w:t>2</w:t>
            </w:r>
          </w:p>
        </w:tc>
      </w:tr>
      <w:tr w:rsidR="00E8264C" w:rsidRPr="00BA5FFE" w:rsidTr="007226F7">
        <w:trPr>
          <w:trHeight w:val="325"/>
        </w:trPr>
        <w:tc>
          <w:tcPr>
            <w:tcW w:w="1843" w:type="dxa"/>
            <w:vMerge/>
            <w:tcBorders>
              <w:left w:val="single" w:sz="4" w:space="0" w:color="000000"/>
            </w:tcBorders>
            <w:shd w:val="clear" w:color="auto" w:fill="auto"/>
          </w:tcPr>
          <w:p w:rsidR="00E8264C" w:rsidRPr="00BA5FFE" w:rsidRDefault="00E8264C" w:rsidP="007226F7">
            <w:pPr>
              <w:widowControl w:val="0"/>
              <w:suppressLineNumbers/>
              <w:suppressAutoHyphens/>
              <w:spacing w:after="120" w:line="240" w:lineRule="auto"/>
              <w:jc w:val="center"/>
              <w:rPr>
                <w:rFonts w:ascii="Times New Roman" w:eastAsia="Times New Roman" w:hAnsi="Times New Roman" w:cs="Times New Roman"/>
                <w:sz w:val="20"/>
                <w:szCs w:val="20"/>
                <w:vertAlign w:val="subscript"/>
                <w:lang w:eastAsia="zh-CN" w:bidi="hi-IN"/>
              </w:rPr>
            </w:pPr>
          </w:p>
        </w:tc>
        <w:tc>
          <w:tcPr>
            <w:tcW w:w="1985" w:type="dxa"/>
            <w:vMerge/>
            <w:tcBorders>
              <w:left w:val="single" w:sz="4" w:space="0" w:color="000000"/>
            </w:tcBorders>
            <w:shd w:val="clear" w:color="auto" w:fill="auto"/>
          </w:tcPr>
          <w:p w:rsidR="00E8264C" w:rsidRPr="00BA5FFE" w:rsidRDefault="00E8264C" w:rsidP="007226F7">
            <w:pPr>
              <w:widowControl w:val="0"/>
              <w:suppressLineNumbers/>
              <w:suppressAutoHyphens/>
              <w:spacing w:after="120" w:line="240" w:lineRule="auto"/>
              <w:ind w:hanging="17"/>
              <w:jc w:val="center"/>
              <w:rPr>
                <w:rFonts w:ascii="Times New Roman" w:eastAsia="Times New Roman" w:hAnsi="Times New Roman" w:cs="Times New Roman"/>
                <w:sz w:val="20"/>
                <w:szCs w:val="20"/>
                <w:vertAlign w:val="subscript"/>
                <w:lang w:eastAsia="zh-CN" w:bidi="hi-IN"/>
              </w:rPr>
            </w:pPr>
          </w:p>
        </w:tc>
        <w:tc>
          <w:tcPr>
            <w:tcW w:w="3402" w:type="dxa"/>
            <w:tcBorders>
              <w:top w:val="single" w:sz="4" w:space="0" w:color="auto"/>
              <w:left w:val="single" w:sz="4" w:space="0" w:color="000000"/>
              <w:bottom w:val="single" w:sz="4" w:space="0" w:color="000000"/>
            </w:tcBorders>
            <w:shd w:val="clear" w:color="auto" w:fill="auto"/>
          </w:tcPr>
          <w:p w:rsidR="00E8264C" w:rsidRPr="00BA5FFE" w:rsidRDefault="00E8264C" w:rsidP="007226F7">
            <w:pPr>
              <w:widowControl w:val="0"/>
              <w:suppressLineNumbers/>
              <w:suppressAutoHyphens/>
              <w:spacing w:after="120" w:line="240" w:lineRule="auto"/>
              <w:jc w:val="center"/>
              <w:rPr>
                <w:rFonts w:ascii="Times New Roman" w:eastAsia="Times New Roman" w:hAnsi="Times New Roman" w:cs="Times New Roman"/>
                <w:sz w:val="20"/>
                <w:szCs w:val="20"/>
                <w:vertAlign w:val="subscript"/>
                <w:lang w:eastAsia="zh-CN" w:bidi="hi-IN"/>
              </w:rPr>
            </w:pPr>
            <w:r w:rsidRPr="00BA5FFE">
              <w:rPr>
                <w:rFonts w:ascii="Times New Roman" w:eastAsia="Times New Roman" w:hAnsi="Times New Roman" w:cs="Times New Roman"/>
                <w:sz w:val="20"/>
                <w:szCs w:val="20"/>
                <w:vertAlign w:val="subscript"/>
                <w:lang w:eastAsia="zh-CN" w:bidi="hi-IN"/>
              </w:rPr>
              <w:t>Фізика</w:t>
            </w:r>
          </w:p>
        </w:tc>
        <w:tc>
          <w:tcPr>
            <w:tcW w:w="1134" w:type="dxa"/>
            <w:tcBorders>
              <w:top w:val="single" w:sz="4" w:space="0" w:color="auto"/>
              <w:left w:val="single" w:sz="4" w:space="0" w:color="000000"/>
              <w:bottom w:val="single" w:sz="4" w:space="0" w:color="000000"/>
              <w:right w:val="single" w:sz="4" w:space="0" w:color="auto"/>
            </w:tcBorders>
            <w:shd w:val="clear" w:color="auto" w:fill="auto"/>
          </w:tcPr>
          <w:p w:rsidR="00E8264C" w:rsidRPr="00BA5FFE" w:rsidRDefault="00E8264C" w:rsidP="007226F7">
            <w:pPr>
              <w:widowControl w:val="0"/>
              <w:suppressLineNumbers/>
              <w:suppressAutoHyphens/>
              <w:spacing w:after="120" w:line="240" w:lineRule="auto"/>
              <w:jc w:val="center"/>
              <w:rPr>
                <w:rFonts w:ascii="Times New Roman" w:eastAsia="Times New Roman" w:hAnsi="Times New Roman" w:cs="Times New Roman"/>
                <w:sz w:val="20"/>
                <w:szCs w:val="20"/>
                <w:vertAlign w:val="subscript"/>
                <w:lang w:eastAsia="zh-CN" w:bidi="hi-IN"/>
              </w:rPr>
            </w:pPr>
            <w:r w:rsidRPr="00BA5FFE">
              <w:rPr>
                <w:rFonts w:ascii="Times New Roman" w:eastAsia="Times New Roman" w:hAnsi="Times New Roman" w:cs="Times New Roman"/>
                <w:sz w:val="20"/>
                <w:szCs w:val="20"/>
                <w:vertAlign w:val="subscript"/>
                <w:lang w:eastAsia="zh-CN" w:bidi="hi-IN"/>
              </w:rPr>
              <w:t>2</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8264C" w:rsidRPr="00BA5FFE" w:rsidRDefault="00E8264C" w:rsidP="007226F7">
            <w:pPr>
              <w:widowControl w:val="0"/>
              <w:suppressLineNumbers/>
              <w:suppressAutoHyphens/>
              <w:spacing w:after="120" w:line="240" w:lineRule="auto"/>
              <w:jc w:val="center"/>
              <w:rPr>
                <w:rFonts w:ascii="Times New Roman" w:eastAsia="Times New Roman" w:hAnsi="Times New Roman" w:cs="Times New Roman"/>
                <w:sz w:val="20"/>
                <w:szCs w:val="20"/>
                <w:vertAlign w:val="subscript"/>
                <w:lang w:eastAsia="zh-CN" w:bidi="hi-IN"/>
              </w:rPr>
            </w:pPr>
            <w:r w:rsidRPr="00BA5FFE">
              <w:rPr>
                <w:rFonts w:ascii="Times New Roman" w:eastAsia="Times New Roman" w:hAnsi="Times New Roman" w:cs="Times New Roman"/>
                <w:sz w:val="20"/>
                <w:szCs w:val="20"/>
                <w:vertAlign w:val="subscript"/>
                <w:lang w:eastAsia="zh-CN" w:bidi="hi-IN"/>
              </w:rPr>
              <w:t>2</w:t>
            </w:r>
          </w:p>
        </w:tc>
      </w:tr>
      <w:tr w:rsidR="00E8264C" w:rsidRPr="00BA5FFE" w:rsidTr="007226F7">
        <w:trPr>
          <w:trHeight w:val="431"/>
        </w:trPr>
        <w:tc>
          <w:tcPr>
            <w:tcW w:w="1843" w:type="dxa"/>
            <w:vMerge/>
            <w:tcBorders>
              <w:left w:val="single" w:sz="4" w:space="0" w:color="000000"/>
              <w:bottom w:val="single" w:sz="4" w:space="0" w:color="000000"/>
            </w:tcBorders>
            <w:shd w:val="clear" w:color="auto" w:fill="auto"/>
          </w:tcPr>
          <w:p w:rsidR="00E8264C" w:rsidRPr="00BA5FFE" w:rsidRDefault="00E8264C" w:rsidP="007226F7">
            <w:pPr>
              <w:widowControl w:val="0"/>
              <w:suppressLineNumbers/>
              <w:suppressAutoHyphens/>
              <w:spacing w:after="120" w:line="240" w:lineRule="auto"/>
              <w:jc w:val="center"/>
              <w:rPr>
                <w:rFonts w:ascii="Times New Roman" w:eastAsia="Times New Roman" w:hAnsi="Times New Roman" w:cs="Times New Roman"/>
                <w:sz w:val="20"/>
                <w:szCs w:val="20"/>
                <w:vertAlign w:val="subscript"/>
                <w:lang w:eastAsia="zh-CN" w:bidi="hi-IN"/>
              </w:rPr>
            </w:pPr>
          </w:p>
        </w:tc>
        <w:tc>
          <w:tcPr>
            <w:tcW w:w="1985" w:type="dxa"/>
            <w:vMerge/>
            <w:tcBorders>
              <w:left w:val="single" w:sz="4" w:space="0" w:color="000000"/>
              <w:bottom w:val="single" w:sz="4" w:space="0" w:color="000000"/>
            </w:tcBorders>
            <w:shd w:val="clear" w:color="auto" w:fill="auto"/>
          </w:tcPr>
          <w:p w:rsidR="00E8264C" w:rsidRPr="00BA5FFE" w:rsidRDefault="00E8264C" w:rsidP="007226F7">
            <w:pPr>
              <w:widowControl w:val="0"/>
              <w:suppressLineNumbers/>
              <w:suppressAutoHyphens/>
              <w:spacing w:after="120" w:line="240" w:lineRule="auto"/>
              <w:ind w:hanging="17"/>
              <w:jc w:val="center"/>
              <w:rPr>
                <w:rFonts w:ascii="Times New Roman" w:eastAsia="Times New Roman" w:hAnsi="Times New Roman" w:cs="Times New Roman"/>
                <w:sz w:val="20"/>
                <w:szCs w:val="20"/>
                <w:vertAlign w:val="subscript"/>
                <w:lang w:eastAsia="zh-CN" w:bidi="hi-IN"/>
              </w:rPr>
            </w:pPr>
          </w:p>
        </w:tc>
        <w:tc>
          <w:tcPr>
            <w:tcW w:w="3402" w:type="dxa"/>
            <w:tcBorders>
              <w:top w:val="single" w:sz="4" w:space="0" w:color="auto"/>
              <w:left w:val="single" w:sz="4" w:space="0" w:color="000000"/>
              <w:bottom w:val="single" w:sz="4" w:space="0" w:color="auto"/>
            </w:tcBorders>
            <w:shd w:val="clear" w:color="auto" w:fill="auto"/>
          </w:tcPr>
          <w:p w:rsidR="00E8264C" w:rsidRPr="00BA5FFE" w:rsidRDefault="00E8264C" w:rsidP="007226F7">
            <w:pPr>
              <w:widowControl w:val="0"/>
              <w:suppressLineNumbers/>
              <w:suppressAutoHyphens/>
              <w:spacing w:after="120" w:line="240" w:lineRule="auto"/>
              <w:jc w:val="center"/>
              <w:rPr>
                <w:rFonts w:ascii="Times New Roman" w:eastAsia="Times New Roman" w:hAnsi="Times New Roman" w:cs="Times New Roman"/>
                <w:sz w:val="20"/>
                <w:szCs w:val="20"/>
                <w:vertAlign w:val="subscript"/>
                <w:lang w:eastAsia="zh-CN" w:bidi="hi-IN"/>
              </w:rPr>
            </w:pPr>
            <w:r w:rsidRPr="00BA5FFE">
              <w:rPr>
                <w:rFonts w:ascii="Times New Roman" w:eastAsia="Times New Roman" w:hAnsi="Times New Roman" w:cs="Times New Roman"/>
                <w:sz w:val="20"/>
                <w:szCs w:val="20"/>
                <w:vertAlign w:val="subscript"/>
                <w:lang w:eastAsia="zh-CN" w:bidi="hi-IN"/>
              </w:rPr>
              <w:t>Хімія</w:t>
            </w:r>
          </w:p>
        </w:tc>
        <w:tc>
          <w:tcPr>
            <w:tcW w:w="1134" w:type="dxa"/>
            <w:tcBorders>
              <w:top w:val="single" w:sz="4" w:space="0" w:color="auto"/>
              <w:left w:val="single" w:sz="4" w:space="0" w:color="000000"/>
              <w:bottom w:val="single" w:sz="4" w:space="0" w:color="auto"/>
              <w:right w:val="single" w:sz="4" w:space="0" w:color="auto"/>
            </w:tcBorders>
            <w:shd w:val="clear" w:color="auto" w:fill="auto"/>
          </w:tcPr>
          <w:p w:rsidR="00E8264C" w:rsidRPr="00BA5FFE" w:rsidRDefault="00E8264C" w:rsidP="007226F7">
            <w:pPr>
              <w:widowControl w:val="0"/>
              <w:suppressLineNumbers/>
              <w:suppressAutoHyphens/>
              <w:spacing w:after="120" w:line="240" w:lineRule="auto"/>
              <w:jc w:val="center"/>
              <w:rPr>
                <w:rFonts w:ascii="Times New Roman" w:eastAsia="Times New Roman" w:hAnsi="Times New Roman" w:cs="Times New Roman"/>
                <w:sz w:val="20"/>
                <w:szCs w:val="20"/>
                <w:vertAlign w:val="subscript"/>
                <w:lang w:eastAsia="zh-CN" w:bidi="hi-IN"/>
              </w:rPr>
            </w:pPr>
            <w:r w:rsidRPr="00BA5FFE">
              <w:rPr>
                <w:rFonts w:ascii="Times New Roman" w:eastAsia="Times New Roman" w:hAnsi="Times New Roman" w:cs="Times New Roman"/>
                <w:sz w:val="20"/>
                <w:szCs w:val="20"/>
                <w:vertAlign w:val="subscript"/>
                <w:lang w:eastAsia="zh-CN" w:bidi="hi-IN"/>
              </w:rPr>
              <w:t>1</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8264C" w:rsidRPr="00BA5FFE" w:rsidRDefault="00E8264C" w:rsidP="007226F7">
            <w:pPr>
              <w:widowControl w:val="0"/>
              <w:suppressLineNumbers/>
              <w:suppressAutoHyphens/>
              <w:spacing w:after="120" w:line="240" w:lineRule="auto"/>
              <w:jc w:val="center"/>
              <w:rPr>
                <w:rFonts w:ascii="Times New Roman" w:eastAsia="Times New Roman" w:hAnsi="Times New Roman" w:cs="Times New Roman"/>
                <w:sz w:val="20"/>
                <w:szCs w:val="20"/>
                <w:vertAlign w:val="subscript"/>
                <w:lang w:eastAsia="zh-CN" w:bidi="hi-IN"/>
              </w:rPr>
            </w:pPr>
            <w:r w:rsidRPr="00BA5FFE">
              <w:rPr>
                <w:rFonts w:ascii="Times New Roman" w:eastAsia="Times New Roman" w:hAnsi="Times New Roman" w:cs="Times New Roman"/>
                <w:sz w:val="20"/>
                <w:szCs w:val="20"/>
                <w:vertAlign w:val="subscript"/>
                <w:lang w:eastAsia="zh-CN" w:bidi="hi-IN"/>
              </w:rPr>
              <w:t>1</w:t>
            </w:r>
          </w:p>
        </w:tc>
      </w:tr>
      <w:tr w:rsidR="00E8264C" w:rsidRPr="00BA5FFE" w:rsidTr="007226F7">
        <w:trPr>
          <w:trHeight w:val="722"/>
        </w:trPr>
        <w:tc>
          <w:tcPr>
            <w:tcW w:w="1843" w:type="dxa"/>
            <w:tcBorders>
              <w:left w:val="single" w:sz="4" w:space="0" w:color="000000"/>
              <w:bottom w:val="single" w:sz="4" w:space="0" w:color="000000"/>
            </w:tcBorders>
            <w:shd w:val="clear" w:color="auto" w:fill="auto"/>
          </w:tcPr>
          <w:p w:rsidR="00E8264C" w:rsidRPr="00BA5FFE" w:rsidRDefault="00E8264C" w:rsidP="007226F7">
            <w:pPr>
              <w:widowControl w:val="0"/>
              <w:suppressLineNumbers/>
              <w:suppressAutoHyphens/>
              <w:spacing w:after="120" w:line="240" w:lineRule="auto"/>
              <w:jc w:val="center"/>
              <w:rPr>
                <w:rFonts w:ascii="Times New Roman" w:eastAsia="Times New Roman" w:hAnsi="Times New Roman" w:cs="Times New Roman"/>
                <w:sz w:val="20"/>
                <w:szCs w:val="20"/>
                <w:vertAlign w:val="subscript"/>
                <w:lang w:eastAsia="zh-CN" w:bidi="hi-IN"/>
              </w:rPr>
            </w:pPr>
            <w:r w:rsidRPr="00BA5FFE">
              <w:rPr>
                <w:rFonts w:ascii="Times New Roman" w:eastAsia="Times New Roman" w:hAnsi="Times New Roman" w:cs="Times New Roman"/>
                <w:sz w:val="20"/>
                <w:szCs w:val="20"/>
                <w:vertAlign w:val="subscript"/>
                <w:lang w:eastAsia="zh-CN" w:bidi="hi-IN"/>
              </w:rPr>
              <w:t xml:space="preserve">Соціальна і </w:t>
            </w:r>
            <w:proofErr w:type="spellStart"/>
            <w:r w:rsidRPr="00BA5FFE">
              <w:rPr>
                <w:rFonts w:ascii="Times New Roman" w:eastAsia="Times New Roman" w:hAnsi="Times New Roman" w:cs="Times New Roman"/>
                <w:sz w:val="20"/>
                <w:szCs w:val="20"/>
                <w:vertAlign w:val="subscript"/>
                <w:lang w:eastAsia="zh-CN" w:bidi="hi-IN"/>
              </w:rPr>
              <w:t>здоров’язбережувальна</w:t>
            </w:r>
            <w:proofErr w:type="spellEnd"/>
          </w:p>
        </w:tc>
        <w:tc>
          <w:tcPr>
            <w:tcW w:w="1985" w:type="dxa"/>
            <w:tcBorders>
              <w:left w:val="single" w:sz="4" w:space="0" w:color="000000"/>
              <w:bottom w:val="single" w:sz="4" w:space="0" w:color="000000"/>
              <w:right w:val="single" w:sz="4" w:space="0" w:color="auto"/>
            </w:tcBorders>
            <w:shd w:val="clear" w:color="auto" w:fill="auto"/>
          </w:tcPr>
          <w:p w:rsidR="00E8264C" w:rsidRPr="00BA5FFE" w:rsidRDefault="00BA5FFE" w:rsidP="007226F7">
            <w:pPr>
              <w:widowControl w:val="0"/>
              <w:suppressLineNumbers/>
              <w:suppressAutoHyphens/>
              <w:spacing w:after="120" w:line="240" w:lineRule="auto"/>
              <w:ind w:hanging="17"/>
              <w:jc w:val="center"/>
              <w:rPr>
                <w:rFonts w:ascii="Times New Roman" w:eastAsia="Times New Roman" w:hAnsi="Times New Roman" w:cs="Times New Roman"/>
                <w:sz w:val="20"/>
                <w:szCs w:val="20"/>
                <w:vertAlign w:val="subscript"/>
                <w:lang w:eastAsia="zh-CN" w:bidi="hi-IN"/>
              </w:rPr>
            </w:pPr>
            <w:r w:rsidRPr="00BA5FFE">
              <w:rPr>
                <w:rFonts w:ascii="Times New Roman" w:eastAsia="Times New Roman" w:hAnsi="Times New Roman" w:cs="Times New Roman"/>
                <w:sz w:val="20"/>
                <w:szCs w:val="20"/>
                <w:vertAlign w:val="subscript"/>
                <w:lang w:eastAsia="zh-CN" w:bidi="hi-IN"/>
              </w:rPr>
              <w:t>1</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E8264C" w:rsidRPr="00BA5FFE" w:rsidRDefault="00E8264C" w:rsidP="007226F7">
            <w:pPr>
              <w:widowControl w:val="0"/>
              <w:suppressLineNumbers/>
              <w:suppressAutoHyphens/>
              <w:spacing w:after="120" w:line="240" w:lineRule="auto"/>
              <w:jc w:val="center"/>
              <w:rPr>
                <w:rFonts w:ascii="Times New Roman" w:eastAsia="Times New Roman" w:hAnsi="Times New Roman" w:cs="Times New Roman"/>
                <w:sz w:val="20"/>
                <w:szCs w:val="20"/>
                <w:vertAlign w:val="subscript"/>
                <w:lang w:eastAsia="zh-CN" w:bidi="hi-IN"/>
              </w:rPr>
            </w:pPr>
            <w:r w:rsidRPr="00BA5FFE">
              <w:rPr>
                <w:rFonts w:ascii="Times New Roman" w:eastAsia="Times New Roman" w:hAnsi="Times New Roman" w:cs="Times New Roman"/>
                <w:sz w:val="20"/>
                <w:szCs w:val="20"/>
                <w:vertAlign w:val="subscript"/>
                <w:lang w:eastAsia="zh-CN" w:bidi="hi-IN"/>
              </w:rPr>
              <w:t>Інтегрований курс «Здоров’я, безпека та добробут»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8264C" w:rsidRPr="00BA5FFE" w:rsidRDefault="00E8264C" w:rsidP="007226F7">
            <w:pPr>
              <w:widowControl w:val="0"/>
              <w:suppressLineNumbers/>
              <w:suppressAutoHyphens/>
              <w:spacing w:after="120" w:line="240" w:lineRule="auto"/>
              <w:jc w:val="center"/>
              <w:rPr>
                <w:rFonts w:ascii="Times New Roman" w:eastAsia="Times New Roman" w:hAnsi="Times New Roman" w:cs="Times New Roman"/>
                <w:sz w:val="20"/>
                <w:szCs w:val="20"/>
                <w:vertAlign w:val="subscript"/>
                <w:lang w:eastAsia="zh-CN" w:bidi="hi-IN"/>
              </w:rPr>
            </w:pPr>
            <w:r w:rsidRPr="00BA5FFE">
              <w:rPr>
                <w:rFonts w:ascii="Times New Roman" w:eastAsia="Times New Roman" w:hAnsi="Times New Roman" w:cs="Times New Roman"/>
                <w:sz w:val="20"/>
                <w:szCs w:val="20"/>
                <w:vertAlign w:val="subscript"/>
                <w:lang w:eastAsia="zh-CN" w:bidi="hi-IN"/>
              </w:rPr>
              <w:t>1</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8264C" w:rsidRPr="00BA5FFE" w:rsidRDefault="00E8264C" w:rsidP="007226F7">
            <w:pPr>
              <w:widowControl w:val="0"/>
              <w:suppressLineNumbers/>
              <w:suppressAutoHyphens/>
              <w:spacing w:after="120" w:line="240" w:lineRule="auto"/>
              <w:jc w:val="center"/>
              <w:rPr>
                <w:rFonts w:ascii="Times New Roman" w:eastAsia="Times New Roman" w:hAnsi="Times New Roman" w:cs="Times New Roman"/>
                <w:sz w:val="20"/>
                <w:szCs w:val="20"/>
                <w:vertAlign w:val="subscript"/>
                <w:lang w:eastAsia="zh-CN" w:bidi="hi-IN"/>
              </w:rPr>
            </w:pPr>
            <w:r w:rsidRPr="00BA5FFE">
              <w:rPr>
                <w:rFonts w:ascii="Times New Roman" w:eastAsia="Times New Roman" w:hAnsi="Times New Roman" w:cs="Times New Roman"/>
                <w:sz w:val="20"/>
                <w:szCs w:val="20"/>
                <w:vertAlign w:val="subscript"/>
                <w:lang w:eastAsia="zh-CN" w:bidi="hi-IN"/>
              </w:rPr>
              <w:t>1</w:t>
            </w:r>
          </w:p>
        </w:tc>
      </w:tr>
      <w:tr w:rsidR="00E8264C" w:rsidRPr="00BA5FFE" w:rsidTr="007226F7">
        <w:trPr>
          <w:trHeight w:val="437"/>
        </w:trPr>
        <w:tc>
          <w:tcPr>
            <w:tcW w:w="1843" w:type="dxa"/>
            <w:tcBorders>
              <w:left w:val="single" w:sz="4" w:space="0" w:color="000000"/>
            </w:tcBorders>
            <w:shd w:val="clear" w:color="auto" w:fill="auto"/>
          </w:tcPr>
          <w:p w:rsidR="00E8264C" w:rsidRPr="00BA5FFE" w:rsidRDefault="00E8264C" w:rsidP="007226F7">
            <w:pPr>
              <w:widowControl w:val="0"/>
              <w:suppressLineNumbers/>
              <w:suppressAutoHyphens/>
              <w:spacing w:after="120" w:line="240" w:lineRule="auto"/>
              <w:jc w:val="center"/>
              <w:rPr>
                <w:rFonts w:ascii="Times New Roman" w:eastAsia="Times New Roman" w:hAnsi="Times New Roman" w:cs="Times New Roman"/>
                <w:sz w:val="20"/>
                <w:szCs w:val="20"/>
                <w:vertAlign w:val="subscript"/>
                <w:lang w:eastAsia="zh-CN" w:bidi="hi-IN"/>
              </w:rPr>
            </w:pPr>
            <w:r w:rsidRPr="00BA5FFE">
              <w:rPr>
                <w:rFonts w:ascii="Times New Roman" w:eastAsia="Times New Roman" w:hAnsi="Times New Roman" w:cs="Times New Roman"/>
                <w:sz w:val="20"/>
                <w:szCs w:val="20"/>
                <w:vertAlign w:val="subscript"/>
                <w:lang w:eastAsia="zh-CN" w:bidi="hi-IN"/>
              </w:rPr>
              <w:t>Громадянська та історична</w:t>
            </w:r>
          </w:p>
        </w:tc>
        <w:tc>
          <w:tcPr>
            <w:tcW w:w="1985" w:type="dxa"/>
            <w:tcBorders>
              <w:left w:val="single" w:sz="4" w:space="0" w:color="000000"/>
            </w:tcBorders>
            <w:shd w:val="clear" w:color="auto" w:fill="auto"/>
          </w:tcPr>
          <w:p w:rsidR="00E8264C" w:rsidRPr="00BA5FFE" w:rsidRDefault="00BA5FFE" w:rsidP="007226F7">
            <w:pPr>
              <w:widowControl w:val="0"/>
              <w:suppressLineNumbers/>
              <w:suppressAutoHyphens/>
              <w:spacing w:after="120" w:line="240" w:lineRule="auto"/>
              <w:ind w:hanging="17"/>
              <w:jc w:val="center"/>
              <w:rPr>
                <w:rFonts w:ascii="Times New Roman" w:eastAsia="Times New Roman" w:hAnsi="Times New Roman" w:cs="Times New Roman"/>
                <w:sz w:val="20"/>
                <w:szCs w:val="20"/>
                <w:vertAlign w:val="subscript"/>
                <w:lang w:eastAsia="zh-CN" w:bidi="hi-IN"/>
              </w:rPr>
            </w:pPr>
            <w:r w:rsidRPr="00BA5FFE">
              <w:rPr>
                <w:rFonts w:ascii="Times New Roman" w:eastAsia="Times New Roman" w:hAnsi="Times New Roman" w:cs="Times New Roman"/>
                <w:sz w:val="20"/>
                <w:szCs w:val="20"/>
                <w:vertAlign w:val="subscript"/>
                <w:lang w:eastAsia="zh-CN" w:bidi="hi-IN"/>
              </w:rPr>
              <w:t>3</w:t>
            </w:r>
          </w:p>
        </w:tc>
        <w:tc>
          <w:tcPr>
            <w:tcW w:w="3402" w:type="dxa"/>
            <w:tcBorders>
              <w:top w:val="single" w:sz="4" w:space="0" w:color="auto"/>
              <w:left w:val="single" w:sz="4" w:space="0" w:color="000000"/>
            </w:tcBorders>
            <w:shd w:val="clear" w:color="auto" w:fill="auto"/>
          </w:tcPr>
          <w:p w:rsidR="00E8264C" w:rsidRPr="00BA5FFE" w:rsidRDefault="00E8264C" w:rsidP="007226F7">
            <w:pPr>
              <w:widowControl w:val="0"/>
              <w:suppressLineNumbers/>
              <w:suppressAutoHyphens/>
              <w:spacing w:after="120" w:line="240" w:lineRule="auto"/>
              <w:jc w:val="center"/>
              <w:rPr>
                <w:rFonts w:ascii="Times New Roman" w:eastAsia="Times New Roman" w:hAnsi="Times New Roman" w:cs="Times New Roman"/>
                <w:sz w:val="20"/>
                <w:szCs w:val="20"/>
                <w:vertAlign w:val="subscript"/>
                <w:lang w:eastAsia="zh-CN" w:bidi="hi-IN"/>
              </w:rPr>
            </w:pPr>
            <w:r w:rsidRPr="00BA5FFE">
              <w:rPr>
                <w:rFonts w:ascii="Times New Roman" w:eastAsia="Times New Roman" w:hAnsi="Times New Roman" w:cs="Times New Roman"/>
                <w:sz w:val="20"/>
                <w:szCs w:val="20"/>
                <w:vertAlign w:val="subscript"/>
                <w:lang w:eastAsia="zh-CN" w:bidi="hi-IN"/>
              </w:rPr>
              <w:t>Історія України</w:t>
            </w:r>
          </w:p>
        </w:tc>
        <w:tc>
          <w:tcPr>
            <w:tcW w:w="1134" w:type="dxa"/>
            <w:tcBorders>
              <w:top w:val="single" w:sz="4" w:space="0" w:color="auto"/>
              <w:left w:val="single" w:sz="4" w:space="0" w:color="000000"/>
              <w:right w:val="single" w:sz="4" w:space="0" w:color="auto"/>
            </w:tcBorders>
            <w:shd w:val="clear" w:color="auto" w:fill="auto"/>
          </w:tcPr>
          <w:p w:rsidR="00E8264C" w:rsidRPr="00BA5FFE" w:rsidRDefault="00E8264C" w:rsidP="007226F7">
            <w:pPr>
              <w:widowControl w:val="0"/>
              <w:suppressLineNumbers/>
              <w:suppressAutoHyphens/>
              <w:spacing w:after="120" w:line="240" w:lineRule="auto"/>
              <w:jc w:val="center"/>
              <w:rPr>
                <w:rFonts w:ascii="Times New Roman" w:eastAsia="Times New Roman" w:hAnsi="Times New Roman" w:cs="Times New Roman"/>
                <w:sz w:val="20"/>
                <w:szCs w:val="20"/>
                <w:vertAlign w:val="subscript"/>
                <w:lang w:eastAsia="zh-CN" w:bidi="hi-IN"/>
              </w:rPr>
            </w:pPr>
            <w:r w:rsidRPr="00BA5FFE">
              <w:rPr>
                <w:rFonts w:ascii="Times New Roman" w:eastAsia="Times New Roman" w:hAnsi="Times New Roman" w:cs="Times New Roman"/>
                <w:sz w:val="20"/>
                <w:szCs w:val="20"/>
                <w:vertAlign w:val="subscript"/>
                <w:lang w:eastAsia="zh-CN" w:bidi="hi-IN"/>
              </w:rPr>
              <w:t>1</w:t>
            </w:r>
          </w:p>
        </w:tc>
        <w:tc>
          <w:tcPr>
            <w:tcW w:w="1275" w:type="dxa"/>
            <w:tcBorders>
              <w:top w:val="single" w:sz="4" w:space="0" w:color="auto"/>
              <w:left w:val="single" w:sz="4" w:space="0" w:color="auto"/>
              <w:right w:val="single" w:sz="4" w:space="0" w:color="auto"/>
            </w:tcBorders>
            <w:shd w:val="clear" w:color="auto" w:fill="auto"/>
          </w:tcPr>
          <w:p w:rsidR="00E8264C" w:rsidRPr="00BA5FFE" w:rsidRDefault="00E8264C" w:rsidP="007226F7">
            <w:pPr>
              <w:widowControl w:val="0"/>
              <w:suppressLineNumbers/>
              <w:suppressAutoHyphens/>
              <w:spacing w:after="120" w:line="240" w:lineRule="auto"/>
              <w:jc w:val="center"/>
              <w:rPr>
                <w:rFonts w:ascii="Times New Roman" w:eastAsia="Times New Roman" w:hAnsi="Times New Roman" w:cs="Times New Roman"/>
                <w:sz w:val="20"/>
                <w:szCs w:val="20"/>
                <w:vertAlign w:val="subscript"/>
                <w:lang w:eastAsia="zh-CN" w:bidi="hi-IN"/>
              </w:rPr>
            </w:pPr>
            <w:r w:rsidRPr="00BA5FFE">
              <w:rPr>
                <w:rFonts w:ascii="Times New Roman" w:eastAsia="Times New Roman" w:hAnsi="Times New Roman" w:cs="Times New Roman"/>
                <w:sz w:val="20"/>
                <w:szCs w:val="20"/>
                <w:vertAlign w:val="subscript"/>
                <w:lang w:eastAsia="zh-CN" w:bidi="hi-IN"/>
              </w:rPr>
              <w:t>1</w:t>
            </w:r>
          </w:p>
        </w:tc>
      </w:tr>
      <w:tr w:rsidR="00E8264C" w:rsidRPr="00BA5FFE" w:rsidTr="007226F7">
        <w:trPr>
          <w:trHeight w:val="377"/>
        </w:trPr>
        <w:tc>
          <w:tcPr>
            <w:tcW w:w="1843" w:type="dxa"/>
            <w:vMerge w:val="restart"/>
            <w:tcBorders>
              <w:left w:val="single" w:sz="4" w:space="0" w:color="000000"/>
            </w:tcBorders>
            <w:shd w:val="clear" w:color="auto" w:fill="auto"/>
          </w:tcPr>
          <w:p w:rsidR="00E8264C" w:rsidRPr="00BA5FFE" w:rsidRDefault="00E8264C" w:rsidP="007226F7">
            <w:pPr>
              <w:widowControl w:val="0"/>
              <w:suppressLineNumbers/>
              <w:suppressAutoHyphens/>
              <w:spacing w:after="120" w:line="240" w:lineRule="auto"/>
              <w:jc w:val="center"/>
              <w:rPr>
                <w:rFonts w:ascii="Times New Roman" w:eastAsia="Times New Roman" w:hAnsi="Times New Roman" w:cs="Times New Roman"/>
                <w:sz w:val="20"/>
                <w:szCs w:val="20"/>
                <w:vertAlign w:val="subscript"/>
                <w:lang w:eastAsia="zh-CN" w:bidi="hi-IN"/>
              </w:rPr>
            </w:pPr>
          </w:p>
        </w:tc>
        <w:tc>
          <w:tcPr>
            <w:tcW w:w="1985" w:type="dxa"/>
            <w:vMerge w:val="restart"/>
            <w:tcBorders>
              <w:left w:val="single" w:sz="4" w:space="0" w:color="000000"/>
            </w:tcBorders>
            <w:shd w:val="clear" w:color="auto" w:fill="auto"/>
          </w:tcPr>
          <w:p w:rsidR="00E8264C" w:rsidRPr="00BA5FFE" w:rsidRDefault="00E8264C" w:rsidP="007226F7">
            <w:pPr>
              <w:widowControl w:val="0"/>
              <w:suppressLineNumbers/>
              <w:suppressAutoHyphens/>
              <w:spacing w:after="120" w:line="240" w:lineRule="auto"/>
              <w:ind w:hanging="17"/>
              <w:jc w:val="center"/>
              <w:rPr>
                <w:rFonts w:ascii="Times New Roman" w:eastAsia="Times New Roman" w:hAnsi="Times New Roman" w:cs="Times New Roman"/>
                <w:sz w:val="20"/>
                <w:szCs w:val="20"/>
                <w:vertAlign w:val="subscript"/>
                <w:lang w:eastAsia="zh-CN" w:bidi="hi-IN"/>
              </w:rPr>
            </w:pPr>
          </w:p>
        </w:tc>
        <w:tc>
          <w:tcPr>
            <w:tcW w:w="3402" w:type="dxa"/>
            <w:tcBorders>
              <w:top w:val="single" w:sz="4" w:space="0" w:color="auto"/>
              <w:left w:val="single" w:sz="4" w:space="0" w:color="000000"/>
              <w:bottom w:val="single" w:sz="4" w:space="0" w:color="000000"/>
            </w:tcBorders>
            <w:shd w:val="clear" w:color="auto" w:fill="auto"/>
          </w:tcPr>
          <w:p w:rsidR="00E8264C" w:rsidRPr="00BA5FFE" w:rsidRDefault="00E8264C" w:rsidP="007226F7">
            <w:pPr>
              <w:widowControl w:val="0"/>
              <w:suppressLineNumbers/>
              <w:suppressAutoHyphens/>
              <w:spacing w:after="120" w:line="240" w:lineRule="auto"/>
              <w:jc w:val="center"/>
              <w:rPr>
                <w:rFonts w:ascii="Times New Roman" w:eastAsia="Times New Roman" w:hAnsi="Times New Roman" w:cs="Times New Roman"/>
                <w:sz w:val="20"/>
                <w:szCs w:val="20"/>
                <w:vertAlign w:val="subscript"/>
                <w:lang w:eastAsia="zh-CN" w:bidi="hi-IN"/>
              </w:rPr>
            </w:pPr>
            <w:r w:rsidRPr="00BA5FFE">
              <w:rPr>
                <w:rFonts w:ascii="Times New Roman" w:eastAsia="Times New Roman" w:hAnsi="Times New Roman" w:cs="Times New Roman"/>
                <w:sz w:val="20"/>
                <w:szCs w:val="20"/>
                <w:vertAlign w:val="subscript"/>
                <w:lang w:eastAsia="zh-CN" w:bidi="hi-IN"/>
              </w:rPr>
              <w:t>Всесвітня історія</w:t>
            </w:r>
          </w:p>
        </w:tc>
        <w:tc>
          <w:tcPr>
            <w:tcW w:w="1134" w:type="dxa"/>
            <w:tcBorders>
              <w:top w:val="single" w:sz="4" w:space="0" w:color="auto"/>
              <w:left w:val="single" w:sz="4" w:space="0" w:color="000000"/>
              <w:bottom w:val="single" w:sz="4" w:space="0" w:color="000000"/>
              <w:right w:val="single" w:sz="4" w:space="0" w:color="auto"/>
            </w:tcBorders>
            <w:shd w:val="clear" w:color="auto" w:fill="auto"/>
          </w:tcPr>
          <w:p w:rsidR="00E8264C" w:rsidRPr="00BA5FFE" w:rsidRDefault="00E8264C" w:rsidP="007226F7">
            <w:pPr>
              <w:widowControl w:val="0"/>
              <w:suppressLineNumbers/>
              <w:suppressAutoHyphens/>
              <w:spacing w:after="120" w:line="240" w:lineRule="auto"/>
              <w:jc w:val="center"/>
              <w:rPr>
                <w:rFonts w:ascii="Times New Roman" w:eastAsia="Times New Roman" w:hAnsi="Times New Roman" w:cs="Times New Roman"/>
                <w:sz w:val="20"/>
                <w:szCs w:val="20"/>
                <w:vertAlign w:val="subscript"/>
                <w:lang w:eastAsia="zh-CN" w:bidi="hi-IN"/>
              </w:rPr>
            </w:pPr>
            <w:r w:rsidRPr="00BA5FFE">
              <w:rPr>
                <w:rFonts w:ascii="Times New Roman" w:eastAsia="Times New Roman" w:hAnsi="Times New Roman" w:cs="Times New Roman"/>
                <w:sz w:val="20"/>
                <w:szCs w:val="20"/>
                <w:vertAlign w:val="subscript"/>
                <w:lang w:eastAsia="zh-CN" w:bidi="hi-IN"/>
              </w:rPr>
              <w:t>0,5+0,5</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8264C" w:rsidRPr="00BA5FFE" w:rsidRDefault="00E8264C" w:rsidP="007226F7">
            <w:pPr>
              <w:widowControl w:val="0"/>
              <w:suppressLineNumbers/>
              <w:suppressAutoHyphens/>
              <w:spacing w:after="120" w:line="240" w:lineRule="auto"/>
              <w:jc w:val="center"/>
              <w:rPr>
                <w:rFonts w:ascii="Times New Roman" w:eastAsia="Times New Roman" w:hAnsi="Times New Roman" w:cs="Times New Roman"/>
                <w:sz w:val="20"/>
                <w:szCs w:val="20"/>
                <w:vertAlign w:val="subscript"/>
                <w:lang w:eastAsia="zh-CN" w:bidi="hi-IN"/>
              </w:rPr>
            </w:pPr>
            <w:r w:rsidRPr="00BA5FFE">
              <w:rPr>
                <w:rFonts w:ascii="Times New Roman" w:eastAsia="Times New Roman" w:hAnsi="Times New Roman" w:cs="Times New Roman"/>
                <w:sz w:val="20"/>
                <w:szCs w:val="20"/>
                <w:vertAlign w:val="subscript"/>
                <w:lang w:eastAsia="zh-CN" w:bidi="hi-IN"/>
              </w:rPr>
              <w:t>0,5+0,5</w:t>
            </w:r>
          </w:p>
        </w:tc>
      </w:tr>
      <w:tr w:rsidR="00E8264C" w:rsidRPr="00BA5FFE" w:rsidTr="007226F7">
        <w:trPr>
          <w:trHeight w:val="299"/>
        </w:trPr>
        <w:tc>
          <w:tcPr>
            <w:tcW w:w="1843" w:type="dxa"/>
            <w:vMerge/>
            <w:tcBorders>
              <w:left w:val="single" w:sz="4" w:space="0" w:color="000000"/>
              <w:bottom w:val="single" w:sz="4" w:space="0" w:color="000000"/>
            </w:tcBorders>
            <w:shd w:val="clear" w:color="auto" w:fill="auto"/>
          </w:tcPr>
          <w:p w:rsidR="00E8264C" w:rsidRPr="00BA5FFE" w:rsidRDefault="00E8264C" w:rsidP="007226F7">
            <w:pPr>
              <w:widowControl w:val="0"/>
              <w:suppressLineNumbers/>
              <w:suppressAutoHyphens/>
              <w:spacing w:after="120" w:line="240" w:lineRule="auto"/>
              <w:jc w:val="center"/>
              <w:rPr>
                <w:rFonts w:ascii="Times New Roman" w:eastAsia="Times New Roman" w:hAnsi="Times New Roman" w:cs="Times New Roman"/>
                <w:sz w:val="20"/>
                <w:szCs w:val="20"/>
                <w:vertAlign w:val="subscript"/>
                <w:lang w:eastAsia="zh-CN" w:bidi="hi-IN"/>
              </w:rPr>
            </w:pPr>
          </w:p>
        </w:tc>
        <w:tc>
          <w:tcPr>
            <w:tcW w:w="1985" w:type="dxa"/>
            <w:vMerge/>
            <w:tcBorders>
              <w:left w:val="single" w:sz="4" w:space="0" w:color="000000"/>
              <w:bottom w:val="single" w:sz="4" w:space="0" w:color="000000"/>
            </w:tcBorders>
            <w:shd w:val="clear" w:color="auto" w:fill="auto"/>
          </w:tcPr>
          <w:p w:rsidR="00E8264C" w:rsidRPr="00BA5FFE" w:rsidRDefault="00E8264C" w:rsidP="007226F7">
            <w:pPr>
              <w:widowControl w:val="0"/>
              <w:suppressLineNumbers/>
              <w:suppressAutoHyphens/>
              <w:spacing w:after="120" w:line="240" w:lineRule="auto"/>
              <w:ind w:hanging="17"/>
              <w:jc w:val="center"/>
              <w:rPr>
                <w:rFonts w:ascii="Times New Roman" w:eastAsia="Times New Roman" w:hAnsi="Times New Roman" w:cs="Times New Roman"/>
                <w:sz w:val="20"/>
                <w:szCs w:val="20"/>
                <w:vertAlign w:val="subscript"/>
                <w:lang w:eastAsia="zh-CN" w:bidi="hi-IN"/>
              </w:rPr>
            </w:pPr>
          </w:p>
        </w:tc>
        <w:tc>
          <w:tcPr>
            <w:tcW w:w="3402" w:type="dxa"/>
            <w:tcBorders>
              <w:top w:val="single" w:sz="4" w:space="0" w:color="auto"/>
              <w:left w:val="single" w:sz="4" w:space="0" w:color="000000"/>
              <w:bottom w:val="single" w:sz="4" w:space="0" w:color="000000"/>
            </w:tcBorders>
            <w:shd w:val="clear" w:color="auto" w:fill="auto"/>
          </w:tcPr>
          <w:p w:rsidR="00E8264C" w:rsidRPr="00BA5FFE" w:rsidRDefault="00E8264C" w:rsidP="007226F7">
            <w:pPr>
              <w:widowControl w:val="0"/>
              <w:suppressLineNumbers/>
              <w:suppressAutoHyphens/>
              <w:spacing w:after="120" w:line="240" w:lineRule="auto"/>
              <w:jc w:val="center"/>
              <w:rPr>
                <w:rFonts w:ascii="Times New Roman" w:eastAsia="Times New Roman" w:hAnsi="Times New Roman" w:cs="Times New Roman"/>
                <w:sz w:val="20"/>
                <w:szCs w:val="20"/>
                <w:vertAlign w:val="subscript"/>
                <w:lang w:eastAsia="zh-CN" w:bidi="hi-IN"/>
              </w:rPr>
            </w:pPr>
            <w:r w:rsidRPr="00BA5FFE">
              <w:rPr>
                <w:rFonts w:ascii="Times New Roman" w:eastAsia="Times New Roman" w:hAnsi="Times New Roman" w:cs="Times New Roman"/>
                <w:sz w:val="20"/>
                <w:szCs w:val="20"/>
                <w:vertAlign w:val="subscript"/>
                <w:lang w:eastAsia="zh-CN" w:bidi="hi-IN"/>
              </w:rPr>
              <w:t>Громадянська освіта</w:t>
            </w:r>
          </w:p>
        </w:tc>
        <w:tc>
          <w:tcPr>
            <w:tcW w:w="1134" w:type="dxa"/>
            <w:tcBorders>
              <w:top w:val="single" w:sz="4" w:space="0" w:color="auto"/>
              <w:left w:val="single" w:sz="4" w:space="0" w:color="000000"/>
              <w:bottom w:val="single" w:sz="4" w:space="0" w:color="000000"/>
              <w:right w:val="single" w:sz="4" w:space="0" w:color="auto"/>
            </w:tcBorders>
            <w:shd w:val="clear" w:color="auto" w:fill="auto"/>
          </w:tcPr>
          <w:p w:rsidR="00E8264C" w:rsidRPr="00BA5FFE" w:rsidRDefault="00E8264C" w:rsidP="007226F7">
            <w:pPr>
              <w:widowControl w:val="0"/>
              <w:suppressLineNumbers/>
              <w:suppressAutoHyphens/>
              <w:spacing w:after="120" w:line="240" w:lineRule="auto"/>
              <w:jc w:val="center"/>
              <w:rPr>
                <w:rFonts w:ascii="Times New Roman" w:eastAsia="Times New Roman" w:hAnsi="Times New Roman" w:cs="Times New Roman"/>
                <w:sz w:val="20"/>
                <w:szCs w:val="20"/>
                <w:vertAlign w:val="subscript"/>
                <w:lang w:eastAsia="zh-CN" w:bidi="hi-IN"/>
              </w:rPr>
            </w:pPr>
            <w:r w:rsidRPr="00BA5FFE">
              <w:rPr>
                <w:rFonts w:ascii="Times New Roman" w:eastAsia="Times New Roman" w:hAnsi="Times New Roman" w:cs="Times New Roman"/>
                <w:sz w:val="20"/>
                <w:szCs w:val="20"/>
                <w:vertAlign w:val="subscript"/>
                <w:lang w:eastAsia="zh-CN" w:bidi="hi-IN"/>
              </w:rPr>
              <w:t>0,5+0,5</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8264C" w:rsidRPr="00BA5FFE" w:rsidRDefault="00E8264C" w:rsidP="007226F7">
            <w:pPr>
              <w:widowControl w:val="0"/>
              <w:suppressLineNumbers/>
              <w:suppressAutoHyphens/>
              <w:spacing w:after="120" w:line="240" w:lineRule="auto"/>
              <w:jc w:val="center"/>
              <w:rPr>
                <w:rFonts w:ascii="Times New Roman" w:eastAsia="Times New Roman" w:hAnsi="Times New Roman" w:cs="Times New Roman"/>
                <w:sz w:val="20"/>
                <w:szCs w:val="20"/>
                <w:vertAlign w:val="subscript"/>
                <w:lang w:eastAsia="zh-CN" w:bidi="hi-IN"/>
              </w:rPr>
            </w:pPr>
            <w:r w:rsidRPr="00BA5FFE">
              <w:rPr>
                <w:rFonts w:ascii="Times New Roman" w:eastAsia="Times New Roman" w:hAnsi="Times New Roman" w:cs="Times New Roman"/>
                <w:sz w:val="20"/>
                <w:szCs w:val="20"/>
                <w:vertAlign w:val="subscript"/>
                <w:lang w:eastAsia="zh-CN" w:bidi="hi-IN"/>
              </w:rPr>
              <w:t>0,5+0,5</w:t>
            </w:r>
          </w:p>
        </w:tc>
      </w:tr>
      <w:tr w:rsidR="00E8264C" w:rsidRPr="00BA5FFE" w:rsidTr="007226F7">
        <w:tc>
          <w:tcPr>
            <w:tcW w:w="1843" w:type="dxa"/>
            <w:tcBorders>
              <w:top w:val="single" w:sz="4" w:space="0" w:color="auto"/>
              <w:left w:val="single" w:sz="4" w:space="0" w:color="000000"/>
              <w:bottom w:val="single" w:sz="4" w:space="0" w:color="000000"/>
            </w:tcBorders>
            <w:shd w:val="clear" w:color="auto" w:fill="auto"/>
          </w:tcPr>
          <w:p w:rsidR="00E8264C" w:rsidRPr="00BA5FFE" w:rsidRDefault="00E8264C" w:rsidP="007226F7">
            <w:pPr>
              <w:widowControl w:val="0"/>
              <w:suppressLineNumbers/>
              <w:suppressAutoHyphens/>
              <w:spacing w:after="120" w:line="240" w:lineRule="auto"/>
              <w:jc w:val="center"/>
              <w:rPr>
                <w:rFonts w:ascii="Times New Roman" w:eastAsia="Times New Roman" w:hAnsi="Times New Roman" w:cs="Times New Roman"/>
                <w:sz w:val="20"/>
                <w:szCs w:val="20"/>
                <w:vertAlign w:val="subscript"/>
                <w:lang w:eastAsia="zh-CN" w:bidi="hi-IN"/>
              </w:rPr>
            </w:pPr>
            <w:proofErr w:type="spellStart"/>
            <w:r w:rsidRPr="00BA5FFE">
              <w:rPr>
                <w:rFonts w:ascii="Times New Roman" w:eastAsia="Times New Roman" w:hAnsi="Times New Roman" w:cs="Times New Roman"/>
                <w:sz w:val="20"/>
                <w:szCs w:val="20"/>
                <w:vertAlign w:val="subscript"/>
                <w:lang w:eastAsia="zh-CN" w:bidi="hi-IN"/>
              </w:rPr>
              <w:t>Інформатична</w:t>
            </w:r>
            <w:proofErr w:type="spellEnd"/>
          </w:p>
        </w:tc>
        <w:tc>
          <w:tcPr>
            <w:tcW w:w="1985" w:type="dxa"/>
            <w:tcBorders>
              <w:top w:val="single" w:sz="4" w:space="0" w:color="auto"/>
              <w:left w:val="single" w:sz="4" w:space="0" w:color="000000"/>
              <w:bottom w:val="single" w:sz="4" w:space="0" w:color="000000"/>
            </w:tcBorders>
            <w:shd w:val="clear" w:color="auto" w:fill="auto"/>
          </w:tcPr>
          <w:p w:rsidR="00E8264C" w:rsidRPr="00BA5FFE" w:rsidRDefault="00BA5FFE" w:rsidP="007226F7">
            <w:pPr>
              <w:widowControl w:val="0"/>
              <w:suppressLineNumbers/>
              <w:suppressAutoHyphens/>
              <w:spacing w:after="120" w:line="240" w:lineRule="auto"/>
              <w:ind w:hanging="17"/>
              <w:jc w:val="center"/>
              <w:rPr>
                <w:rFonts w:ascii="Times New Roman" w:eastAsia="Times New Roman" w:hAnsi="Times New Roman" w:cs="Times New Roman"/>
                <w:sz w:val="20"/>
                <w:szCs w:val="20"/>
                <w:vertAlign w:val="subscript"/>
                <w:lang w:eastAsia="zh-CN" w:bidi="hi-IN"/>
              </w:rPr>
            </w:pPr>
            <w:r w:rsidRPr="00BA5FFE">
              <w:rPr>
                <w:rFonts w:ascii="Times New Roman" w:eastAsia="Times New Roman" w:hAnsi="Times New Roman" w:cs="Times New Roman"/>
                <w:sz w:val="20"/>
                <w:szCs w:val="20"/>
                <w:vertAlign w:val="subscript"/>
                <w:lang w:eastAsia="zh-CN" w:bidi="hi-IN"/>
              </w:rPr>
              <w:t>2</w:t>
            </w:r>
          </w:p>
        </w:tc>
        <w:tc>
          <w:tcPr>
            <w:tcW w:w="3402" w:type="dxa"/>
            <w:tcBorders>
              <w:top w:val="single" w:sz="4" w:space="0" w:color="auto"/>
              <w:left w:val="single" w:sz="4" w:space="0" w:color="000000"/>
              <w:bottom w:val="single" w:sz="4" w:space="0" w:color="000000"/>
            </w:tcBorders>
            <w:shd w:val="clear" w:color="auto" w:fill="auto"/>
          </w:tcPr>
          <w:p w:rsidR="00E8264C" w:rsidRPr="00BA5FFE" w:rsidRDefault="00E8264C" w:rsidP="007226F7">
            <w:pPr>
              <w:widowControl w:val="0"/>
              <w:suppressLineNumbers/>
              <w:suppressAutoHyphens/>
              <w:spacing w:after="120" w:line="240" w:lineRule="auto"/>
              <w:jc w:val="center"/>
              <w:rPr>
                <w:rFonts w:ascii="Times New Roman" w:eastAsia="Times New Roman" w:hAnsi="Times New Roman" w:cs="Times New Roman"/>
                <w:sz w:val="20"/>
                <w:szCs w:val="20"/>
                <w:vertAlign w:val="subscript"/>
                <w:lang w:eastAsia="zh-CN" w:bidi="hi-IN"/>
              </w:rPr>
            </w:pPr>
            <w:r w:rsidRPr="00BA5FFE">
              <w:rPr>
                <w:rFonts w:ascii="Times New Roman" w:eastAsia="Times New Roman" w:hAnsi="Times New Roman" w:cs="Times New Roman"/>
                <w:sz w:val="20"/>
                <w:szCs w:val="20"/>
                <w:vertAlign w:val="subscript"/>
                <w:lang w:eastAsia="zh-CN" w:bidi="hi-IN"/>
              </w:rPr>
              <w:t>Інформатика</w:t>
            </w:r>
          </w:p>
        </w:tc>
        <w:tc>
          <w:tcPr>
            <w:tcW w:w="1134" w:type="dxa"/>
            <w:tcBorders>
              <w:top w:val="single" w:sz="4" w:space="0" w:color="auto"/>
              <w:left w:val="single" w:sz="4" w:space="0" w:color="000000"/>
              <w:bottom w:val="single" w:sz="4" w:space="0" w:color="000000"/>
              <w:right w:val="single" w:sz="4" w:space="0" w:color="auto"/>
            </w:tcBorders>
            <w:shd w:val="clear" w:color="auto" w:fill="auto"/>
          </w:tcPr>
          <w:p w:rsidR="00E8264C" w:rsidRPr="00BA5FFE" w:rsidRDefault="00E8264C" w:rsidP="007226F7">
            <w:pPr>
              <w:widowControl w:val="0"/>
              <w:suppressLineNumbers/>
              <w:suppressAutoHyphens/>
              <w:spacing w:after="120" w:line="240" w:lineRule="auto"/>
              <w:jc w:val="center"/>
              <w:rPr>
                <w:rFonts w:ascii="Times New Roman" w:eastAsia="Times New Roman" w:hAnsi="Times New Roman" w:cs="Times New Roman"/>
                <w:sz w:val="20"/>
                <w:szCs w:val="20"/>
                <w:vertAlign w:val="subscript"/>
                <w:lang w:eastAsia="zh-CN" w:bidi="hi-IN"/>
              </w:rPr>
            </w:pPr>
            <w:r w:rsidRPr="00BA5FFE">
              <w:rPr>
                <w:rFonts w:ascii="Times New Roman" w:eastAsia="Times New Roman" w:hAnsi="Times New Roman" w:cs="Times New Roman"/>
                <w:sz w:val="20"/>
                <w:szCs w:val="20"/>
                <w:vertAlign w:val="subscript"/>
                <w:lang w:eastAsia="zh-CN" w:bidi="hi-IN"/>
              </w:rPr>
              <w:t>1+1</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8264C" w:rsidRPr="00BA5FFE" w:rsidRDefault="00E8264C" w:rsidP="007226F7">
            <w:pPr>
              <w:widowControl w:val="0"/>
              <w:suppressLineNumbers/>
              <w:suppressAutoHyphens/>
              <w:spacing w:after="120" w:line="240" w:lineRule="auto"/>
              <w:jc w:val="center"/>
              <w:rPr>
                <w:rFonts w:ascii="Times New Roman" w:eastAsia="Times New Roman" w:hAnsi="Times New Roman" w:cs="Times New Roman"/>
                <w:sz w:val="20"/>
                <w:szCs w:val="20"/>
                <w:vertAlign w:val="subscript"/>
                <w:lang w:eastAsia="zh-CN" w:bidi="hi-IN"/>
              </w:rPr>
            </w:pPr>
            <w:r w:rsidRPr="00BA5FFE">
              <w:rPr>
                <w:rFonts w:ascii="Times New Roman" w:eastAsia="Times New Roman" w:hAnsi="Times New Roman" w:cs="Times New Roman"/>
                <w:sz w:val="20"/>
                <w:szCs w:val="20"/>
                <w:vertAlign w:val="subscript"/>
                <w:lang w:eastAsia="zh-CN" w:bidi="hi-IN"/>
              </w:rPr>
              <w:t>1+1</w:t>
            </w:r>
          </w:p>
        </w:tc>
      </w:tr>
      <w:tr w:rsidR="00E8264C" w:rsidRPr="00BA5FFE" w:rsidTr="007226F7">
        <w:tc>
          <w:tcPr>
            <w:tcW w:w="1843" w:type="dxa"/>
            <w:tcBorders>
              <w:left w:val="single" w:sz="4" w:space="0" w:color="000000"/>
              <w:bottom w:val="single" w:sz="4" w:space="0" w:color="auto"/>
            </w:tcBorders>
            <w:shd w:val="clear" w:color="auto" w:fill="auto"/>
          </w:tcPr>
          <w:p w:rsidR="00E8264C" w:rsidRPr="00BA5FFE" w:rsidRDefault="00E8264C" w:rsidP="007226F7">
            <w:pPr>
              <w:widowControl w:val="0"/>
              <w:suppressLineNumbers/>
              <w:suppressAutoHyphens/>
              <w:spacing w:after="120" w:line="240" w:lineRule="auto"/>
              <w:jc w:val="center"/>
              <w:rPr>
                <w:rFonts w:ascii="Times New Roman" w:eastAsia="Times New Roman" w:hAnsi="Times New Roman" w:cs="Times New Roman"/>
                <w:sz w:val="20"/>
                <w:szCs w:val="20"/>
                <w:vertAlign w:val="subscript"/>
                <w:lang w:eastAsia="zh-CN" w:bidi="hi-IN"/>
              </w:rPr>
            </w:pPr>
            <w:r w:rsidRPr="00BA5FFE">
              <w:rPr>
                <w:rFonts w:ascii="Times New Roman" w:eastAsia="Times New Roman" w:hAnsi="Times New Roman" w:cs="Times New Roman"/>
                <w:sz w:val="20"/>
                <w:szCs w:val="20"/>
                <w:vertAlign w:val="subscript"/>
                <w:lang w:eastAsia="zh-CN" w:bidi="hi-IN"/>
              </w:rPr>
              <w:t>Технологічна</w:t>
            </w:r>
          </w:p>
        </w:tc>
        <w:tc>
          <w:tcPr>
            <w:tcW w:w="1985" w:type="dxa"/>
            <w:tcBorders>
              <w:left w:val="single" w:sz="4" w:space="0" w:color="000000"/>
              <w:bottom w:val="single" w:sz="4" w:space="0" w:color="auto"/>
            </w:tcBorders>
            <w:shd w:val="clear" w:color="auto" w:fill="auto"/>
          </w:tcPr>
          <w:p w:rsidR="00E8264C" w:rsidRPr="00BA5FFE" w:rsidRDefault="00BA5FFE" w:rsidP="00BA5FFE">
            <w:pPr>
              <w:widowControl w:val="0"/>
              <w:suppressLineNumbers/>
              <w:suppressAutoHyphens/>
              <w:spacing w:after="120" w:line="240" w:lineRule="auto"/>
              <w:ind w:hanging="17"/>
              <w:jc w:val="center"/>
              <w:rPr>
                <w:rFonts w:ascii="Times New Roman" w:eastAsia="Times New Roman" w:hAnsi="Times New Roman" w:cs="Times New Roman"/>
                <w:sz w:val="20"/>
                <w:szCs w:val="20"/>
                <w:vertAlign w:val="subscript"/>
                <w:lang w:eastAsia="zh-CN" w:bidi="hi-IN"/>
              </w:rPr>
            </w:pPr>
            <w:r w:rsidRPr="00BA5FFE">
              <w:rPr>
                <w:rFonts w:ascii="Times New Roman" w:eastAsia="Times New Roman" w:hAnsi="Times New Roman" w:cs="Times New Roman"/>
                <w:sz w:val="20"/>
                <w:szCs w:val="20"/>
                <w:vertAlign w:val="subscript"/>
                <w:lang w:eastAsia="zh-CN" w:bidi="hi-IN"/>
              </w:rPr>
              <w:t>1</w:t>
            </w:r>
          </w:p>
        </w:tc>
        <w:tc>
          <w:tcPr>
            <w:tcW w:w="3402" w:type="dxa"/>
            <w:tcBorders>
              <w:left w:val="single" w:sz="4" w:space="0" w:color="000000"/>
              <w:bottom w:val="single" w:sz="4" w:space="0" w:color="auto"/>
            </w:tcBorders>
            <w:shd w:val="clear" w:color="auto" w:fill="auto"/>
          </w:tcPr>
          <w:p w:rsidR="00E8264C" w:rsidRPr="00BA5FFE" w:rsidRDefault="00E8264C" w:rsidP="007226F7">
            <w:pPr>
              <w:widowControl w:val="0"/>
              <w:suppressLineNumbers/>
              <w:suppressAutoHyphens/>
              <w:spacing w:after="120" w:line="240" w:lineRule="auto"/>
              <w:jc w:val="center"/>
              <w:rPr>
                <w:rFonts w:ascii="Times New Roman" w:eastAsia="Times New Roman" w:hAnsi="Times New Roman" w:cs="Times New Roman"/>
                <w:sz w:val="20"/>
                <w:szCs w:val="20"/>
                <w:vertAlign w:val="subscript"/>
                <w:lang w:eastAsia="zh-CN" w:bidi="hi-IN"/>
              </w:rPr>
            </w:pPr>
            <w:r w:rsidRPr="00BA5FFE">
              <w:rPr>
                <w:rFonts w:ascii="Times New Roman" w:eastAsia="Times New Roman" w:hAnsi="Times New Roman" w:cs="Times New Roman"/>
                <w:sz w:val="20"/>
                <w:szCs w:val="20"/>
                <w:vertAlign w:val="subscript"/>
                <w:lang w:eastAsia="zh-CN" w:bidi="hi-IN"/>
              </w:rPr>
              <w:t>Технології</w:t>
            </w:r>
          </w:p>
        </w:tc>
        <w:tc>
          <w:tcPr>
            <w:tcW w:w="1134" w:type="dxa"/>
            <w:tcBorders>
              <w:left w:val="single" w:sz="4" w:space="0" w:color="000000"/>
              <w:bottom w:val="single" w:sz="4" w:space="0" w:color="auto"/>
              <w:right w:val="single" w:sz="4" w:space="0" w:color="auto"/>
            </w:tcBorders>
            <w:shd w:val="clear" w:color="auto" w:fill="auto"/>
          </w:tcPr>
          <w:p w:rsidR="00E8264C" w:rsidRPr="00BA5FFE" w:rsidRDefault="00E8264C" w:rsidP="007226F7">
            <w:pPr>
              <w:widowControl w:val="0"/>
              <w:suppressLineNumbers/>
              <w:suppressAutoHyphens/>
              <w:spacing w:after="120" w:line="240" w:lineRule="auto"/>
              <w:jc w:val="center"/>
              <w:rPr>
                <w:rFonts w:ascii="Times New Roman" w:eastAsia="Times New Roman" w:hAnsi="Times New Roman" w:cs="Times New Roman"/>
                <w:sz w:val="20"/>
                <w:szCs w:val="20"/>
                <w:vertAlign w:val="subscript"/>
                <w:lang w:eastAsia="zh-CN" w:bidi="hi-IN"/>
              </w:rPr>
            </w:pPr>
            <w:r w:rsidRPr="00BA5FFE">
              <w:rPr>
                <w:rFonts w:ascii="Times New Roman" w:eastAsia="Times New Roman" w:hAnsi="Times New Roman" w:cs="Times New Roman"/>
                <w:sz w:val="20"/>
                <w:szCs w:val="20"/>
                <w:vertAlign w:val="subscript"/>
                <w:lang w:eastAsia="zh-CN" w:bidi="hi-IN"/>
              </w:rPr>
              <w:t>1</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8264C" w:rsidRPr="00BA5FFE" w:rsidRDefault="00E8264C" w:rsidP="007226F7">
            <w:pPr>
              <w:widowControl w:val="0"/>
              <w:suppressLineNumbers/>
              <w:suppressAutoHyphens/>
              <w:spacing w:after="120" w:line="240" w:lineRule="auto"/>
              <w:jc w:val="center"/>
              <w:rPr>
                <w:rFonts w:ascii="Times New Roman" w:eastAsia="Times New Roman" w:hAnsi="Times New Roman" w:cs="Times New Roman"/>
                <w:sz w:val="20"/>
                <w:szCs w:val="20"/>
                <w:vertAlign w:val="subscript"/>
                <w:lang w:eastAsia="zh-CN" w:bidi="hi-IN"/>
              </w:rPr>
            </w:pPr>
            <w:r w:rsidRPr="00BA5FFE">
              <w:rPr>
                <w:rFonts w:ascii="Times New Roman" w:eastAsia="Times New Roman" w:hAnsi="Times New Roman" w:cs="Times New Roman"/>
                <w:sz w:val="20"/>
                <w:szCs w:val="20"/>
                <w:vertAlign w:val="subscript"/>
                <w:lang w:eastAsia="zh-CN" w:bidi="hi-IN"/>
              </w:rPr>
              <w:t>1</w:t>
            </w:r>
          </w:p>
        </w:tc>
      </w:tr>
      <w:tr w:rsidR="00E8264C" w:rsidRPr="00BA5FFE" w:rsidTr="007226F7">
        <w:tc>
          <w:tcPr>
            <w:tcW w:w="1843" w:type="dxa"/>
            <w:vMerge w:val="restart"/>
            <w:tcBorders>
              <w:top w:val="single" w:sz="4" w:space="0" w:color="auto"/>
              <w:left w:val="single" w:sz="4" w:space="0" w:color="auto"/>
              <w:bottom w:val="single" w:sz="4" w:space="0" w:color="auto"/>
              <w:right w:val="single" w:sz="4" w:space="0" w:color="auto"/>
            </w:tcBorders>
            <w:shd w:val="clear" w:color="auto" w:fill="auto"/>
          </w:tcPr>
          <w:p w:rsidR="00E8264C" w:rsidRPr="00BA5FFE" w:rsidRDefault="00E8264C" w:rsidP="007226F7">
            <w:pPr>
              <w:widowControl w:val="0"/>
              <w:suppressLineNumbers/>
              <w:suppressAutoHyphens/>
              <w:spacing w:after="120" w:line="240" w:lineRule="auto"/>
              <w:jc w:val="center"/>
              <w:rPr>
                <w:rFonts w:ascii="Times New Roman" w:eastAsia="Times New Roman" w:hAnsi="Times New Roman" w:cs="Times New Roman"/>
                <w:sz w:val="20"/>
                <w:szCs w:val="20"/>
                <w:vertAlign w:val="subscript"/>
                <w:lang w:eastAsia="zh-CN" w:bidi="hi-IN"/>
              </w:rPr>
            </w:pPr>
            <w:r w:rsidRPr="00BA5FFE">
              <w:rPr>
                <w:rFonts w:ascii="Times New Roman" w:eastAsia="Times New Roman" w:hAnsi="Times New Roman" w:cs="Times New Roman"/>
                <w:sz w:val="20"/>
                <w:szCs w:val="20"/>
                <w:vertAlign w:val="subscript"/>
                <w:lang w:eastAsia="zh-CN" w:bidi="hi-IN"/>
              </w:rPr>
              <w:t>Мистецька</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tcPr>
          <w:p w:rsidR="00E8264C" w:rsidRPr="00BA5FFE" w:rsidRDefault="00BA5FFE" w:rsidP="007226F7">
            <w:pPr>
              <w:widowControl w:val="0"/>
              <w:suppressLineNumbers/>
              <w:suppressAutoHyphens/>
              <w:spacing w:after="120" w:line="240" w:lineRule="auto"/>
              <w:ind w:hanging="17"/>
              <w:jc w:val="center"/>
              <w:rPr>
                <w:rFonts w:ascii="Times New Roman" w:eastAsia="Times New Roman" w:hAnsi="Times New Roman" w:cs="Times New Roman"/>
                <w:sz w:val="20"/>
                <w:szCs w:val="20"/>
                <w:vertAlign w:val="subscript"/>
                <w:lang w:eastAsia="zh-CN" w:bidi="hi-IN"/>
              </w:rPr>
            </w:pPr>
            <w:r w:rsidRPr="00BA5FFE">
              <w:rPr>
                <w:rFonts w:ascii="Times New Roman" w:eastAsia="Times New Roman" w:hAnsi="Times New Roman" w:cs="Times New Roman"/>
                <w:sz w:val="20"/>
                <w:szCs w:val="20"/>
                <w:vertAlign w:val="subscript"/>
                <w:lang w:eastAsia="zh-CN" w:bidi="hi-IN"/>
              </w:rPr>
              <w:t>2</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E8264C" w:rsidRPr="00BA5FFE" w:rsidRDefault="00E8264C" w:rsidP="007226F7">
            <w:pPr>
              <w:widowControl w:val="0"/>
              <w:suppressLineNumbers/>
              <w:suppressAutoHyphens/>
              <w:spacing w:after="120" w:line="240" w:lineRule="auto"/>
              <w:jc w:val="center"/>
              <w:rPr>
                <w:rFonts w:ascii="Times New Roman" w:eastAsia="Times New Roman" w:hAnsi="Times New Roman" w:cs="Times New Roman"/>
                <w:sz w:val="20"/>
                <w:szCs w:val="20"/>
                <w:vertAlign w:val="subscript"/>
                <w:lang w:eastAsia="zh-CN" w:bidi="hi-IN"/>
              </w:rPr>
            </w:pPr>
            <w:r w:rsidRPr="00BA5FFE">
              <w:rPr>
                <w:rFonts w:ascii="Times New Roman" w:eastAsia="Times New Roman" w:hAnsi="Times New Roman" w:cs="Times New Roman"/>
                <w:sz w:val="20"/>
                <w:szCs w:val="20"/>
                <w:vertAlign w:val="subscript"/>
                <w:lang w:eastAsia="zh-CN" w:bidi="hi-IN"/>
              </w:rPr>
              <w:t>Образотворче мистецтво</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8264C" w:rsidRPr="00BA5FFE" w:rsidRDefault="00E8264C" w:rsidP="007226F7">
            <w:pPr>
              <w:widowControl w:val="0"/>
              <w:suppressLineNumbers/>
              <w:suppressAutoHyphens/>
              <w:spacing w:after="120" w:line="240" w:lineRule="auto"/>
              <w:jc w:val="center"/>
              <w:rPr>
                <w:rFonts w:ascii="Times New Roman" w:eastAsia="Times New Roman" w:hAnsi="Times New Roman" w:cs="Times New Roman"/>
                <w:sz w:val="20"/>
                <w:szCs w:val="20"/>
                <w:vertAlign w:val="subscript"/>
                <w:lang w:eastAsia="zh-CN" w:bidi="hi-IN"/>
              </w:rPr>
            </w:pPr>
            <w:r w:rsidRPr="00BA5FFE">
              <w:rPr>
                <w:rFonts w:ascii="Times New Roman" w:eastAsia="Times New Roman" w:hAnsi="Times New Roman" w:cs="Times New Roman"/>
                <w:sz w:val="20"/>
                <w:szCs w:val="20"/>
                <w:vertAlign w:val="subscript"/>
                <w:lang w:eastAsia="zh-CN" w:bidi="hi-IN"/>
              </w:rPr>
              <w:t>0,5+0,5</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8264C" w:rsidRPr="00BA5FFE" w:rsidRDefault="00E8264C" w:rsidP="007226F7">
            <w:pPr>
              <w:widowControl w:val="0"/>
              <w:suppressLineNumbers/>
              <w:suppressAutoHyphens/>
              <w:spacing w:after="120" w:line="240" w:lineRule="auto"/>
              <w:jc w:val="center"/>
              <w:rPr>
                <w:rFonts w:ascii="Times New Roman" w:eastAsia="Times New Roman" w:hAnsi="Times New Roman" w:cs="Times New Roman"/>
                <w:sz w:val="20"/>
                <w:szCs w:val="20"/>
                <w:vertAlign w:val="subscript"/>
                <w:lang w:eastAsia="zh-CN" w:bidi="hi-IN"/>
              </w:rPr>
            </w:pPr>
            <w:r w:rsidRPr="00BA5FFE">
              <w:rPr>
                <w:rFonts w:ascii="Times New Roman" w:eastAsia="Times New Roman" w:hAnsi="Times New Roman" w:cs="Times New Roman"/>
                <w:sz w:val="20"/>
                <w:szCs w:val="20"/>
                <w:vertAlign w:val="subscript"/>
                <w:lang w:eastAsia="zh-CN" w:bidi="hi-IN"/>
              </w:rPr>
              <w:t>0,5+0,5</w:t>
            </w:r>
          </w:p>
        </w:tc>
      </w:tr>
      <w:tr w:rsidR="00E8264C" w:rsidRPr="00BA5FFE" w:rsidTr="007226F7">
        <w:tc>
          <w:tcPr>
            <w:tcW w:w="1843" w:type="dxa"/>
            <w:vMerge/>
            <w:tcBorders>
              <w:top w:val="single" w:sz="4" w:space="0" w:color="auto"/>
              <w:left w:val="single" w:sz="4" w:space="0" w:color="000000"/>
              <w:bottom w:val="single" w:sz="4" w:space="0" w:color="000000"/>
            </w:tcBorders>
            <w:shd w:val="clear" w:color="auto" w:fill="auto"/>
          </w:tcPr>
          <w:p w:rsidR="00E8264C" w:rsidRPr="00BA5FFE" w:rsidRDefault="00E8264C" w:rsidP="007226F7">
            <w:pPr>
              <w:widowControl w:val="0"/>
              <w:suppressLineNumbers/>
              <w:suppressAutoHyphens/>
              <w:spacing w:after="120" w:line="240" w:lineRule="auto"/>
              <w:jc w:val="center"/>
              <w:rPr>
                <w:rFonts w:ascii="Times New Roman" w:eastAsia="Times New Roman" w:hAnsi="Times New Roman" w:cs="Times New Roman"/>
                <w:sz w:val="20"/>
                <w:szCs w:val="20"/>
                <w:vertAlign w:val="subscript"/>
                <w:lang w:eastAsia="zh-CN" w:bidi="hi-IN"/>
              </w:rPr>
            </w:pPr>
          </w:p>
        </w:tc>
        <w:tc>
          <w:tcPr>
            <w:tcW w:w="1985" w:type="dxa"/>
            <w:vMerge/>
            <w:tcBorders>
              <w:top w:val="single" w:sz="4" w:space="0" w:color="auto"/>
              <w:left w:val="single" w:sz="4" w:space="0" w:color="000000"/>
              <w:bottom w:val="single" w:sz="4" w:space="0" w:color="000000"/>
            </w:tcBorders>
            <w:shd w:val="clear" w:color="auto" w:fill="auto"/>
          </w:tcPr>
          <w:p w:rsidR="00E8264C" w:rsidRPr="00BA5FFE" w:rsidRDefault="00E8264C" w:rsidP="007226F7">
            <w:pPr>
              <w:widowControl w:val="0"/>
              <w:suppressLineNumbers/>
              <w:suppressAutoHyphens/>
              <w:spacing w:after="120" w:line="240" w:lineRule="auto"/>
              <w:ind w:hanging="17"/>
              <w:jc w:val="center"/>
              <w:rPr>
                <w:rFonts w:ascii="Times New Roman" w:eastAsia="Times New Roman" w:hAnsi="Times New Roman" w:cs="Times New Roman"/>
                <w:sz w:val="20"/>
                <w:szCs w:val="20"/>
                <w:vertAlign w:val="subscript"/>
                <w:lang w:eastAsia="zh-CN" w:bidi="hi-IN"/>
              </w:rPr>
            </w:pPr>
          </w:p>
        </w:tc>
        <w:tc>
          <w:tcPr>
            <w:tcW w:w="3402" w:type="dxa"/>
            <w:tcBorders>
              <w:top w:val="single" w:sz="4" w:space="0" w:color="auto"/>
              <w:left w:val="single" w:sz="4" w:space="0" w:color="000000"/>
              <w:bottom w:val="single" w:sz="4" w:space="0" w:color="000000"/>
            </w:tcBorders>
            <w:shd w:val="clear" w:color="auto" w:fill="auto"/>
          </w:tcPr>
          <w:p w:rsidR="00E8264C" w:rsidRPr="00BA5FFE" w:rsidRDefault="00E8264C" w:rsidP="007226F7">
            <w:pPr>
              <w:widowControl w:val="0"/>
              <w:suppressLineNumbers/>
              <w:suppressAutoHyphens/>
              <w:spacing w:after="120" w:line="240" w:lineRule="auto"/>
              <w:jc w:val="center"/>
              <w:rPr>
                <w:rFonts w:ascii="Times New Roman" w:eastAsia="Times New Roman" w:hAnsi="Times New Roman" w:cs="Times New Roman"/>
                <w:sz w:val="20"/>
                <w:szCs w:val="20"/>
                <w:vertAlign w:val="subscript"/>
                <w:lang w:eastAsia="zh-CN" w:bidi="hi-IN"/>
              </w:rPr>
            </w:pPr>
            <w:r w:rsidRPr="00BA5FFE">
              <w:rPr>
                <w:rFonts w:ascii="Times New Roman" w:eastAsia="Times New Roman" w:hAnsi="Times New Roman" w:cs="Times New Roman"/>
                <w:sz w:val="20"/>
                <w:szCs w:val="20"/>
                <w:vertAlign w:val="subscript"/>
                <w:lang w:eastAsia="zh-CN" w:bidi="hi-IN"/>
              </w:rPr>
              <w:t>Музичне мистецтво</w:t>
            </w:r>
          </w:p>
        </w:tc>
        <w:tc>
          <w:tcPr>
            <w:tcW w:w="1134" w:type="dxa"/>
            <w:tcBorders>
              <w:top w:val="single" w:sz="4" w:space="0" w:color="auto"/>
              <w:left w:val="single" w:sz="4" w:space="0" w:color="000000"/>
              <w:bottom w:val="single" w:sz="4" w:space="0" w:color="000000"/>
              <w:right w:val="single" w:sz="4" w:space="0" w:color="auto"/>
            </w:tcBorders>
            <w:shd w:val="clear" w:color="auto" w:fill="auto"/>
          </w:tcPr>
          <w:p w:rsidR="00E8264C" w:rsidRPr="00BA5FFE" w:rsidRDefault="00E8264C" w:rsidP="007226F7">
            <w:pPr>
              <w:widowControl w:val="0"/>
              <w:suppressLineNumbers/>
              <w:suppressAutoHyphens/>
              <w:spacing w:after="120" w:line="240" w:lineRule="auto"/>
              <w:jc w:val="center"/>
              <w:rPr>
                <w:rFonts w:ascii="Times New Roman" w:eastAsia="Times New Roman" w:hAnsi="Times New Roman" w:cs="Times New Roman"/>
                <w:sz w:val="20"/>
                <w:szCs w:val="20"/>
                <w:vertAlign w:val="subscript"/>
                <w:lang w:eastAsia="zh-CN" w:bidi="hi-IN"/>
              </w:rPr>
            </w:pPr>
            <w:r w:rsidRPr="00BA5FFE">
              <w:rPr>
                <w:rFonts w:ascii="Times New Roman" w:eastAsia="Times New Roman" w:hAnsi="Times New Roman" w:cs="Times New Roman"/>
                <w:sz w:val="20"/>
                <w:szCs w:val="20"/>
                <w:vertAlign w:val="subscript"/>
                <w:lang w:eastAsia="zh-CN" w:bidi="hi-IN"/>
              </w:rPr>
              <w:t>0,5+0,5</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8264C" w:rsidRPr="00BA5FFE" w:rsidRDefault="00E8264C" w:rsidP="007226F7">
            <w:pPr>
              <w:widowControl w:val="0"/>
              <w:suppressLineNumbers/>
              <w:suppressAutoHyphens/>
              <w:spacing w:after="120" w:line="240" w:lineRule="auto"/>
              <w:jc w:val="center"/>
              <w:rPr>
                <w:rFonts w:ascii="Times New Roman" w:eastAsia="Times New Roman" w:hAnsi="Times New Roman" w:cs="Times New Roman"/>
                <w:sz w:val="20"/>
                <w:szCs w:val="20"/>
                <w:vertAlign w:val="subscript"/>
                <w:lang w:eastAsia="zh-CN" w:bidi="hi-IN"/>
              </w:rPr>
            </w:pPr>
            <w:r w:rsidRPr="00BA5FFE">
              <w:rPr>
                <w:rFonts w:ascii="Times New Roman" w:eastAsia="Times New Roman" w:hAnsi="Times New Roman" w:cs="Times New Roman"/>
                <w:sz w:val="20"/>
                <w:szCs w:val="20"/>
                <w:vertAlign w:val="subscript"/>
                <w:lang w:eastAsia="zh-CN" w:bidi="hi-IN"/>
              </w:rPr>
              <w:t>0,5+0,5</w:t>
            </w:r>
          </w:p>
        </w:tc>
      </w:tr>
      <w:tr w:rsidR="00E8264C" w:rsidRPr="00BA5FFE" w:rsidTr="007226F7">
        <w:tc>
          <w:tcPr>
            <w:tcW w:w="1843" w:type="dxa"/>
            <w:tcBorders>
              <w:left w:val="single" w:sz="4" w:space="0" w:color="000000"/>
              <w:bottom w:val="single" w:sz="4" w:space="0" w:color="000000"/>
            </w:tcBorders>
            <w:shd w:val="clear" w:color="auto" w:fill="auto"/>
          </w:tcPr>
          <w:p w:rsidR="00E8264C" w:rsidRPr="00BA5FFE" w:rsidRDefault="00E8264C" w:rsidP="007226F7">
            <w:pPr>
              <w:widowControl w:val="0"/>
              <w:suppressLineNumbers/>
              <w:suppressAutoHyphens/>
              <w:spacing w:after="120" w:line="240" w:lineRule="auto"/>
              <w:jc w:val="center"/>
              <w:rPr>
                <w:rFonts w:ascii="Times New Roman" w:eastAsia="Times New Roman" w:hAnsi="Times New Roman" w:cs="Times New Roman"/>
                <w:sz w:val="20"/>
                <w:szCs w:val="20"/>
                <w:vertAlign w:val="subscript"/>
                <w:lang w:eastAsia="zh-CN" w:bidi="hi-IN"/>
              </w:rPr>
            </w:pPr>
            <w:r w:rsidRPr="00BA5FFE">
              <w:rPr>
                <w:rFonts w:ascii="Times New Roman" w:eastAsia="Times New Roman" w:hAnsi="Times New Roman" w:cs="Times New Roman"/>
                <w:sz w:val="20"/>
                <w:szCs w:val="20"/>
                <w:vertAlign w:val="subscript"/>
                <w:lang w:eastAsia="zh-CN" w:bidi="hi-IN"/>
              </w:rPr>
              <w:t>Фізична культура</w:t>
            </w:r>
          </w:p>
        </w:tc>
        <w:tc>
          <w:tcPr>
            <w:tcW w:w="1985" w:type="dxa"/>
            <w:tcBorders>
              <w:left w:val="single" w:sz="4" w:space="0" w:color="000000"/>
              <w:bottom w:val="single" w:sz="4" w:space="0" w:color="000000"/>
            </w:tcBorders>
            <w:shd w:val="clear" w:color="auto" w:fill="auto"/>
          </w:tcPr>
          <w:p w:rsidR="00E8264C" w:rsidRPr="00BA5FFE" w:rsidRDefault="00BA5FFE" w:rsidP="007226F7">
            <w:pPr>
              <w:widowControl w:val="0"/>
              <w:suppressLineNumbers/>
              <w:suppressAutoHyphens/>
              <w:snapToGrid w:val="0"/>
              <w:spacing w:after="120" w:line="240" w:lineRule="auto"/>
              <w:ind w:hanging="17"/>
              <w:jc w:val="center"/>
              <w:rPr>
                <w:rFonts w:ascii="Times New Roman" w:eastAsia="Times New Roman" w:hAnsi="Times New Roman" w:cs="Times New Roman"/>
                <w:sz w:val="20"/>
                <w:szCs w:val="20"/>
                <w:vertAlign w:val="subscript"/>
                <w:lang w:eastAsia="zh-CN" w:bidi="hi-IN"/>
              </w:rPr>
            </w:pPr>
            <w:r w:rsidRPr="00BA5FFE">
              <w:rPr>
                <w:rFonts w:ascii="Times New Roman" w:eastAsia="Times New Roman" w:hAnsi="Times New Roman" w:cs="Times New Roman"/>
                <w:sz w:val="20"/>
                <w:szCs w:val="20"/>
                <w:vertAlign w:val="subscript"/>
                <w:lang w:eastAsia="zh-CN" w:bidi="hi-IN"/>
              </w:rPr>
              <w:t>3</w:t>
            </w:r>
          </w:p>
        </w:tc>
        <w:tc>
          <w:tcPr>
            <w:tcW w:w="3402" w:type="dxa"/>
            <w:tcBorders>
              <w:left w:val="single" w:sz="4" w:space="0" w:color="000000"/>
              <w:bottom w:val="single" w:sz="4" w:space="0" w:color="000000"/>
            </w:tcBorders>
            <w:shd w:val="clear" w:color="auto" w:fill="auto"/>
          </w:tcPr>
          <w:p w:rsidR="00E8264C" w:rsidRPr="00BA5FFE" w:rsidRDefault="00E8264C" w:rsidP="007226F7">
            <w:pPr>
              <w:widowControl w:val="0"/>
              <w:suppressLineNumbers/>
              <w:suppressAutoHyphens/>
              <w:spacing w:after="120" w:line="240" w:lineRule="auto"/>
              <w:jc w:val="center"/>
              <w:rPr>
                <w:rFonts w:ascii="Times New Roman" w:eastAsia="Times New Roman" w:hAnsi="Times New Roman" w:cs="Times New Roman"/>
                <w:sz w:val="20"/>
                <w:szCs w:val="20"/>
                <w:vertAlign w:val="subscript"/>
                <w:lang w:eastAsia="zh-CN" w:bidi="hi-IN"/>
              </w:rPr>
            </w:pPr>
            <w:r w:rsidRPr="00BA5FFE">
              <w:rPr>
                <w:rFonts w:ascii="Times New Roman" w:eastAsia="Times New Roman" w:hAnsi="Times New Roman" w:cs="Times New Roman"/>
                <w:sz w:val="20"/>
                <w:szCs w:val="20"/>
                <w:vertAlign w:val="subscript"/>
                <w:lang w:eastAsia="zh-CN" w:bidi="hi-IN"/>
              </w:rPr>
              <w:t>Фізична культура</w:t>
            </w:r>
          </w:p>
        </w:tc>
        <w:tc>
          <w:tcPr>
            <w:tcW w:w="1134" w:type="dxa"/>
            <w:tcBorders>
              <w:left w:val="single" w:sz="4" w:space="0" w:color="000000"/>
              <w:bottom w:val="single" w:sz="4" w:space="0" w:color="000000"/>
              <w:right w:val="single" w:sz="4" w:space="0" w:color="auto"/>
            </w:tcBorders>
            <w:shd w:val="clear" w:color="auto" w:fill="auto"/>
          </w:tcPr>
          <w:p w:rsidR="00E8264C" w:rsidRPr="00BA5FFE" w:rsidRDefault="00E8264C" w:rsidP="007226F7">
            <w:pPr>
              <w:widowControl w:val="0"/>
              <w:suppressLineNumbers/>
              <w:suppressAutoHyphens/>
              <w:spacing w:after="120" w:line="240" w:lineRule="auto"/>
              <w:jc w:val="center"/>
              <w:rPr>
                <w:rFonts w:ascii="Times New Roman" w:eastAsia="Times New Roman" w:hAnsi="Times New Roman" w:cs="Times New Roman"/>
                <w:sz w:val="20"/>
                <w:szCs w:val="20"/>
                <w:vertAlign w:val="subscript"/>
                <w:lang w:eastAsia="zh-CN" w:bidi="hi-IN"/>
              </w:rPr>
            </w:pPr>
            <w:r w:rsidRPr="00BA5FFE">
              <w:rPr>
                <w:rFonts w:ascii="Times New Roman" w:eastAsia="Times New Roman" w:hAnsi="Times New Roman" w:cs="Times New Roman"/>
                <w:sz w:val="20"/>
                <w:szCs w:val="20"/>
                <w:vertAlign w:val="subscript"/>
                <w:lang w:eastAsia="zh-CN" w:bidi="hi-IN"/>
              </w:rPr>
              <w:t>3</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8264C" w:rsidRPr="00BA5FFE" w:rsidRDefault="00E8264C" w:rsidP="007226F7">
            <w:pPr>
              <w:widowControl w:val="0"/>
              <w:suppressLineNumbers/>
              <w:suppressAutoHyphens/>
              <w:spacing w:after="120" w:line="240" w:lineRule="auto"/>
              <w:jc w:val="center"/>
              <w:rPr>
                <w:rFonts w:ascii="Times New Roman" w:eastAsia="Times New Roman" w:hAnsi="Times New Roman" w:cs="Times New Roman"/>
                <w:sz w:val="20"/>
                <w:szCs w:val="20"/>
                <w:vertAlign w:val="subscript"/>
                <w:lang w:eastAsia="zh-CN" w:bidi="hi-IN"/>
              </w:rPr>
            </w:pPr>
            <w:r w:rsidRPr="00BA5FFE">
              <w:rPr>
                <w:rFonts w:ascii="Times New Roman" w:eastAsia="Times New Roman" w:hAnsi="Times New Roman" w:cs="Times New Roman"/>
                <w:sz w:val="20"/>
                <w:szCs w:val="20"/>
                <w:vertAlign w:val="subscript"/>
                <w:lang w:eastAsia="zh-CN" w:bidi="hi-IN"/>
              </w:rPr>
              <w:t>3</w:t>
            </w:r>
          </w:p>
        </w:tc>
      </w:tr>
      <w:tr w:rsidR="00E8264C" w:rsidRPr="00BA5FFE" w:rsidTr="00426D9D">
        <w:tc>
          <w:tcPr>
            <w:tcW w:w="7230" w:type="dxa"/>
            <w:gridSpan w:val="3"/>
            <w:tcBorders>
              <w:left w:val="single" w:sz="4" w:space="0" w:color="000000"/>
              <w:bottom w:val="single" w:sz="4" w:space="0" w:color="000000"/>
            </w:tcBorders>
            <w:shd w:val="clear" w:color="auto" w:fill="auto"/>
          </w:tcPr>
          <w:p w:rsidR="00E8264C" w:rsidRPr="00BA5FFE" w:rsidRDefault="00E8264C" w:rsidP="007226F7">
            <w:pPr>
              <w:widowControl w:val="0"/>
              <w:suppressLineNumbers/>
              <w:suppressAutoHyphens/>
              <w:spacing w:after="120" w:line="240" w:lineRule="auto"/>
              <w:jc w:val="center"/>
              <w:rPr>
                <w:rFonts w:ascii="Times New Roman" w:eastAsia="Times New Roman" w:hAnsi="Times New Roman" w:cs="Times New Roman"/>
                <w:sz w:val="20"/>
                <w:szCs w:val="20"/>
                <w:vertAlign w:val="subscript"/>
                <w:lang w:eastAsia="zh-CN" w:bidi="hi-IN"/>
              </w:rPr>
            </w:pPr>
            <w:r w:rsidRPr="00BA5FFE">
              <w:rPr>
                <w:rFonts w:ascii="Times New Roman" w:eastAsia="Times New Roman" w:hAnsi="Times New Roman" w:cs="Times New Roman"/>
                <w:sz w:val="20"/>
                <w:szCs w:val="20"/>
                <w:vertAlign w:val="subscript"/>
                <w:lang w:eastAsia="zh-CN" w:bidi="hi-IN"/>
              </w:rPr>
              <w:t>Разом (без фізичної культури + фізична культура)</w:t>
            </w:r>
          </w:p>
        </w:tc>
        <w:tc>
          <w:tcPr>
            <w:tcW w:w="1134" w:type="dxa"/>
            <w:tcBorders>
              <w:left w:val="single" w:sz="4" w:space="0" w:color="000000"/>
              <w:bottom w:val="single" w:sz="4" w:space="0" w:color="000000"/>
              <w:right w:val="single" w:sz="4" w:space="0" w:color="auto"/>
            </w:tcBorders>
            <w:shd w:val="clear" w:color="auto" w:fill="auto"/>
          </w:tcPr>
          <w:p w:rsidR="00E8264C" w:rsidRPr="00BA5FFE" w:rsidRDefault="00E8264C" w:rsidP="007226F7">
            <w:pPr>
              <w:widowControl w:val="0"/>
              <w:suppressLineNumbers/>
              <w:suppressAutoHyphens/>
              <w:spacing w:after="120" w:line="240" w:lineRule="auto"/>
              <w:jc w:val="center"/>
              <w:rPr>
                <w:rFonts w:ascii="Times New Roman" w:eastAsia="Times New Roman" w:hAnsi="Times New Roman" w:cs="Times New Roman"/>
                <w:sz w:val="20"/>
                <w:szCs w:val="20"/>
                <w:vertAlign w:val="subscript"/>
                <w:lang w:eastAsia="zh-CN" w:bidi="hi-IN"/>
              </w:rPr>
            </w:pPr>
            <w:r w:rsidRPr="00BA5FFE">
              <w:rPr>
                <w:rFonts w:ascii="Times New Roman" w:eastAsia="Times New Roman" w:hAnsi="Times New Roman" w:cs="Times New Roman"/>
                <w:sz w:val="20"/>
                <w:szCs w:val="20"/>
                <w:vertAlign w:val="subscript"/>
                <w:lang w:eastAsia="zh-CN" w:bidi="hi-IN"/>
              </w:rPr>
              <w:t>30,5+3</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8264C" w:rsidRPr="00BA5FFE" w:rsidRDefault="00E8264C" w:rsidP="007226F7">
            <w:pPr>
              <w:widowControl w:val="0"/>
              <w:suppressLineNumbers/>
              <w:suppressAutoHyphens/>
              <w:spacing w:after="120" w:line="240" w:lineRule="auto"/>
              <w:jc w:val="center"/>
              <w:rPr>
                <w:rFonts w:ascii="Times New Roman" w:eastAsia="Times New Roman" w:hAnsi="Times New Roman" w:cs="Times New Roman"/>
                <w:sz w:val="20"/>
                <w:szCs w:val="20"/>
                <w:vertAlign w:val="subscript"/>
                <w:lang w:eastAsia="zh-CN" w:bidi="hi-IN"/>
              </w:rPr>
            </w:pPr>
            <w:r w:rsidRPr="00BA5FFE">
              <w:rPr>
                <w:rFonts w:ascii="Times New Roman" w:eastAsia="Times New Roman" w:hAnsi="Times New Roman" w:cs="Times New Roman"/>
                <w:sz w:val="20"/>
                <w:szCs w:val="20"/>
                <w:vertAlign w:val="subscript"/>
                <w:lang w:eastAsia="zh-CN" w:bidi="hi-IN"/>
              </w:rPr>
              <w:t>30,5+3</w:t>
            </w:r>
          </w:p>
        </w:tc>
      </w:tr>
      <w:tr w:rsidR="00E8264C" w:rsidRPr="00BA5FFE" w:rsidTr="00426D9D">
        <w:tc>
          <w:tcPr>
            <w:tcW w:w="7230" w:type="dxa"/>
            <w:gridSpan w:val="3"/>
            <w:tcBorders>
              <w:left w:val="single" w:sz="4" w:space="0" w:color="000000"/>
              <w:bottom w:val="single" w:sz="4" w:space="0" w:color="000000"/>
            </w:tcBorders>
            <w:shd w:val="clear" w:color="auto" w:fill="auto"/>
          </w:tcPr>
          <w:p w:rsidR="00E8264C" w:rsidRPr="00BA5FFE" w:rsidRDefault="00E8264C" w:rsidP="007226F7">
            <w:pPr>
              <w:widowControl w:val="0"/>
              <w:suppressLineNumbers/>
              <w:suppressAutoHyphens/>
              <w:spacing w:after="120" w:line="240" w:lineRule="auto"/>
              <w:jc w:val="center"/>
              <w:rPr>
                <w:rFonts w:ascii="Times New Roman" w:eastAsia="Times New Roman" w:hAnsi="Times New Roman" w:cs="Times New Roman"/>
                <w:sz w:val="20"/>
                <w:szCs w:val="20"/>
                <w:vertAlign w:val="subscript"/>
                <w:lang w:eastAsia="zh-CN" w:bidi="hi-IN"/>
              </w:rPr>
            </w:pPr>
            <w:r w:rsidRPr="00BA5FFE">
              <w:rPr>
                <w:rFonts w:ascii="Times New Roman" w:eastAsia="Times New Roman" w:hAnsi="Times New Roman" w:cs="Times New Roman"/>
                <w:sz w:val="20"/>
                <w:szCs w:val="20"/>
                <w:vertAlign w:val="subscript"/>
                <w:lang w:eastAsia="zh-CN" w:bidi="hi-IN"/>
              </w:rPr>
              <w:t>Додаткові години для вивчення предметів освітніх галузей, курсів за вибором, проведення індивідуальних консультацій та групових занять</w:t>
            </w:r>
          </w:p>
        </w:tc>
        <w:tc>
          <w:tcPr>
            <w:tcW w:w="1134" w:type="dxa"/>
            <w:tcBorders>
              <w:left w:val="single" w:sz="4" w:space="0" w:color="000000"/>
              <w:bottom w:val="single" w:sz="4" w:space="0" w:color="000000"/>
              <w:right w:val="single" w:sz="4" w:space="0" w:color="auto"/>
            </w:tcBorders>
            <w:shd w:val="clear" w:color="auto" w:fill="auto"/>
          </w:tcPr>
          <w:p w:rsidR="00E8264C" w:rsidRPr="00BA5FFE" w:rsidRDefault="00E8264C" w:rsidP="007226F7">
            <w:pPr>
              <w:widowControl w:val="0"/>
              <w:suppressLineNumbers/>
              <w:suppressAutoHyphens/>
              <w:spacing w:after="120" w:line="240" w:lineRule="auto"/>
              <w:jc w:val="center"/>
              <w:rPr>
                <w:rFonts w:ascii="Times New Roman" w:eastAsia="Times New Roman" w:hAnsi="Times New Roman" w:cs="Times New Roman"/>
                <w:sz w:val="20"/>
                <w:szCs w:val="20"/>
                <w:vertAlign w:val="subscript"/>
                <w:lang w:eastAsia="zh-CN" w:bidi="hi-IN"/>
              </w:rPr>
            </w:pPr>
            <w:r w:rsidRPr="00BA5FFE">
              <w:rPr>
                <w:rFonts w:ascii="Times New Roman" w:eastAsia="Times New Roman" w:hAnsi="Times New Roman" w:cs="Times New Roman"/>
                <w:sz w:val="20"/>
                <w:szCs w:val="20"/>
                <w:vertAlign w:val="subscript"/>
                <w:lang w:eastAsia="zh-CN" w:bidi="hi-IN"/>
              </w:rPr>
              <w:t>5,5</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8264C" w:rsidRPr="00BA5FFE" w:rsidRDefault="00E8264C" w:rsidP="007226F7">
            <w:pPr>
              <w:widowControl w:val="0"/>
              <w:suppressLineNumbers/>
              <w:suppressAutoHyphens/>
              <w:spacing w:after="120" w:line="240" w:lineRule="auto"/>
              <w:jc w:val="center"/>
              <w:rPr>
                <w:rFonts w:ascii="Times New Roman" w:eastAsia="Times New Roman" w:hAnsi="Times New Roman" w:cs="Times New Roman"/>
                <w:sz w:val="20"/>
                <w:szCs w:val="20"/>
                <w:vertAlign w:val="subscript"/>
                <w:lang w:eastAsia="zh-CN" w:bidi="hi-IN"/>
              </w:rPr>
            </w:pPr>
            <w:r w:rsidRPr="00BA5FFE">
              <w:rPr>
                <w:rFonts w:ascii="Times New Roman" w:eastAsia="Times New Roman" w:hAnsi="Times New Roman" w:cs="Times New Roman"/>
                <w:sz w:val="20"/>
                <w:szCs w:val="20"/>
                <w:vertAlign w:val="subscript"/>
                <w:lang w:eastAsia="zh-CN" w:bidi="hi-IN"/>
              </w:rPr>
              <w:t>5,5</w:t>
            </w:r>
          </w:p>
        </w:tc>
      </w:tr>
      <w:tr w:rsidR="00E8264C" w:rsidRPr="00BA5FFE" w:rsidTr="00426D9D">
        <w:tc>
          <w:tcPr>
            <w:tcW w:w="7230" w:type="dxa"/>
            <w:gridSpan w:val="3"/>
            <w:tcBorders>
              <w:left w:val="single" w:sz="4" w:space="0" w:color="000000"/>
              <w:bottom w:val="single" w:sz="4" w:space="0" w:color="000000"/>
            </w:tcBorders>
            <w:shd w:val="clear" w:color="auto" w:fill="auto"/>
          </w:tcPr>
          <w:p w:rsidR="00E8264C" w:rsidRPr="00BA5FFE" w:rsidRDefault="00E8264C" w:rsidP="007226F7">
            <w:pPr>
              <w:widowControl w:val="0"/>
              <w:suppressLineNumbers/>
              <w:suppressAutoHyphens/>
              <w:spacing w:after="120" w:line="240" w:lineRule="auto"/>
              <w:jc w:val="center"/>
              <w:rPr>
                <w:rFonts w:ascii="Times New Roman" w:eastAsia="Times New Roman" w:hAnsi="Times New Roman" w:cs="Times New Roman"/>
                <w:sz w:val="20"/>
                <w:szCs w:val="20"/>
                <w:vertAlign w:val="subscript"/>
                <w:lang w:eastAsia="zh-CN" w:bidi="hi-IN"/>
              </w:rPr>
            </w:pPr>
            <w:r w:rsidRPr="00BA5FFE">
              <w:rPr>
                <w:rFonts w:ascii="Times New Roman" w:eastAsia="Times New Roman" w:hAnsi="Times New Roman" w:cs="Times New Roman"/>
                <w:sz w:val="20"/>
                <w:szCs w:val="20"/>
                <w:vertAlign w:val="subscript"/>
                <w:lang w:eastAsia="zh-CN" w:bidi="hi-IN"/>
              </w:rPr>
              <w:t>Гранично допустиме навчальне навантаження</w:t>
            </w:r>
          </w:p>
        </w:tc>
        <w:tc>
          <w:tcPr>
            <w:tcW w:w="1134" w:type="dxa"/>
            <w:tcBorders>
              <w:left w:val="single" w:sz="4" w:space="0" w:color="000000"/>
              <w:bottom w:val="single" w:sz="4" w:space="0" w:color="000000"/>
              <w:right w:val="single" w:sz="4" w:space="0" w:color="auto"/>
            </w:tcBorders>
            <w:shd w:val="clear" w:color="auto" w:fill="auto"/>
          </w:tcPr>
          <w:p w:rsidR="00E8264C" w:rsidRPr="00BA5FFE" w:rsidRDefault="00E8264C" w:rsidP="007226F7">
            <w:pPr>
              <w:widowControl w:val="0"/>
              <w:suppressLineNumbers/>
              <w:suppressAutoHyphens/>
              <w:spacing w:after="120" w:line="240" w:lineRule="auto"/>
              <w:jc w:val="center"/>
              <w:rPr>
                <w:rFonts w:ascii="Times New Roman" w:eastAsia="Times New Roman" w:hAnsi="Times New Roman" w:cs="Times New Roman"/>
                <w:sz w:val="20"/>
                <w:szCs w:val="20"/>
                <w:vertAlign w:val="subscript"/>
                <w:lang w:eastAsia="zh-CN" w:bidi="hi-IN"/>
              </w:rPr>
            </w:pPr>
            <w:r w:rsidRPr="00BA5FFE">
              <w:rPr>
                <w:rFonts w:ascii="Times New Roman" w:eastAsia="Times New Roman" w:hAnsi="Times New Roman" w:cs="Times New Roman"/>
                <w:sz w:val="20"/>
                <w:szCs w:val="20"/>
                <w:vertAlign w:val="subscript"/>
                <w:lang w:eastAsia="zh-CN" w:bidi="hi-IN"/>
              </w:rPr>
              <w:t>32</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8264C" w:rsidRPr="00BA5FFE" w:rsidRDefault="00E8264C" w:rsidP="007226F7">
            <w:pPr>
              <w:widowControl w:val="0"/>
              <w:suppressLineNumbers/>
              <w:suppressAutoHyphens/>
              <w:spacing w:after="120" w:line="240" w:lineRule="auto"/>
              <w:jc w:val="center"/>
              <w:rPr>
                <w:rFonts w:ascii="Times New Roman" w:eastAsia="Times New Roman" w:hAnsi="Times New Roman" w:cs="Times New Roman"/>
                <w:sz w:val="20"/>
                <w:szCs w:val="20"/>
                <w:vertAlign w:val="subscript"/>
                <w:lang w:eastAsia="zh-CN" w:bidi="hi-IN"/>
              </w:rPr>
            </w:pPr>
            <w:r w:rsidRPr="00BA5FFE">
              <w:rPr>
                <w:rFonts w:ascii="Times New Roman" w:eastAsia="Times New Roman" w:hAnsi="Times New Roman" w:cs="Times New Roman"/>
                <w:sz w:val="20"/>
                <w:szCs w:val="20"/>
                <w:vertAlign w:val="subscript"/>
                <w:lang w:eastAsia="zh-CN" w:bidi="hi-IN"/>
              </w:rPr>
              <w:t>32</w:t>
            </w:r>
          </w:p>
        </w:tc>
      </w:tr>
      <w:tr w:rsidR="00E8264C" w:rsidRPr="00BA5FFE" w:rsidTr="00426D9D">
        <w:tc>
          <w:tcPr>
            <w:tcW w:w="7230" w:type="dxa"/>
            <w:gridSpan w:val="3"/>
            <w:tcBorders>
              <w:left w:val="single" w:sz="4" w:space="0" w:color="000000"/>
              <w:bottom w:val="single" w:sz="4" w:space="0" w:color="000000"/>
            </w:tcBorders>
            <w:shd w:val="clear" w:color="auto" w:fill="auto"/>
          </w:tcPr>
          <w:p w:rsidR="00E8264C" w:rsidRPr="00BA5FFE" w:rsidRDefault="00E8264C" w:rsidP="007226F7">
            <w:pPr>
              <w:widowControl w:val="0"/>
              <w:suppressLineNumbers/>
              <w:suppressAutoHyphens/>
              <w:spacing w:after="120" w:line="240" w:lineRule="auto"/>
              <w:jc w:val="center"/>
              <w:rPr>
                <w:rFonts w:ascii="Times New Roman" w:eastAsia="Times New Roman" w:hAnsi="Times New Roman" w:cs="Times New Roman"/>
                <w:sz w:val="20"/>
                <w:szCs w:val="20"/>
                <w:lang w:eastAsia="zh-CN" w:bidi="hi-IN"/>
              </w:rPr>
            </w:pPr>
            <w:r w:rsidRPr="00BA5FFE">
              <w:rPr>
                <w:rFonts w:ascii="Times New Roman" w:eastAsia="Times New Roman" w:hAnsi="Times New Roman" w:cs="Times New Roman"/>
                <w:sz w:val="20"/>
                <w:szCs w:val="20"/>
                <w:lang w:eastAsia="zh-CN" w:bidi="hi-IN"/>
              </w:rPr>
              <w:t>Всього (без фізичної культури + фізична культура; без урахування поділу класів на групи)</w:t>
            </w:r>
          </w:p>
        </w:tc>
        <w:tc>
          <w:tcPr>
            <w:tcW w:w="1134" w:type="dxa"/>
            <w:tcBorders>
              <w:left w:val="single" w:sz="4" w:space="0" w:color="000000"/>
              <w:bottom w:val="single" w:sz="4" w:space="0" w:color="000000"/>
              <w:right w:val="single" w:sz="4" w:space="0" w:color="auto"/>
            </w:tcBorders>
            <w:shd w:val="clear" w:color="auto" w:fill="auto"/>
          </w:tcPr>
          <w:p w:rsidR="00E8264C" w:rsidRPr="00BA5FFE" w:rsidRDefault="007226F7" w:rsidP="007226F7">
            <w:pPr>
              <w:widowControl w:val="0"/>
              <w:suppressLineNumbers/>
              <w:suppressAutoHyphens/>
              <w:spacing w:after="120" w:line="240" w:lineRule="auto"/>
              <w:jc w:val="center"/>
              <w:rPr>
                <w:rFonts w:ascii="Times New Roman" w:eastAsia="Times New Roman" w:hAnsi="Times New Roman" w:cs="Times New Roman"/>
                <w:sz w:val="20"/>
                <w:szCs w:val="20"/>
                <w:lang w:eastAsia="zh-CN" w:bidi="hi-IN"/>
              </w:rPr>
            </w:pPr>
            <w:r w:rsidRPr="00BA5FFE">
              <w:rPr>
                <w:rFonts w:ascii="Times New Roman" w:eastAsia="Times New Roman" w:hAnsi="Times New Roman" w:cs="Times New Roman"/>
                <w:sz w:val="20"/>
                <w:szCs w:val="20"/>
                <w:lang w:eastAsia="zh-CN" w:bidi="hi-IN"/>
              </w:rPr>
              <w:t>30</w:t>
            </w:r>
            <w:r w:rsidR="00E8264C" w:rsidRPr="00BA5FFE">
              <w:rPr>
                <w:rFonts w:ascii="Times New Roman" w:eastAsia="Times New Roman" w:hAnsi="Times New Roman" w:cs="Times New Roman"/>
                <w:sz w:val="20"/>
                <w:szCs w:val="20"/>
                <w:lang w:eastAsia="zh-CN" w:bidi="hi-IN"/>
              </w:rPr>
              <w:t>,5</w:t>
            </w:r>
            <w:r w:rsidRPr="00BA5FFE">
              <w:rPr>
                <w:rFonts w:ascii="Times New Roman" w:eastAsia="Times New Roman" w:hAnsi="Times New Roman" w:cs="Times New Roman"/>
                <w:sz w:val="20"/>
                <w:szCs w:val="20"/>
                <w:lang w:eastAsia="zh-CN" w:bidi="hi-IN"/>
              </w:rPr>
              <w:t>+3</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8264C" w:rsidRPr="00BA5FFE" w:rsidRDefault="007226F7" w:rsidP="007226F7">
            <w:pPr>
              <w:widowControl w:val="0"/>
              <w:suppressLineNumbers/>
              <w:suppressAutoHyphens/>
              <w:spacing w:after="120" w:line="240" w:lineRule="auto"/>
              <w:jc w:val="center"/>
              <w:rPr>
                <w:rFonts w:ascii="Times New Roman" w:eastAsia="Times New Roman" w:hAnsi="Times New Roman" w:cs="Times New Roman"/>
                <w:sz w:val="20"/>
                <w:szCs w:val="20"/>
                <w:lang w:eastAsia="zh-CN" w:bidi="hi-IN"/>
              </w:rPr>
            </w:pPr>
            <w:r w:rsidRPr="00BA5FFE">
              <w:rPr>
                <w:rFonts w:ascii="Times New Roman" w:eastAsia="Times New Roman" w:hAnsi="Times New Roman" w:cs="Times New Roman"/>
                <w:sz w:val="20"/>
                <w:szCs w:val="20"/>
                <w:lang w:eastAsia="zh-CN" w:bidi="hi-IN"/>
              </w:rPr>
              <w:t>30</w:t>
            </w:r>
            <w:r w:rsidR="00E8264C" w:rsidRPr="00BA5FFE">
              <w:rPr>
                <w:rFonts w:ascii="Times New Roman" w:eastAsia="Times New Roman" w:hAnsi="Times New Roman" w:cs="Times New Roman"/>
                <w:sz w:val="20"/>
                <w:szCs w:val="20"/>
                <w:lang w:eastAsia="zh-CN" w:bidi="hi-IN"/>
              </w:rPr>
              <w:t>,5</w:t>
            </w:r>
            <w:r w:rsidRPr="00BA5FFE">
              <w:rPr>
                <w:rFonts w:ascii="Times New Roman" w:eastAsia="Times New Roman" w:hAnsi="Times New Roman" w:cs="Times New Roman"/>
                <w:sz w:val="20"/>
                <w:szCs w:val="20"/>
                <w:lang w:eastAsia="zh-CN" w:bidi="hi-IN"/>
              </w:rPr>
              <w:t>+3</w:t>
            </w:r>
          </w:p>
        </w:tc>
      </w:tr>
    </w:tbl>
    <w:p w:rsidR="003307A2" w:rsidRPr="00BA5FFE" w:rsidRDefault="003307A2" w:rsidP="00480D08">
      <w:pPr>
        <w:spacing w:after="0"/>
        <w:jc w:val="center"/>
        <w:rPr>
          <w:rFonts w:ascii="Times New Roman" w:hAnsi="Times New Roman" w:cs="Times New Roman"/>
          <w:b/>
          <w:sz w:val="20"/>
          <w:szCs w:val="20"/>
        </w:rPr>
      </w:pPr>
    </w:p>
    <w:p w:rsidR="00BA5FFE" w:rsidRDefault="00BA5FFE" w:rsidP="00480D08">
      <w:pPr>
        <w:spacing w:after="0"/>
        <w:jc w:val="center"/>
        <w:rPr>
          <w:rFonts w:ascii="Times New Roman" w:hAnsi="Times New Roman" w:cs="Times New Roman"/>
          <w:b/>
          <w:sz w:val="32"/>
          <w:szCs w:val="32"/>
        </w:rPr>
      </w:pPr>
    </w:p>
    <w:p w:rsidR="00BA5FFE" w:rsidRDefault="00BA5FFE" w:rsidP="00480D08">
      <w:pPr>
        <w:spacing w:after="0"/>
        <w:jc w:val="center"/>
        <w:rPr>
          <w:rFonts w:ascii="Times New Roman" w:hAnsi="Times New Roman" w:cs="Times New Roman"/>
          <w:b/>
          <w:sz w:val="32"/>
          <w:szCs w:val="32"/>
        </w:rPr>
      </w:pPr>
    </w:p>
    <w:p w:rsidR="002501B4" w:rsidRPr="002501B4" w:rsidRDefault="002501B4" w:rsidP="00480D08">
      <w:pPr>
        <w:spacing w:after="0"/>
        <w:jc w:val="center"/>
        <w:rPr>
          <w:rFonts w:ascii="Times New Roman" w:hAnsi="Times New Roman" w:cs="Times New Roman"/>
          <w:b/>
          <w:sz w:val="32"/>
          <w:szCs w:val="32"/>
        </w:rPr>
      </w:pPr>
      <w:r w:rsidRPr="002501B4">
        <w:rPr>
          <w:rFonts w:ascii="Times New Roman" w:hAnsi="Times New Roman" w:cs="Times New Roman"/>
          <w:b/>
          <w:sz w:val="32"/>
          <w:szCs w:val="32"/>
        </w:rPr>
        <w:lastRenderedPageBreak/>
        <w:t>НАВЧАЛЬНИЙ ПЛАН</w:t>
      </w:r>
    </w:p>
    <w:p w:rsidR="002501B4" w:rsidRPr="002501B4" w:rsidRDefault="002501B4" w:rsidP="00480D08">
      <w:pPr>
        <w:spacing w:after="0"/>
        <w:jc w:val="center"/>
        <w:rPr>
          <w:rFonts w:ascii="Times New Roman" w:hAnsi="Times New Roman" w:cs="Times New Roman"/>
          <w:sz w:val="28"/>
          <w:szCs w:val="28"/>
        </w:rPr>
      </w:pPr>
      <w:r w:rsidRPr="002501B4">
        <w:rPr>
          <w:rFonts w:ascii="Times New Roman" w:hAnsi="Times New Roman" w:cs="Times New Roman"/>
          <w:sz w:val="28"/>
          <w:szCs w:val="28"/>
        </w:rPr>
        <w:t>індивідуального навчання</w:t>
      </w:r>
    </w:p>
    <w:p w:rsidR="002501B4" w:rsidRPr="002501B4" w:rsidRDefault="00BD07B1" w:rsidP="00480D08">
      <w:pPr>
        <w:spacing w:after="0"/>
        <w:jc w:val="center"/>
        <w:rPr>
          <w:rFonts w:ascii="Times New Roman" w:hAnsi="Times New Roman" w:cs="Times New Roman"/>
          <w:sz w:val="28"/>
          <w:szCs w:val="28"/>
        </w:rPr>
      </w:pPr>
      <w:r>
        <w:rPr>
          <w:rFonts w:ascii="Times New Roman" w:hAnsi="Times New Roman" w:cs="Times New Roman"/>
          <w:sz w:val="28"/>
          <w:szCs w:val="28"/>
        </w:rPr>
        <w:t>учня 5</w:t>
      </w:r>
      <w:r w:rsidR="002501B4" w:rsidRPr="002501B4">
        <w:rPr>
          <w:rFonts w:ascii="Times New Roman" w:hAnsi="Times New Roman" w:cs="Times New Roman"/>
          <w:sz w:val="28"/>
          <w:szCs w:val="28"/>
        </w:rPr>
        <w:t xml:space="preserve"> класу </w:t>
      </w:r>
      <w:proofErr w:type="spellStart"/>
      <w:r w:rsidR="002501B4" w:rsidRPr="002501B4">
        <w:rPr>
          <w:rFonts w:ascii="Times New Roman" w:hAnsi="Times New Roman" w:cs="Times New Roman"/>
          <w:sz w:val="28"/>
          <w:szCs w:val="28"/>
        </w:rPr>
        <w:t>Блажівського</w:t>
      </w:r>
      <w:proofErr w:type="spellEnd"/>
      <w:r w:rsidR="002501B4" w:rsidRPr="002501B4">
        <w:rPr>
          <w:rFonts w:ascii="Times New Roman" w:hAnsi="Times New Roman" w:cs="Times New Roman"/>
          <w:sz w:val="28"/>
          <w:szCs w:val="28"/>
        </w:rPr>
        <w:t xml:space="preserve"> ліцею</w:t>
      </w:r>
    </w:p>
    <w:p w:rsidR="002501B4" w:rsidRPr="002501B4" w:rsidRDefault="002501B4" w:rsidP="00480D08">
      <w:pPr>
        <w:spacing w:after="0"/>
        <w:jc w:val="center"/>
        <w:rPr>
          <w:rFonts w:ascii="Times New Roman" w:hAnsi="Times New Roman" w:cs="Times New Roman"/>
          <w:sz w:val="28"/>
          <w:szCs w:val="28"/>
        </w:rPr>
      </w:pPr>
      <w:proofErr w:type="spellStart"/>
      <w:r w:rsidRPr="002501B4">
        <w:rPr>
          <w:rFonts w:ascii="Times New Roman" w:hAnsi="Times New Roman" w:cs="Times New Roman"/>
          <w:sz w:val="28"/>
          <w:szCs w:val="28"/>
        </w:rPr>
        <w:t>Борисовця</w:t>
      </w:r>
      <w:proofErr w:type="spellEnd"/>
      <w:r w:rsidRPr="002501B4">
        <w:rPr>
          <w:rFonts w:ascii="Times New Roman" w:hAnsi="Times New Roman" w:cs="Times New Roman"/>
          <w:sz w:val="28"/>
          <w:szCs w:val="28"/>
        </w:rPr>
        <w:t xml:space="preserve"> Артура Васильовича</w:t>
      </w:r>
    </w:p>
    <w:p w:rsidR="002501B4" w:rsidRPr="002501B4" w:rsidRDefault="00BD07B1" w:rsidP="00480D08">
      <w:pPr>
        <w:spacing w:after="0"/>
        <w:jc w:val="center"/>
        <w:rPr>
          <w:rFonts w:ascii="Times New Roman" w:hAnsi="Times New Roman" w:cs="Times New Roman"/>
          <w:sz w:val="28"/>
          <w:szCs w:val="28"/>
        </w:rPr>
      </w:pPr>
      <w:r>
        <w:rPr>
          <w:rFonts w:ascii="Times New Roman" w:hAnsi="Times New Roman" w:cs="Times New Roman"/>
          <w:sz w:val="28"/>
          <w:szCs w:val="28"/>
        </w:rPr>
        <w:t>на 2024-2025</w:t>
      </w:r>
      <w:r w:rsidR="002501B4" w:rsidRPr="002501B4">
        <w:rPr>
          <w:rFonts w:ascii="Times New Roman" w:hAnsi="Times New Roman" w:cs="Times New Roman"/>
          <w:sz w:val="28"/>
          <w:szCs w:val="28"/>
        </w:rPr>
        <w:t xml:space="preserve"> н. 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0"/>
        <w:gridCol w:w="3511"/>
        <w:gridCol w:w="2977"/>
        <w:gridCol w:w="2517"/>
      </w:tblGrid>
      <w:tr w:rsidR="00BD07B1" w:rsidRPr="002501B4" w:rsidTr="001E3566">
        <w:trPr>
          <w:trHeight w:val="450"/>
        </w:trPr>
        <w:tc>
          <w:tcPr>
            <w:tcW w:w="850" w:type="dxa"/>
          </w:tcPr>
          <w:p w:rsidR="00BD07B1" w:rsidRPr="00480D08" w:rsidRDefault="00BD07B1" w:rsidP="00BD07B1">
            <w:pPr>
              <w:spacing w:line="240" w:lineRule="auto"/>
              <w:jc w:val="center"/>
              <w:rPr>
                <w:rFonts w:ascii="Times New Roman" w:hAnsi="Times New Roman" w:cs="Times New Roman"/>
                <w:b/>
                <w:sz w:val="24"/>
                <w:szCs w:val="24"/>
              </w:rPr>
            </w:pPr>
            <w:r w:rsidRPr="00480D08">
              <w:rPr>
                <w:rFonts w:ascii="Times New Roman" w:hAnsi="Times New Roman" w:cs="Times New Roman"/>
                <w:b/>
                <w:sz w:val="24"/>
                <w:szCs w:val="24"/>
              </w:rPr>
              <w:t>№</w:t>
            </w:r>
          </w:p>
          <w:p w:rsidR="00BD07B1" w:rsidRPr="00480D08" w:rsidRDefault="00BD07B1" w:rsidP="00BD07B1">
            <w:pPr>
              <w:spacing w:line="240" w:lineRule="auto"/>
              <w:jc w:val="center"/>
              <w:rPr>
                <w:rFonts w:ascii="Times New Roman" w:hAnsi="Times New Roman" w:cs="Times New Roman"/>
                <w:b/>
                <w:sz w:val="24"/>
                <w:szCs w:val="24"/>
              </w:rPr>
            </w:pPr>
            <w:r w:rsidRPr="00480D08">
              <w:rPr>
                <w:rFonts w:ascii="Times New Roman" w:hAnsi="Times New Roman" w:cs="Times New Roman"/>
                <w:b/>
                <w:sz w:val="24"/>
                <w:szCs w:val="24"/>
              </w:rPr>
              <w:t>п/п</w:t>
            </w:r>
          </w:p>
        </w:tc>
        <w:tc>
          <w:tcPr>
            <w:tcW w:w="3511" w:type="dxa"/>
          </w:tcPr>
          <w:p w:rsidR="00BD07B1" w:rsidRPr="00480D08" w:rsidRDefault="00BD07B1" w:rsidP="00BD07B1">
            <w:pPr>
              <w:spacing w:line="240" w:lineRule="auto"/>
              <w:jc w:val="center"/>
              <w:rPr>
                <w:rFonts w:ascii="Times New Roman" w:hAnsi="Times New Roman" w:cs="Times New Roman"/>
                <w:b/>
                <w:sz w:val="24"/>
                <w:szCs w:val="24"/>
              </w:rPr>
            </w:pPr>
            <w:r w:rsidRPr="00480D08">
              <w:rPr>
                <w:rFonts w:ascii="Times New Roman" w:hAnsi="Times New Roman" w:cs="Times New Roman"/>
                <w:b/>
                <w:sz w:val="24"/>
                <w:szCs w:val="24"/>
              </w:rPr>
              <w:t>Назва освітньої галузі</w:t>
            </w:r>
          </w:p>
        </w:tc>
        <w:tc>
          <w:tcPr>
            <w:tcW w:w="2977" w:type="dxa"/>
          </w:tcPr>
          <w:p w:rsidR="00BD07B1" w:rsidRPr="00480D08" w:rsidRDefault="00BD07B1" w:rsidP="00BD07B1">
            <w:pPr>
              <w:jc w:val="center"/>
              <w:rPr>
                <w:rFonts w:ascii="Times New Roman" w:hAnsi="Times New Roman" w:cs="Times New Roman"/>
                <w:b/>
                <w:sz w:val="24"/>
                <w:szCs w:val="24"/>
              </w:rPr>
            </w:pPr>
            <w:r w:rsidRPr="00480D08">
              <w:rPr>
                <w:rFonts w:ascii="Times New Roman" w:hAnsi="Times New Roman" w:cs="Times New Roman"/>
                <w:b/>
                <w:sz w:val="24"/>
                <w:szCs w:val="24"/>
              </w:rPr>
              <w:t>Перелік предметів</w:t>
            </w:r>
          </w:p>
        </w:tc>
        <w:tc>
          <w:tcPr>
            <w:tcW w:w="2517" w:type="dxa"/>
          </w:tcPr>
          <w:p w:rsidR="00BD07B1" w:rsidRPr="00480D08" w:rsidRDefault="00BD07B1" w:rsidP="002501B4">
            <w:pPr>
              <w:jc w:val="center"/>
              <w:rPr>
                <w:rFonts w:ascii="Times New Roman" w:hAnsi="Times New Roman" w:cs="Times New Roman"/>
                <w:b/>
                <w:sz w:val="24"/>
                <w:szCs w:val="24"/>
              </w:rPr>
            </w:pPr>
            <w:r w:rsidRPr="00480D08">
              <w:rPr>
                <w:rFonts w:ascii="Times New Roman" w:hAnsi="Times New Roman" w:cs="Times New Roman"/>
                <w:b/>
                <w:sz w:val="24"/>
                <w:szCs w:val="24"/>
              </w:rPr>
              <w:t>Кількість годин</w:t>
            </w:r>
          </w:p>
        </w:tc>
      </w:tr>
      <w:tr w:rsidR="001E3566" w:rsidRPr="002501B4" w:rsidTr="001E3566">
        <w:tc>
          <w:tcPr>
            <w:tcW w:w="850" w:type="dxa"/>
            <w:vMerge w:val="restart"/>
          </w:tcPr>
          <w:p w:rsidR="001E3566" w:rsidRPr="00480D08" w:rsidRDefault="001E3566" w:rsidP="00BD07B1">
            <w:pPr>
              <w:spacing w:line="360" w:lineRule="auto"/>
              <w:jc w:val="center"/>
              <w:rPr>
                <w:rFonts w:ascii="Times New Roman" w:hAnsi="Times New Roman" w:cs="Times New Roman"/>
                <w:sz w:val="24"/>
                <w:szCs w:val="24"/>
              </w:rPr>
            </w:pPr>
            <w:r w:rsidRPr="00480D08">
              <w:rPr>
                <w:rFonts w:ascii="Times New Roman" w:hAnsi="Times New Roman" w:cs="Times New Roman"/>
                <w:sz w:val="24"/>
                <w:szCs w:val="24"/>
              </w:rPr>
              <w:t>1</w:t>
            </w:r>
          </w:p>
        </w:tc>
        <w:tc>
          <w:tcPr>
            <w:tcW w:w="3511" w:type="dxa"/>
            <w:vMerge w:val="restart"/>
          </w:tcPr>
          <w:p w:rsidR="001E3566" w:rsidRPr="00480D08" w:rsidRDefault="001E3566" w:rsidP="00BD07B1">
            <w:pPr>
              <w:spacing w:line="360" w:lineRule="auto"/>
              <w:jc w:val="center"/>
              <w:rPr>
                <w:rFonts w:ascii="Times New Roman" w:hAnsi="Times New Roman" w:cs="Times New Roman"/>
                <w:sz w:val="24"/>
                <w:szCs w:val="24"/>
              </w:rPr>
            </w:pPr>
            <w:r w:rsidRPr="00480D08">
              <w:rPr>
                <w:rFonts w:ascii="Times New Roman" w:hAnsi="Times New Roman" w:cs="Times New Roman"/>
                <w:sz w:val="24"/>
                <w:szCs w:val="24"/>
              </w:rPr>
              <w:t>Мовно-літературна</w:t>
            </w:r>
          </w:p>
        </w:tc>
        <w:tc>
          <w:tcPr>
            <w:tcW w:w="2977" w:type="dxa"/>
          </w:tcPr>
          <w:p w:rsidR="001E3566" w:rsidRPr="00480D08" w:rsidRDefault="001E3566" w:rsidP="00BD07B1">
            <w:pPr>
              <w:spacing w:line="360" w:lineRule="auto"/>
              <w:jc w:val="center"/>
              <w:rPr>
                <w:rFonts w:ascii="Times New Roman" w:hAnsi="Times New Roman" w:cs="Times New Roman"/>
                <w:sz w:val="24"/>
                <w:szCs w:val="24"/>
              </w:rPr>
            </w:pPr>
            <w:r w:rsidRPr="00480D08">
              <w:rPr>
                <w:rFonts w:ascii="Times New Roman" w:hAnsi="Times New Roman" w:cs="Times New Roman"/>
                <w:sz w:val="24"/>
                <w:szCs w:val="24"/>
              </w:rPr>
              <w:t>Українська мова</w:t>
            </w:r>
          </w:p>
        </w:tc>
        <w:tc>
          <w:tcPr>
            <w:tcW w:w="2517" w:type="dxa"/>
          </w:tcPr>
          <w:p w:rsidR="001E3566" w:rsidRPr="00480D08" w:rsidRDefault="001E3566" w:rsidP="00BD07B1">
            <w:pPr>
              <w:spacing w:line="360" w:lineRule="auto"/>
              <w:jc w:val="center"/>
              <w:rPr>
                <w:rFonts w:ascii="Times New Roman" w:hAnsi="Times New Roman" w:cs="Times New Roman"/>
                <w:sz w:val="24"/>
                <w:szCs w:val="24"/>
              </w:rPr>
            </w:pPr>
            <w:r w:rsidRPr="00480D08">
              <w:rPr>
                <w:rFonts w:ascii="Times New Roman" w:hAnsi="Times New Roman" w:cs="Times New Roman"/>
                <w:sz w:val="24"/>
                <w:szCs w:val="24"/>
              </w:rPr>
              <w:t>2</w:t>
            </w:r>
          </w:p>
        </w:tc>
      </w:tr>
      <w:tr w:rsidR="001E3566" w:rsidRPr="002501B4" w:rsidTr="001E3566">
        <w:tc>
          <w:tcPr>
            <w:tcW w:w="850" w:type="dxa"/>
            <w:vMerge/>
          </w:tcPr>
          <w:p w:rsidR="001E3566" w:rsidRPr="00480D08" w:rsidRDefault="001E3566" w:rsidP="00BD07B1">
            <w:pPr>
              <w:spacing w:line="360" w:lineRule="auto"/>
              <w:jc w:val="center"/>
              <w:rPr>
                <w:rFonts w:ascii="Times New Roman" w:hAnsi="Times New Roman" w:cs="Times New Roman"/>
                <w:sz w:val="24"/>
                <w:szCs w:val="24"/>
              </w:rPr>
            </w:pPr>
          </w:p>
        </w:tc>
        <w:tc>
          <w:tcPr>
            <w:tcW w:w="3511" w:type="dxa"/>
            <w:vMerge/>
          </w:tcPr>
          <w:p w:rsidR="001E3566" w:rsidRPr="00480D08" w:rsidRDefault="001E3566" w:rsidP="00BD07B1">
            <w:pPr>
              <w:spacing w:line="360" w:lineRule="auto"/>
              <w:jc w:val="center"/>
              <w:rPr>
                <w:rFonts w:ascii="Times New Roman" w:hAnsi="Times New Roman" w:cs="Times New Roman"/>
                <w:sz w:val="24"/>
                <w:szCs w:val="24"/>
              </w:rPr>
            </w:pPr>
          </w:p>
        </w:tc>
        <w:tc>
          <w:tcPr>
            <w:tcW w:w="2977" w:type="dxa"/>
          </w:tcPr>
          <w:p w:rsidR="001E3566" w:rsidRPr="00480D08" w:rsidRDefault="001E3566" w:rsidP="00BD07B1">
            <w:pPr>
              <w:spacing w:line="360" w:lineRule="auto"/>
              <w:jc w:val="center"/>
              <w:rPr>
                <w:rFonts w:ascii="Times New Roman" w:hAnsi="Times New Roman" w:cs="Times New Roman"/>
                <w:sz w:val="24"/>
                <w:szCs w:val="24"/>
              </w:rPr>
            </w:pPr>
            <w:r w:rsidRPr="00480D08">
              <w:rPr>
                <w:rFonts w:ascii="Times New Roman" w:hAnsi="Times New Roman" w:cs="Times New Roman"/>
                <w:sz w:val="24"/>
                <w:szCs w:val="24"/>
              </w:rPr>
              <w:t>Українська  література</w:t>
            </w:r>
          </w:p>
        </w:tc>
        <w:tc>
          <w:tcPr>
            <w:tcW w:w="2517" w:type="dxa"/>
          </w:tcPr>
          <w:p w:rsidR="001E3566" w:rsidRPr="00480D08" w:rsidRDefault="001E3566" w:rsidP="00BD07B1">
            <w:pPr>
              <w:spacing w:line="360" w:lineRule="auto"/>
              <w:jc w:val="center"/>
              <w:rPr>
                <w:rFonts w:ascii="Times New Roman" w:hAnsi="Times New Roman" w:cs="Times New Roman"/>
                <w:sz w:val="24"/>
                <w:szCs w:val="24"/>
              </w:rPr>
            </w:pPr>
            <w:r w:rsidRPr="00480D08">
              <w:rPr>
                <w:rFonts w:ascii="Times New Roman" w:hAnsi="Times New Roman" w:cs="Times New Roman"/>
                <w:sz w:val="24"/>
                <w:szCs w:val="24"/>
              </w:rPr>
              <w:t>1</w:t>
            </w:r>
          </w:p>
        </w:tc>
      </w:tr>
      <w:tr w:rsidR="001E3566" w:rsidRPr="002501B4" w:rsidTr="001E3566">
        <w:tc>
          <w:tcPr>
            <w:tcW w:w="850" w:type="dxa"/>
            <w:vMerge/>
          </w:tcPr>
          <w:p w:rsidR="001E3566" w:rsidRPr="00480D08" w:rsidRDefault="001E3566" w:rsidP="00BD07B1">
            <w:pPr>
              <w:spacing w:line="360" w:lineRule="auto"/>
              <w:jc w:val="center"/>
              <w:rPr>
                <w:rFonts w:ascii="Times New Roman" w:hAnsi="Times New Roman" w:cs="Times New Roman"/>
                <w:sz w:val="24"/>
                <w:szCs w:val="24"/>
              </w:rPr>
            </w:pPr>
          </w:p>
        </w:tc>
        <w:tc>
          <w:tcPr>
            <w:tcW w:w="3511" w:type="dxa"/>
            <w:vMerge/>
          </w:tcPr>
          <w:p w:rsidR="001E3566" w:rsidRPr="00480D08" w:rsidRDefault="001E3566" w:rsidP="00BD07B1">
            <w:pPr>
              <w:spacing w:line="360" w:lineRule="auto"/>
              <w:jc w:val="center"/>
              <w:rPr>
                <w:rFonts w:ascii="Times New Roman" w:hAnsi="Times New Roman" w:cs="Times New Roman"/>
                <w:sz w:val="24"/>
                <w:szCs w:val="24"/>
              </w:rPr>
            </w:pPr>
          </w:p>
        </w:tc>
        <w:tc>
          <w:tcPr>
            <w:tcW w:w="2977" w:type="dxa"/>
          </w:tcPr>
          <w:p w:rsidR="001E3566" w:rsidRPr="00480D08" w:rsidRDefault="001E3566" w:rsidP="00BD07B1">
            <w:pPr>
              <w:spacing w:line="360" w:lineRule="auto"/>
              <w:jc w:val="center"/>
              <w:rPr>
                <w:rFonts w:ascii="Times New Roman" w:hAnsi="Times New Roman" w:cs="Times New Roman"/>
                <w:sz w:val="24"/>
                <w:szCs w:val="24"/>
              </w:rPr>
            </w:pPr>
            <w:r w:rsidRPr="00480D08">
              <w:rPr>
                <w:rFonts w:ascii="Times New Roman" w:hAnsi="Times New Roman" w:cs="Times New Roman"/>
                <w:sz w:val="24"/>
                <w:szCs w:val="24"/>
              </w:rPr>
              <w:t>Зарубіжна література</w:t>
            </w:r>
          </w:p>
        </w:tc>
        <w:tc>
          <w:tcPr>
            <w:tcW w:w="2517" w:type="dxa"/>
          </w:tcPr>
          <w:p w:rsidR="001E3566" w:rsidRPr="00480D08" w:rsidRDefault="001E3566" w:rsidP="00BD07B1">
            <w:pPr>
              <w:spacing w:line="360" w:lineRule="auto"/>
              <w:jc w:val="center"/>
              <w:rPr>
                <w:rFonts w:ascii="Times New Roman" w:hAnsi="Times New Roman" w:cs="Times New Roman"/>
                <w:sz w:val="24"/>
                <w:szCs w:val="24"/>
              </w:rPr>
            </w:pPr>
            <w:r w:rsidRPr="00480D08">
              <w:rPr>
                <w:rFonts w:ascii="Times New Roman" w:hAnsi="Times New Roman" w:cs="Times New Roman"/>
                <w:sz w:val="24"/>
                <w:szCs w:val="24"/>
              </w:rPr>
              <w:t>1</w:t>
            </w:r>
          </w:p>
        </w:tc>
      </w:tr>
      <w:tr w:rsidR="001E3566" w:rsidRPr="002501B4" w:rsidTr="001E3566">
        <w:tc>
          <w:tcPr>
            <w:tcW w:w="850" w:type="dxa"/>
            <w:vMerge/>
          </w:tcPr>
          <w:p w:rsidR="001E3566" w:rsidRPr="00480D08" w:rsidRDefault="001E3566" w:rsidP="00BD07B1">
            <w:pPr>
              <w:spacing w:line="360" w:lineRule="auto"/>
              <w:jc w:val="center"/>
              <w:rPr>
                <w:rFonts w:ascii="Times New Roman" w:hAnsi="Times New Roman" w:cs="Times New Roman"/>
                <w:sz w:val="24"/>
                <w:szCs w:val="24"/>
              </w:rPr>
            </w:pPr>
          </w:p>
        </w:tc>
        <w:tc>
          <w:tcPr>
            <w:tcW w:w="3511" w:type="dxa"/>
            <w:vMerge/>
          </w:tcPr>
          <w:p w:rsidR="001E3566" w:rsidRPr="00480D08" w:rsidRDefault="001E3566" w:rsidP="00BD07B1">
            <w:pPr>
              <w:spacing w:line="360" w:lineRule="auto"/>
              <w:jc w:val="center"/>
              <w:rPr>
                <w:rFonts w:ascii="Times New Roman" w:hAnsi="Times New Roman" w:cs="Times New Roman"/>
                <w:sz w:val="24"/>
                <w:szCs w:val="24"/>
              </w:rPr>
            </w:pPr>
          </w:p>
        </w:tc>
        <w:tc>
          <w:tcPr>
            <w:tcW w:w="2977" w:type="dxa"/>
          </w:tcPr>
          <w:p w:rsidR="001E3566" w:rsidRPr="00480D08" w:rsidRDefault="001E3566" w:rsidP="00BD07B1">
            <w:pPr>
              <w:spacing w:line="360" w:lineRule="auto"/>
              <w:jc w:val="center"/>
              <w:rPr>
                <w:rFonts w:ascii="Times New Roman" w:hAnsi="Times New Roman" w:cs="Times New Roman"/>
                <w:sz w:val="24"/>
                <w:szCs w:val="24"/>
              </w:rPr>
            </w:pPr>
            <w:r w:rsidRPr="00480D08">
              <w:rPr>
                <w:rFonts w:ascii="Times New Roman" w:hAnsi="Times New Roman" w:cs="Times New Roman"/>
                <w:sz w:val="24"/>
                <w:szCs w:val="24"/>
              </w:rPr>
              <w:t>Англійська мова</w:t>
            </w:r>
          </w:p>
        </w:tc>
        <w:tc>
          <w:tcPr>
            <w:tcW w:w="2517" w:type="dxa"/>
          </w:tcPr>
          <w:p w:rsidR="001E3566" w:rsidRPr="00480D08" w:rsidRDefault="001E3566" w:rsidP="00BD07B1">
            <w:pPr>
              <w:spacing w:line="360" w:lineRule="auto"/>
              <w:jc w:val="center"/>
              <w:rPr>
                <w:rFonts w:ascii="Times New Roman" w:hAnsi="Times New Roman" w:cs="Times New Roman"/>
                <w:sz w:val="24"/>
                <w:szCs w:val="24"/>
              </w:rPr>
            </w:pPr>
            <w:r w:rsidRPr="00480D08">
              <w:rPr>
                <w:rFonts w:ascii="Times New Roman" w:hAnsi="Times New Roman" w:cs="Times New Roman"/>
                <w:sz w:val="24"/>
                <w:szCs w:val="24"/>
              </w:rPr>
              <w:t>2</w:t>
            </w:r>
          </w:p>
        </w:tc>
      </w:tr>
      <w:tr w:rsidR="00BD07B1" w:rsidRPr="002501B4" w:rsidTr="001E3566">
        <w:tc>
          <w:tcPr>
            <w:tcW w:w="850" w:type="dxa"/>
          </w:tcPr>
          <w:p w:rsidR="00BD07B1" w:rsidRPr="00480D08" w:rsidRDefault="001E3566" w:rsidP="00BD07B1">
            <w:pPr>
              <w:spacing w:line="360" w:lineRule="auto"/>
              <w:jc w:val="center"/>
              <w:rPr>
                <w:rFonts w:ascii="Times New Roman" w:hAnsi="Times New Roman" w:cs="Times New Roman"/>
                <w:sz w:val="24"/>
                <w:szCs w:val="24"/>
              </w:rPr>
            </w:pPr>
            <w:r w:rsidRPr="00480D08">
              <w:rPr>
                <w:rFonts w:ascii="Times New Roman" w:hAnsi="Times New Roman" w:cs="Times New Roman"/>
                <w:sz w:val="24"/>
                <w:szCs w:val="24"/>
              </w:rPr>
              <w:t>2</w:t>
            </w:r>
          </w:p>
        </w:tc>
        <w:tc>
          <w:tcPr>
            <w:tcW w:w="3511" w:type="dxa"/>
          </w:tcPr>
          <w:p w:rsidR="00BD07B1" w:rsidRPr="00480D08" w:rsidRDefault="00BD07B1" w:rsidP="00BD07B1">
            <w:pPr>
              <w:spacing w:line="360" w:lineRule="auto"/>
              <w:jc w:val="center"/>
              <w:rPr>
                <w:rFonts w:ascii="Times New Roman" w:hAnsi="Times New Roman" w:cs="Times New Roman"/>
                <w:sz w:val="24"/>
                <w:szCs w:val="24"/>
              </w:rPr>
            </w:pPr>
            <w:r w:rsidRPr="00480D08">
              <w:rPr>
                <w:rFonts w:ascii="Times New Roman" w:hAnsi="Times New Roman" w:cs="Times New Roman"/>
                <w:sz w:val="24"/>
                <w:szCs w:val="24"/>
              </w:rPr>
              <w:t>Математична</w:t>
            </w:r>
          </w:p>
        </w:tc>
        <w:tc>
          <w:tcPr>
            <w:tcW w:w="2977" w:type="dxa"/>
          </w:tcPr>
          <w:p w:rsidR="00BD07B1" w:rsidRPr="00480D08" w:rsidRDefault="001E3566" w:rsidP="00BD07B1">
            <w:pPr>
              <w:spacing w:line="360" w:lineRule="auto"/>
              <w:jc w:val="center"/>
              <w:rPr>
                <w:rFonts w:ascii="Times New Roman" w:hAnsi="Times New Roman" w:cs="Times New Roman"/>
                <w:sz w:val="24"/>
                <w:szCs w:val="24"/>
              </w:rPr>
            </w:pPr>
            <w:r w:rsidRPr="00480D08">
              <w:rPr>
                <w:rFonts w:ascii="Times New Roman" w:hAnsi="Times New Roman" w:cs="Times New Roman"/>
                <w:sz w:val="24"/>
                <w:szCs w:val="24"/>
              </w:rPr>
              <w:t>Математика</w:t>
            </w:r>
          </w:p>
        </w:tc>
        <w:tc>
          <w:tcPr>
            <w:tcW w:w="2517" w:type="dxa"/>
          </w:tcPr>
          <w:p w:rsidR="00BD07B1" w:rsidRPr="00480D08" w:rsidRDefault="00BD07B1" w:rsidP="00BD07B1">
            <w:pPr>
              <w:spacing w:line="360" w:lineRule="auto"/>
              <w:jc w:val="center"/>
              <w:rPr>
                <w:rFonts w:ascii="Times New Roman" w:hAnsi="Times New Roman" w:cs="Times New Roman"/>
                <w:sz w:val="24"/>
                <w:szCs w:val="24"/>
              </w:rPr>
            </w:pPr>
            <w:r w:rsidRPr="00480D08">
              <w:rPr>
                <w:rFonts w:ascii="Times New Roman" w:hAnsi="Times New Roman" w:cs="Times New Roman"/>
                <w:sz w:val="24"/>
                <w:szCs w:val="24"/>
              </w:rPr>
              <w:t>2</w:t>
            </w:r>
          </w:p>
        </w:tc>
      </w:tr>
      <w:tr w:rsidR="00BD07B1" w:rsidRPr="002501B4" w:rsidTr="001E3566">
        <w:tc>
          <w:tcPr>
            <w:tcW w:w="850" w:type="dxa"/>
          </w:tcPr>
          <w:p w:rsidR="00BD07B1" w:rsidRPr="00480D08" w:rsidRDefault="001E3566" w:rsidP="00BD07B1">
            <w:pPr>
              <w:spacing w:line="360" w:lineRule="auto"/>
              <w:jc w:val="center"/>
              <w:rPr>
                <w:rFonts w:ascii="Times New Roman" w:hAnsi="Times New Roman" w:cs="Times New Roman"/>
                <w:sz w:val="24"/>
                <w:szCs w:val="24"/>
              </w:rPr>
            </w:pPr>
            <w:r w:rsidRPr="00480D08">
              <w:rPr>
                <w:rFonts w:ascii="Times New Roman" w:hAnsi="Times New Roman" w:cs="Times New Roman"/>
                <w:sz w:val="24"/>
                <w:szCs w:val="24"/>
              </w:rPr>
              <w:t>3</w:t>
            </w:r>
          </w:p>
        </w:tc>
        <w:tc>
          <w:tcPr>
            <w:tcW w:w="3511" w:type="dxa"/>
          </w:tcPr>
          <w:p w:rsidR="00BD07B1" w:rsidRPr="00480D08" w:rsidRDefault="001E3566" w:rsidP="00BD07B1">
            <w:pPr>
              <w:spacing w:line="360" w:lineRule="auto"/>
              <w:jc w:val="center"/>
              <w:rPr>
                <w:rFonts w:ascii="Times New Roman" w:hAnsi="Times New Roman" w:cs="Times New Roman"/>
                <w:sz w:val="24"/>
                <w:szCs w:val="24"/>
              </w:rPr>
            </w:pPr>
            <w:r w:rsidRPr="00480D08">
              <w:rPr>
                <w:rFonts w:ascii="Times New Roman" w:hAnsi="Times New Roman" w:cs="Times New Roman"/>
                <w:sz w:val="24"/>
                <w:szCs w:val="24"/>
              </w:rPr>
              <w:t>Природнича</w:t>
            </w:r>
          </w:p>
        </w:tc>
        <w:tc>
          <w:tcPr>
            <w:tcW w:w="2977" w:type="dxa"/>
          </w:tcPr>
          <w:p w:rsidR="00BD07B1" w:rsidRPr="00480D08" w:rsidRDefault="001E3566" w:rsidP="00BD07B1">
            <w:pPr>
              <w:spacing w:line="360" w:lineRule="auto"/>
              <w:jc w:val="center"/>
              <w:rPr>
                <w:rFonts w:ascii="Times New Roman" w:hAnsi="Times New Roman" w:cs="Times New Roman"/>
                <w:sz w:val="24"/>
                <w:szCs w:val="24"/>
              </w:rPr>
            </w:pPr>
            <w:r w:rsidRPr="00480D08">
              <w:rPr>
                <w:rFonts w:ascii="Times New Roman" w:hAnsi="Times New Roman" w:cs="Times New Roman"/>
                <w:sz w:val="24"/>
                <w:szCs w:val="24"/>
              </w:rPr>
              <w:t>Інтегрований курс «Пізнаємо природу»</w:t>
            </w:r>
          </w:p>
        </w:tc>
        <w:tc>
          <w:tcPr>
            <w:tcW w:w="2517" w:type="dxa"/>
          </w:tcPr>
          <w:p w:rsidR="00BD07B1" w:rsidRPr="00480D08" w:rsidRDefault="001E3566" w:rsidP="00BD07B1">
            <w:pPr>
              <w:spacing w:line="360" w:lineRule="auto"/>
              <w:jc w:val="center"/>
              <w:rPr>
                <w:rFonts w:ascii="Times New Roman" w:hAnsi="Times New Roman" w:cs="Times New Roman"/>
                <w:sz w:val="24"/>
                <w:szCs w:val="24"/>
              </w:rPr>
            </w:pPr>
            <w:r w:rsidRPr="00480D08">
              <w:rPr>
                <w:rFonts w:ascii="Times New Roman" w:hAnsi="Times New Roman" w:cs="Times New Roman"/>
                <w:sz w:val="24"/>
                <w:szCs w:val="24"/>
              </w:rPr>
              <w:t>1</w:t>
            </w:r>
          </w:p>
        </w:tc>
      </w:tr>
      <w:tr w:rsidR="001E3566" w:rsidRPr="002501B4" w:rsidTr="001E3566">
        <w:tc>
          <w:tcPr>
            <w:tcW w:w="850" w:type="dxa"/>
          </w:tcPr>
          <w:p w:rsidR="001E3566" w:rsidRPr="00480D08" w:rsidRDefault="001E3566" w:rsidP="00BD07B1">
            <w:pPr>
              <w:spacing w:line="360" w:lineRule="auto"/>
              <w:jc w:val="center"/>
              <w:rPr>
                <w:rFonts w:ascii="Times New Roman" w:hAnsi="Times New Roman" w:cs="Times New Roman"/>
                <w:sz w:val="24"/>
                <w:szCs w:val="24"/>
              </w:rPr>
            </w:pPr>
            <w:r w:rsidRPr="00480D08">
              <w:rPr>
                <w:rFonts w:ascii="Times New Roman" w:hAnsi="Times New Roman" w:cs="Times New Roman"/>
                <w:sz w:val="24"/>
                <w:szCs w:val="24"/>
              </w:rPr>
              <w:t>4</w:t>
            </w:r>
          </w:p>
        </w:tc>
        <w:tc>
          <w:tcPr>
            <w:tcW w:w="3511" w:type="dxa"/>
          </w:tcPr>
          <w:p w:rsidR="001E3566" w:rsidRPr="00480D08" w:rsidRDefault="001E3566" w:rsidP="00BD07B1">
            <w:pPr>
              <w:spacing w:line="360" w:lineRule="auto"/>
              <w:jc w:val="center"/>
              <w:rPr>
                <w:rFonts w:ascii="Times New Roman" w:hAnsi="Times New Roman" w:cs="Times New Roman"/>
                <w:sz w:val="24"/>
                <w:szCs w:val="24"/>
              </w:rPr>
            </w:pPr>
            <w:r w:rsidRPr="00480D08">
              <w:rPr>
                <w:rFonts w:ascii="Times New Roman" w:hAnsi="Times New Roman" w:cs="Times New Roman"/>
                <w:sz w:val="24"/>
                <w:szCs w:val="24"/>
              </w:rPr>
              <w:t xml:space="preserve">Соціальна і </w:t>
            </w:r>
            <w:proofErr w:type="spellStart"/>
            <w:r w:rsidRPr="00480D08">
              <w:rPr>
                <w:rFonts w:ascii="Times New Roman" w:hAnsi="Times New Roman" w:cs="Times New Roman"/>
                <w:sz w:val="24"/>
                <w:szCs w:val="24"/>
              </w:rPr>
              <w:t>здоров</w:t>
            </w:r>
            <w:proofErr w:type="spellEnd"/>
            <w:r w:rsidRPr="00480D08">
              <w:rPr>
                <w:rFonts w:ascii="Times New Roman" w:hAnsi="Times New Roman" w:cs="Times New Roman"/>
                <w:sz w:val="24"/>
                <w:szCs w:val="24"/>
                <w:lang w:val="en-US"/>
              </w:rPr>
              <w:t>’</w:t>
            </w:r>
            <w:proofErr w:type="spellStart"/>
            <w:r w:rsidRPr="00480D08">
              <w:rPr>
                <w:rFonts w:ascii="Times New Roman" w:hAnsi="Times New Roman" w:cs="Times New Roman"/>
                <w:sz w:val="24"/>
                <w:szCs w:val="24"/>
              </w:rPr>
              <w:t>язбережувальна</w:t>
            </w:r>
            <w:proofErr w:type="spellEnd"/>
          </w:p>
        </w:tc>
        <w:tc>
          <w:tcPr>
            <w:tcW w:w="2977" w:type="dxa"/>
          </w:tcPr>
          <w:p w:rsidR="001E3566" w:rsidRPr="00480D08" w:rsidRDefault="001E3566" w:rsidP="00BD07B1">
            <w:pPr>
              <w:spacing w:line="360" w:lineRule="auto"/>
              <w:jc w:val="center"/>
              <w:rPr>
                <w:rFonts w:ascii="Times New Roman" w:hAnsi="Times New Roman" w:cs="Times New Roman"/>
                <w:sz w:val="24"/>
                <w:szCs w:val="24"/>
              </w:rPr>
            </w:pPr>
            <w:r w:rsidRPr="00480D08">
              <w:rPr>
                <w:rFonts w:ascii="Times New Roman" w:hAnsi="Times New Roman" w:cs="Times New Roman"/>
                <w:sz w:val="24"/>
                <w:szCs w:val="24"/>
              </w:rPr>
              <w:t>Інтегрований курс «</w:t>
            </w:r>
            <w:proofErr w:type="spellStart"/>
            <w:r w:rsidRPr="00480D08">
              <w:rPr>
                <w:rFonts w:ascii="Times New Roman" w:hAnsi="Times New Roman" w:cs="Times New Roman"/>
                <w:sz w:val="24"/>
                <w:szCs w:val="24"/>
              </w:rPr>
              <w:t>Здоров</w:t>
            </w:r>
            <w:proofErr w:type="spellEnd"/>
            <w:r w:rsidRPr="00480D08">
              <w:rPr>
                <w:rFonts w:ascii="Times New Roman" w:hAnsi="Times New Roman" w:cs="Times New Roman"/>
                <w:sz w:val="24"/>
                <w:szCs w:val="24"/>
                <w:lang w:val="ru-RU"/>
              </w:rPr>
              <w:t>’</w:t>
            </w:r>
            <w:r w:rsidRPr="00480D08">
              <w:rPr>
                <w:rFonts w:ascii="Times New Roman" w:hAnsi="Times New Roman" w:cs="Times New Roman"/>
                <w:sz w:val="24"/>
                <w:szCs w:val="24"/>
              </w:rPr>
              <w:t>я, безпека та добробут»</w:t>
            </w:r>
          </w:p>
        </w:tc>
        <w:tc>
          <w:tcPr>
            <w:tcW w:w="2517" w:type="dxa"/>
          </w:tcPr>
          <w:p w:rsidR="001E3566" w:rsidRPr="00480D08" w:rsidRDefault="001E3566" w:rsidP="00BD07B1">
            <w:pPr>
              <w:spacing w:line="360" w:lineRule="auto"/>
              <w:jc w:val="center"/>
              <w:rPr>
                <w:rFonts w:ascii="Times New Roman" w:hAnsi="Times New Roman" w:cs="Times New Roman"/>
                <w:sz w:val="24"/>
                <w:szCs w:val="24"/>
              </w:rPr>
            </w:pPr>
            <w:r w:rsidRPr="00480D08">
              <w:rPr>
                <w:rFonts w:ascii="Times New Roman" w:hAnsi="Times New Roman" w:cs="Times New Roman"/>
                <w:sz w:val="24"/>
                <w:szCs w:val="24"/>
              </w:rPr>
              <w:t>1</w:t>
            </w:r>
          </w:p>
        </w:tc>
      </w:tr>
      <w:tr w:rsidR="001E3566" w:rsidRPr="002501B4" w:rsidTr="001E3566">
        <w:tc>
          <w:tcPr>
            <w:tcW w:w="850" w:type="dxa"/>
          </w:tcPr>
          <w:p w:rsidR="001E3566" w:rsidRPr="00480D08" w:rsidRDefault="001E3566" w:rsidP="00BD07B1">
            <w:pPr>
              <w:spacing w:line="360" w:lineRule="auto"/>
              <w:jc w:val="center"/>
              <w:rPr>
                <w:rFonts w:ascii="Times New Roman" w:hAnsi="Times New Roman" w:cs="Times New Roman"/>
                <w:sz w:val="24"/>
                <w:szCs w:val="24"/>
              </w:rPr>
            </w:pPr>
            <w:r w:rsidRPr="00480D08">
              <w:rPr>
                <w:rFonts w:ascii="Times New Roman" w:hAnsi="Times New Roman" w:cs="Times New Roman"/>
                <w:sz w:val="24"/>
                <w:szCs w:val="24"/>
              </w:rPr>
              <w:t>5</w:t>
            </w:r>
          </w:p>
        </w:tc>
        <w:tc>
          <w:tcPr>
            <w:tcW w:w="3511" w:type="dxa"/>
          </w:tcPr>
          <w:p w:rsidR="001E3566" w:rsidRPr="00480D08" w:rsidRDefault="001E3566" w:rsidP="00BD07B1">
            <w:pPr>
              <w:spacing w:line="360" w:lineRule="auto"/>
              <w:jc w:val="center"/>
              <w:rPr>
                <w:rFonts w:ascii="Times New Roman" w:hAnsi="Times New Roman" w:cs="Times New Roman"/>
                <w:sz w:val="24"/>
                <w:szCs w:val="24"/>
              </w:rPr>
            </w:pPr>
            <w:r w:rsidRPr="00480D08">
              <w:rPr>
                <w:rFonts w:ascii="Times New Roman" w:hAnsi="Times New Roman" w:cs="Times New Roman"/>
                <w:sz w:val="24"/>
                <w:szCs w:val="24"/>
              </w:rPr>
              <w:t>Громадянська та історична</w:t>
            </w:r>
          </w:p>
        </w:tc>
        <w:tc>
          <w:tcPr>
            <w:tcW w:w="2977" w:type="dxa"/>
          </w:tcPr>
          <w:p w:rsidR="001E3566" w:rsidRPr="00480D08" w:rsidRDefault="001E3566" w:rsidP="00BD07B1">
            <w:pPr>
              <w:spacing w:line="360" w:lineRule="auto"/>
              <w:jc w:val="center"/>
              <w:rPr>
                <w:rFonts w:ascii="Times New Roman" w:hAnsi="Times New Roman" w:cs="Times New Roman"/>
                <w:sz w:val="24"/>
                <w:szCs w:val="24"/>
              </w:rPr>
            </w:pPr>
            <w:r w:rsidRPr="00480D08">
              <w:rPr>
                <w:rFonts w:ascii="Times New Roman" w:hAnsi="Times New Roman" w:cs="Times New Roman"/>
                <w:sz w:val="24"/>
                <w:szCs w:val="24"/>
              </w:rPr>
              <w:t>Вступ до історії України та громадянської освіти</w:t>
            </w:r>
          </w:p>
        </w:tc>
        <w:tc>
          <w:tcPr>
            <w:tcW w:w="2517" w:type="dxa"/>
          </w:tcPr>
          <w:p w:rsidR="001E3566" w:rsidRPr="00480D08" w:rsidRDefault="001E3566" w:rsidP="00BD07B1">
            <w:pPr>
              <w:spacing w:line="360" w:lineRule="auto"/>
              <w:jc w:val="center"/>
              <w:rPr>
                <w:rFonts w:ascii="Times New Roman" w:hAnsi="Times New Roman" w:cs="Times New Roman"/>
                <w:sz w:val="24"/>
                <w:szCs w:val="24"/>
              </w:rPr>
            </w:pPr>
            <w:r w:rsidRPr="00480D08">
              <w:rPr>
                <w:rFonts w:ascii="Times New Roman" w:hAnsi="Times New Roman" w:cs="Times New Roman"/>
                <w:sz w:val="24"/>
                <w:szCs w:val="24"/>
              </w:rPr>
              <w:t>1</w:t>
            </w:r>
          </w:p>
        </w:tc>
      </w:tr>
      <w:tr w:rsidR="00480D08" w:rsidRPr="002501B4" w:rsidTr="001E3566">
        <w:trPr>
          <w:trHeight w:val="225"/>
        </w:trPr>
        <w:tc>
          <w:tcPr>
            <w:tcW w:w="850" w:type="dxa"/>
            <w:vMerge w:val="restart"/>
          </w:tcPr>
          <w:p w:rsidR="00480D08" w:rsidRPr="00480D08" w:rsidRDefault="00480D08" w:rsidP="00480D08">
            <w:pPr>
              <w:spacing w:line="360" w:lineRule="auto"/>
              <w:jc w:val="center"/>
              <w:rPr>
                <w:rFonts w:ascii="Times New Roman" w:hAnsi="Times New Roman" w:cs="Times New Roman"/>
                <w:sz w:val="24"/>
                <w:szCs w:val="24"/>
              </w:rPr>
            </w:pPr>
            <w:r w:rsidRPr="00480D08">
              <w:rPr>
                <w:rFonts w:ascii="Times New Roman" w:hAnsi="Times New Roman" w:cs="Times New Roman"/>
                <w:sz w:val="24"/>
                <w:szCs w:val="24"/>
              </w:rPr>
              <w:t>6</w:t>
            </w:r>
          </w:p>
        </w:tc>
        <w:tc>
          <w:tcPr>
            <w:tcW w:w="3511" w:type="dxa"/>
            <w:vMerge w:val="restart"/>
          </w:tcPr>
          <w:p w:rsidR="00480D08" w:rsidRPr="00480D08" w:rsidRDefault="00480D08" w:rsidP="001E3566">
            <w:pPr>
              <w:spacing w:line="360" w:lineRule="auto"/>
              <w:jc w:val="center"/>
              <w:rPr>
                <w:rFonts w:ascii="Times New Roman" w:hAnsi="Times New Roman" w:cs="Times New Roman"/>
                <w:sz w:val="24"/>
                <w:szCs w:val="24"/>
              </w:rPr>
            </w:pPr>
            <w:r w:rsidRPr="00480D08">
              <w:rPr>
                <w:rFonts w:ascii="Times New Roman" w:hAnsi="Times New Roman" w:cs="Times New Roman"/>
                <w:sz w:val="24"/>
                <w:szCs w:val="24"/>
              </w:rPr>
              <w:t xml:space="preserve">Мистецька </w:t>
            </w:r>
          </w:p>
        </w:tc>
        <w:tc>
          <w:tcPr>
            <w:tcW w:w="2977" w:type="dxa"/>
          </w:tcPr>
          <w:p w:rsidR="00480D08" w:rsidRPr="00480D08" w:rsidRDefault="00480D08" w:rsidP="00BD07B1">
            <w:pPr>
              <w:spacing w:line="360" w:lineRule="auto"/>
              <w:jc w:val="center"/>
              <w:rPr>
                <w:rFonts w:ascii="Times New Roman" w:hAnsi="Times New Roman" w:cs="Times New Roman"/>
                <w:sz w:val="24"/>
                <w:szCs w:val="24"/>
              </w:rPr>
            </w:pPr>
            <w:r w:rsidRPr="00480D08">
              <w:rPr>
                <w:rFonts w:ascii="Times New Roman" w:hAnsi="Times New Roman" w:cs="Times New Roman"/>
                <w:sz w:val="24"/>
                <w:szCs w:val="24"/>
              </w:rPr>
              <w:t>Образотворче мистецтво</w:t>
            </w:r>
          </w:p>
        </w:tc>
        <w:tc>
          <w:tcPr>
            <w:tcW w:w="2517" w:type="dxa"/>
          </w:tcPr>
          <w:p w:rsidR="00480D08" w:rsidRPr="00480D08" w:rsidRDefault="00480D08" w:rsidP="001E3566">
            <w:pPr>
              <w:spacing w:line="360" w:lineRule="auto"/>
              <w:jc w:val="center"/>
              <w:rPr>
                <w:rFonts w:ascii="Times New Roman" w:hAnsi="Times New Roman" w:cs="Times New Roman"/>
                <w:sz w:val="24"/>
                <w:szCs w:val="24"/>
              </w:rPr>
            </w:pPr>
            <w:r w:rsidRPr="00480D08">
              <w:rPr>
                <w:rFonts w:ascii="Times New Roman" w:hAnsi="Times New Roman" w:cs="Times New Roman"/>
                <w:sz w:val="24"/>
                <w:szCs w:val="24"/>
              </w:rPr>
              <w:t xml:space="preserve"> 0,5</w:t>
            </w:r>
          </w:p>
        </w:tc>
      </w:tr>
      <w:tr w:rsidR="00480D08" w:rsidRPr="002501B4" w:rsidTr="001E3566">
        <w:trPr>
          <w:trHeight w:val="225"/>
        </w:trPr>
        <w:tc>
          <w:tcPr>
            <w:tcW w:w="850" w:type="dxa"/>
            <w:vMerge/>
          </w:tcPr>
          <w:p w:rsidR="00480D08" w:rsidRPr="00480D08" w:rsidRDefault="00480D08" w:rsidP="00BD07B1">
            <w:pPr>
              <w:spacing w:line="360" w:lineRule="auto"/>
              <w:jc w:val="center"/>
              <w:rPr>
                <w:rFonts w:ascii="Times New Roman" w:hAnsi="Times New Roman" w:cs="Times New Roman"/>
                <w:sz w:val="24"/>
                <w:szCs w:val="24"/>
              </w:rPr>
            </w:pPr>
          </w:p>
        </w:tc>
        <w:tc>
          <w:tcPr>
            <w:tcW w:w="3511" w:type="dxa"/>
            <w:vMerge/>
          </w:tcPr>
          <w:p w:rsidR="00480D08" w:rsidRPr="00480D08" w:rsidRDefault="00480D08" w:rsidP="001E3566">
            <w:pPr>
              <w:spacing w:line="360" w:lineRule="auto"/>
              <w:jc w:val="center"/>
              <w:rPr>
                <w:rFonts w:ascii="Times New Roman" w:hAnsi="Times New Roman" w:cs="Times New Roman"/>
                <w:sz w:val="24"/>
                <w:szCs w:val="24"/>
              </w:rPr>
            </w:pPr>
          </w:p>
        </w:tc>
        <w:tc>
          <w:tcPr>
            <w:tcW w:w="2977" w:type="dxa"/>
          </w:tcPr>
          <w:p w:rsidR="00480D08" w:rsidRPr="00480D08" w:rsidRDefault="00480D08" w:rsidP="00BD07B1">
            <w:pPr>
              <w:spacing w:line="360" w:lineRule="auto"/>
              <w:jc w:val="center"/>
              <w:rPr>
                <w:rFonts w:ascii="Times New Roman" w:hAnsi="Times New Roman" w:cs="Times New Roman"/>
                <w:sz w:val="24"/>
                <w:szCs w:val="24"/>
              </w:rPr>
            </w:pPr>
            <w:r w:rsidRPr="00480D08">
              <w:rPr>
                <w:rFonts w:ascii="Times New Roman" w:hAnsi="Times New Roman" w:cs="Times New Roman"/>
                <w:sz w:val="24"/>
                <w:szCs w:val="24"/>
              </w:rPr>
              <w:t>Музичне мистецтво</w:t>
            </w:r>
          </w:p>
        </w:tc>
        <w:tc>
          <w:tcPr>
            <w:tcW w:w="2517" w:type="dxa"/>
          </w:tcPr>
          <w:p w:rsidR="00480D08" w:rsidRPr="00480D08" w:rsidRDefault="00480D08" w:rsidP="001E3566">
            <w:pPr>
              <w:spacing w:line="360" w:lineRule="auto"/>
              <w:jc w:val="center"/>
              <w:rPr>
                <w:rFonts w:ascii="Times New Roman" w:hAnsi="Times New Roman" w:cs="Times New Roman"/>
                <w:sz w:val="24"/>
                <w:szCs w:val="24"/>
              </w:rPr>
            </w:pPr>
            <w:r w:rsidRPr="00480D08">
              <w:rPr>
                <w:rFonts w:ascii="Times New Roman" w:hAnsi="Times New Roman" w:cs="Times New Roman"/>
                <w:sz w:val="24"/>
                <w:szCs w:val="24"/>
              </w:rPr>
              <w:t>0,5</w:t>
            </w:r>
          </w:p>
        </w:tc>
      </w:tr>
      <w:tr w:rsidR="00BD07B1" w:rsidRPr="002501B4" w:rsidTr="001E3566">
        <w:trPr>
          <w:trHeight w:val="435"/>
        </w:trPr>
        <w:tc>
          <w:tcPr>
            <w:tcW w:w="850" w:type="dxa"/>
          </w:tcPr>
          <w:p w:rsidR="00BD07B1" w:rsidRPr="00480D08" w:rsidRDefault="00480D08" w:rsidP="00BD07B1">
            <w:pPr>
              <w:spacing w:line="360" w:lineRule="auto"/>
              <w:jc w:val="center"/>
              <w:rPr>
                <w:rFonts w:ascii="Times New Roman" w:hAnsi="Times New Roman" w:cs="Times New Roman"/>
                <w:sz w:val="24"/>
                <w:szCs w:val="24"/>
              </w:rPr>
            </w:pPr>
            <w:r w:rsidRPr="00480D08">
              <w:rPr>
                <w:rFonts w:ascii="Times New Roman" w:hAnsi="Times New Roman" w:cs="Times New Roman"/>
                <w:sz w:val="24"/>
                <w:szCs w:val="24"/>
              </w:rPr>
              <w:t>7</w:t>
            </w:r>
          </w:p>
        </w:tc>
        <w:tc>
          <w:tcPr>
            <w:tcW w:w="3511" w:type="dxa"/>
          </w:tcPr>
          <w:p w:rsidR="00BD07B1" w:rsidRPr="00480D08" w:rsidRDefault="00BD07B1" w:rsidP="00BD07B1">
            <w:pPr>
              <w:spacing w:line="360" w:lineRule="auto"/>
              <w:jc w:val="center"/>
              <w:rPr>
                <w:rFonts w:ascii="Times New Roman" w:hAnsi="Times New Roman" w:cs="Times New Roman"/>
                <w:sz w:val="24"/>
                <w:szCs w:val="24"/>
              </w:rPr>
            </w:pPr>
            <w:r w:rsidRPr="00480D08">
              <w:rPr>
                <w:rFonts w:ascii="Times New Roman" w:hAnsi="Times New Roman" w:cs="Times New Roman"/>
                <w:sz w:val="24"/>
                <w:szCs w:val="24"/>
              </w:rPr>
              <w:t>Технологічна</w:t>
            </w:r>
          </w:p>
        </w:tc>
        <w:tc>
          <w:tcPr>
            <w:tcW w:w="2977" w:type="dxa"/>
          </w:tcPr>
          <w:p w:rsidR="00BD07B1" w:rsidRPr="00480D08" w:rsidRDefault="00480D08" w:rsidP="00BD07B1">
            <w:pPr>
              <w:spacing w:line="360" w:lineRule="auto"/>
              <w:jc w:val="center"/>
              <w:rPr>
                <w:rFonts w:ascii="Times New Roman" w:hAnsi="Times New Roman" w:cs="Times New Roman"/>
                <w:sz w:val="24"/>
                <w:szCs w:val="24"/>
              </w:rPr>
            </w:pPr>
            <w:r w:rsidRPr="00480D08">
              <w:rPr>
                <w:rFonts w:ascii="Times New Roman" w:hAnsi="Times New Roman" w:cs="Times New Roman"/>
                <w:sz w:val="24"/>
                <w:szCs w:val="24"/>
              </w:rPr>
              <w:t>Технології</w:t>
            </w:r>
          </w:p>
        </w:tc>
        <w:tc>
          <w:tcPr>
            <w:tcW w:w="2517" w:type="dxa"/>
          </w:tcPr>
          <w:p w:rsidR="00BD07B1" w:rsidRPr="00480D08" w:rsidRDefault="00480D08" w:rsidP="00BD07B1">
            <w:pPr>
              <w:spacing w:line="360" w:lineRule="auto"/>
              <w:jc w:val="center"/>
              <w:rPr>
                <w:rFonts w:ascii="Times New Roman" w:hAnsi="Times New Roman" w:cs="Times New Roman"/>
                <w:sz w:val="24"/>
                <w:szCs w:val="24"/>
              </w:rPr>
            </w:pPr>
            <w:r w:rsidRPr="00480D08">
              <w:rPr>
                <w:rFonts w:ascii="Times New Roman" w:hAnsi="Times New Roman" w:cs="Times New Roman"/>
                <w:sz w:val="24"/>
                <w:szCs w:val="24"/>
              </w:rPr>
              <w:t>1</w:t>
            </w:r>
          </w:p>
        </w:tc>
      </w:tr>
      <w:tr w:rsidR="00BD07B1" w:rsidRPr="002501B4" w:rsidTr="001E3566">
        <w:trPr>
          <w:trHeight w:val="510"/>
        </w:trPr>
        <w:tc>
          <w:tcPr>
            <w:tcW w:w="850" w:type="dxa"/>
          </w:tcPr>
          <w:p w:rsidR="00BD07B1" w:rsidRPr="00480D08" w:rsidRDefault="00480D08" w:rsidP="00BD07B1">
            <w:pPr>
              <w:spacing w:line="360" w:lineRule="auto"/>
              <w:jc w:val="center"/>
              <w:rPr>
                <w:rFonts w:ascii="Times New Roman" w:hAnsi="Times New Roman" w:cs="Times New Roman"/>
                <w:sz w:val="24"/>
                <w:szCs w:val="24"/>
              </w:rPr>
            </w:pPr>
            <w:r w:rsidRPr="00480D08">
              <w:rPr>
                <w:rFonts w:ascii="Times New Roman" w:hAnsi="Times New Roman" w:cs="Times New Roman"/>
                <w:sz w:val="24"/>
                <w:szCs w:val="24"/>
              </w:rPr>
              <w:t>8</w:t>
            </w:r>
          </w:p>
        </w:tc>
        <w:tc>
          <w:tcPr>
            <w:tcW w:w="3511" w:type="dxa"/>
          </w:tcPr>
          <w:p w:rsidR="00BD07B1" w:rsidRPr="00480D08" w:rsidRDefault="00BD07B1" w:rsidP="00BD07B1">
            <w:pPr>
              <w:spacing w:line="360" w:lineRule="auto"/>
              <w:jc w:val="center"/>
              <w:rPr>
                <w:rFonts w:ascii="Times New Roman" w:hAnsi="Times New Roman" w:cs="Times New Roman"/>
                <w:sz w:val="24"/>
                <w:szCs w:val="24"/>
              </w:rPr>
            </w:pPr>
            <w:proofErr w:type="spellStart"/>
            <w:r w:rsidRPr="00480D08">
              <w:rPr>
                <w:rFonts w:ascii="Times New Roman" w:hAnsi="Times New Roman" w:cs="Times New Roman"/>
                <w:sz w:val="24"/>
                <w:szCs w:val="24"/>
              </w:rPr>
              <w:t>Інформатична</w:t>
            </w:r>
            <w:proofErr w:type="spellEnd"/>
          </w:p>
        </w:tc>
        <w:tc>
          <w:tcPr>
            <w:tcW w:w="2977" w:type="dxa"/>
          </w:tcPr>
          <w:p w:rsidR="00BD07B1" w:rsidRPr="00480D08" w:rsidRDefault="00480D08" w:rsidP="00BD07B1">
            <w:pPr>
              <w:spacing w:line="360" w:lineRule="auto"/>
              <w:jc w:val="center"/>
              <w:rPr>
                <w:rFonts w:ascii="Times New Roman" w:hAnsi="Times New Roman" w:cs="Times New Roman"/>
                <w:sz w:val="24"/>
                <w:szCs w:val="24"/>
              </w:rPr>
            </w:pPr>
            <w:r w:rsidRPr="00480D08">
              <w:rPr>
                <w:rFonts w:ascii="Times New Roman" w:hAnsi="Times New Roman" w:cs="Times New Roman"/>
                <w:sz w:val="24"/>
                <w:szCs w:val="24"/>
              </w:rPr>
              <w:t>Інформатика</w:t>
            </w:r>
          </w:p>
        </w:tc>
        <w:tc>
          <w:tcPr>
            <w:tcW w:w="2517" w:type="dxa"/>
          </w:tcPr>
          <w:p w:rsidR="00BD07B1" w:rsidRPr="00480D08" w:rsidRDefault="00480D08" w:rsidP="00BD07B1">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480D08" w:rsidRPr="002501B4" w:rsidTr="004A7219">
        <w:trPr>
          <w:trHeight w:val="510"/>
        </w:trPr>
        <w:tc>
          <w:tcPr>
            <w:tcW w:w="4361" w:type="dxa"/>
            <w:gridSpan w:val="2"/>
          </w:tcPr>
          <w:p w:rsidR="00480D08" w:rsidRPr="00480D08" w:rsidRDefault="00480D08" w:rsidP="00480D08">
            <w:pPr>
              <w:spacing w:line="360" w:lineRule="auto"/>
              <w:rPr>
                <w:rFonts w:ascii="Times New Roman" w:hAnsi="Times New Roman" w:cs="Times New Roman"/>
                <w:b/>
                <w:sz w:val="24"/>
                <w:szCs w:val="24"/>
              </w:rPr>
            </w:pPr>
            <w:r w:rsidRPr="00480D08">
              <w:rPr>
                <w:rFonts w:ascii="Times New Roman" w:hAnsi="Times New Roman" w:cs="Times New Roman"/>
                <w:b/>
                <w:sz w:val="24"/>
                <w:szCs w:val="24"/>
              </w:rPr>
              <w:t>Всього:</w:t>
            </w:r>
          </w:p>
        </w:tc>
        <w:tc>
          <w:tcPr>
            <w:tcW w:w="5494" w:type="dxa"/>
            <w:gridSpan w:val="2"/>
          </w:tcPr>
          <w:p w:rsidR="00480D08" w:rsidRPr="00480D08" w:rsidRDefault="00480D08" w:rsidP="00480D08">
            <w:pPr>
              <w:spacing w:line="360" w:lineRule="auto"/>
              <w:jc w:val="right"/>
              <w:rPr>
                <w:rFonts w:ascii="Times New Roman" w:hAnsi="Times New Roman" w:cs="Times New Roman"/>
                <w:sz w:val="24"/>
                <w:szCs w:val="24"/>
              </w:rPr>
            </w:pPr>
            <w:r w:rsidRPr="00480D08">
              <w:rPr>
                <w:rFonts w:ascii="Times New Roman" w:hAnsi="Times New Roman" w:cs="Times New Roman"/>
                <w:sz w:val="24"/>
                <w:szCs w:val="24"/>
              </w:rPr>
              <w:t>14</w:t>
            </w:r>
          </w:p>
        </w:tc>
      </w:tr>
    </w:tbl>
    <w:p w:rsidR="002501B4" w:rsidRPr="002501B4" w:rsidRDefault="002501B4" w:rsidP="002501B4">
      <w:pPr>
        <w:spacing w:line="360" w:lineRule="auto"/>
        <w:jc w:val="center"/>
        <w:rPr>
          <w:rFonts w:ascii="Times New Roman" w:hAnsi="Times New Roman" w:cs="Times New Roman"/>
          <w:sz w:val="28"/>
          <w:szCs w:val="28"/>
        </w:rPr>
      </w:pPr>
    </w:p>
    <w:p w:rsidR="002501B4" w:rsidRDefault="00480D08" w:rsidP="00480D08">
      <w:pPr>
        <w:tabs>
          <w:tab w:val="left" w:pos="7621"/>
        </w:tabs>
      </w:pPr>
      <w:r>
        <w:tab/>
      </w:r>
    </w:p>
    <w:p w:rsidR="00480D08" w:rsidRDefault="00480D08" w:rsidP="00480D08">
      <w:pPr>
        <w:tabs>
          <w:tab w:val="left" w:pos="7621"/>
        </w:tabs>
      </w:pPr>
    </w:p>
    <w:p w:rsidR="00426D9D" w:rsidRDefault="00426D9D" w:rsidP="007226F7">
      <w:pPr>
        <w:widowControl w:val="0"/>
        <w:tabs>
          <w:tab w:val="left" w:pos="4263"/>
        </w:tabs>
        <w:suppressAutoHyphens/>
        <w:spacing w:after="0" w:line="360" w:lineRule="auto"/>
        <w:outlineLvl w:val="0"/>
        <w:rPr>
          <w:rFonts w:ascii="Times New Roman" w:eastAsia="Times New Roman" w:hAnsi="Times New Roman" w:cs="Times New Roman"/>
          <w:b/>
          <w:bCs/>
          <w:sz w:val="28"/>
          <w:szCs w:val="28"/>
          <w:lang w:eastAsia="zh-CN"/>
        </w:rPr>
      </w:pPr>
    </w:p>
    <w:p w:rsidR="00BE16E8" w:rsidRPr="002501B4" w:rsidRDefault="00BE16E8" w:rsidP="00BE16E8">
      <w:pPr>
        <w:spacing w:after="0"/>
        <w:jc w:val="center"/>
        <w:rPr>
          <w:rFonts w:ascii="Times New Roman" w:hAnsi="Times New Roman" w:cs="Times New Roman"/>
          <w:b/>
          <w:sz w:val="32"/>
          <w:szCs w:val="32"/>
        </w:rPr>
      </w:pPr>
      <w:r w:rsidRPr="002501B4">
        <w:rPr>
          <w:rFonts w:ascii="Times New Roman" w:hAnsi="Times New Roman" w:cs="Times New Roman"/>
          <w:b/>
          <w:sz w:val="32"/>
          <w:szCs w:val="32"/>
        </w:rPr>
        <w:lastRenderedPageBreak/>
        <w:t>НАВЧАЛЬНИЙ ПЛАН</w:t>
      </w:r>
    </w:p>
    <w:p w:rsidR="00BE16E8" w:rsidRPr="002501B4" w:rsidRDefault="00BE16E8" w:rsidP="00BE16E8">
      <w:pPr>
        <w:spacing w:after="0"/>
        <w:jc w:val="center"/>
        <w:rPr>
          <w:rFonts w:ascii="Times New Roman" w:hAnsi="Times New Roman" w:cs="Times New Roman"/>
          <w:sz w:val="28"/>
          <w:szCs w:val="28"/>
        </w:rPr>
      </w:pPr>
      <w:r w:rsidRPr="002501B4">
        <w:rPr>
          <w:rFonts w:ascii="Times New Roman" w:hAnsi="Times New Roman" w:cs="Times New Roman"/>
          <w:sz w:val="28"/>
          <w:szCs w:val="28"/>
        </w:rPr>
        <w:t>індивідуального навчання</w:t>
      </w:r>
    </w:p>
    <w:p w:rsidR="00BE16E8" w:rsidRPr="002501B4" w:rsidRDefault="00BE16E8" w:rsidP="00BE16E8">
      <w:pPr>
        <w:spacing w:after="0"/>
        <w:jc w:val="center"/>
        <w:rPr>
          <w:rFonts w:ascii="Times New Roman" w:hAnsi="Times New Roman" w:cs="Times New Roman"/>
          <w:sz w:val="28"/>
          <w:szCs w:val="28"/>
        </w:rPr>
      </w:pPr>
      <w:r>
        <w:rPr>
          <w:rFonts w:ascii="Times New Roman" w:hAnsi="Times New Roman" w:cs="Times New Roman"/>
          <w:sz w:val="28"/>
          <w:szCs w:val="28"/>
        </w:rPr>
        <w:t>учня 6</w:t>
      </w:r>
      <w:r w:rsidRPr="002501B4">
        <w:rPr>
          <w:rFonts w:ascii="Times New Roman" w:hAnsi="Times New Roman" w:cs="Times New Roman"/>
          <w:sz w:val="28"/>
          <w:szCs w:val="28"/>
        </w:rPr>
        <w:t xml:space="preserve"> класу </w:t>
      </w:r>
      <w:proofErr w:type="spellStart"/>
      <w:r w:rsidRPr="002501B4">
        <w:rPr>
          <w:rFonts w:ascii="Times New Roman" w:hAnsi="Times New Roman" w:cs="Times New Roman"/>
          <w:sz w:val="28"/>
          <w:szCs w:val="28"/>
        </w:rPr>
        <w:t>Блажівського</w:t>
      </w:r>
      <w:proofErr w:type="spellEnd"/>
      <w:r w:rsidRPr="002501B4">
        <w:rPr>
          <w:rFonts w:ascii="Times New Roman" w:hAnsi="Times New Roman" w:cs="Times New Roman"/>
          <w:sz w:val="28"/>
          <w:szCs w:val="28"/>
        </w:rPr>
        <w:t xml:space="preserve"> ліцею</w:t>
      </w:r>
    </w:p>
    <w:p w:rsidR="00BE16E8" w:rsidRPr="002501B4" w:rsidRDefault="00BE16E8" w:rsidP="00BE16E8">
      <w:pPr>
        <w:spacing w:after="0"/>
        <w:jc w:val="center"/>
        <w:rPr>
          <w:rFonts w:ascii="Times New Roman" w:hAnsi="Times New Roman" w:cs="Times New Roman"/>
          <w:sz w:val="28"/>
          <w:szCs w:val="28"/>
        </w:rPr>
      </w:pPr>
      <w:proofErr w:type="spellStart"/>
      <w:r>
        <w:rPr>
          <w:rFonts w:ascii="Times New Roman" w:hAnsi="Times New Roman" w:cs="Times New Roman"/>
          <w:sz w:val="28"/>
          <w:szCs w:val="28"/>
        </w:rPr>
        <w:t>Глибченко</w:t>
      </w:r>
      <w:proofErr w:type="spellEnd"/>
      <w:r>
        <w:rPr>
          <w:rFonts w:ascii="Times New Roman" w:hAnsi="Times New Roman" w:cs="Times New Roman"/>
          <w:sz w:val="28"/>
          <w:szCs w:val="28"/>
        </w:rPr>
        <w:t xml:space="preserve"> Романа Богдановича</w:t>
      </w:r>
    </w:p>
    <w:p w:rsidR="00BE16E8" w:rsidRPr="002501B4" w:rsidRDefault="00BE16E8" w:rsidP="00BE16E8">
      <w:pPr>
        <w:spacing w:after="0"/>
        <w:jc w:val="center"/>
        <w:rPr>
          <w:rFonts w:ascii="Times New Roman" w:hAnsi="Times New Roman" w:cs="Times New Roman"/>
          <w:sz w:val="28"/>
          <w:szCs w:val="28"/>
        </w:rPr>
      </w:pPr>
      <w:r>
        <w:rPr>
          <w:rFonts w:ascii="Times New Roman" w:hAnsi="Times New Roman" w:cs="Times New Roman"/>
          <w:sz w:val="28"/>
          <w:szCs w:val="28"/>
        </w:rPr>
        <w:t>на 2024-2025</w:t>
      </w:r>
      <w:r w:rsidRPr="002501B4">
        <w:rPr>
          <w:rFonts w:ascii="Times New Roman" w:hAnsi="Times New Roman" w:cs="Times New Roman"/>
          <w:sz w:val="28"/>
          <w:szCs w:val="28"/>
        </w:rPr>
        <w:t xml:space="preserve"> н. 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0"/>
        <w:gridCol w:w="3511"/>
        <w:gridCol w:w="2977"/>
        <w:gridCol w:w="2517"/>
      </w:tblGrid>
      <w:tr w:rsidR="00BE16E8" w:rsidRPr="002501B4" w:rsidTr="004A7219">
        <w:trPr>
          <w:trHeight w:val="450"/>
        </w:trPr>
        <w:tc>
          <w:tcPr>
            <w:tcW w:w="850" w:type="dxa"/>
          </w:tcPr>
          <w:p w:rsidR="00BE16E8" w:rsidRPr="00480D08" w:rsidRDefault="00BE16E8" w:rsidP="004A7219">
            <w:pPr>
              <w:spacing w:line="240" w:lineRule="auto"/>
              <w:jc w:val="center"/>
              <w:rPr>
                <w:rFonts w:ascii="Times New Roman" w:hAnsi="Times New Roman" w:cs="Times New Roman"/>
                <w:b/>
                <w:sz w:val="24"/>
                <w:szCs w:val="24"/>
              </w:rPr>
            </w:pPr>
            <w:r w:rsidRPr="00480D08">
              <w:rPr>
                <w:rFonts w:ascii="Times New Roman" w:hAnsi="Times New Roman" w:cs="Times New Roman"/>
                <w:b/>
                <w:sz w:val="24"/>
                <w:szCs w:val="24"/>
              </w:rPr>
              <w:t>№</w:t>
            </w:r>
          </w:p>
          <w:p w:rsidR="00BE16E8" w:rsidRPr="00480D08" w:rsidRDefault="00BE16E8" w:rsidP="004A7219">
            <w:pPr>
              <w:spacing w:line="240" w:lineRule="auto"/>
              <w:jc w:val="center"/>
              <w:rPr>
                <w:rFonts w:ascii="Times New Roman" w:hAnsi="Times New Roman" w:cs="Times New Roman"/>
                <w:b/>
                <w:sz w:val="24"/>
                <w:szCs w:val="24"/>
              </w:rPr>
            </w:pPr>
            <w:r w:rsidRPr="00480D08">
              <w:rPr>
                <w:rFonts w:ascii="Times New Roman" w:hAnsi="Times New Roman" w:cs="Times New Roman"/>
                <w:b/>
                <w:sz w:val="24"/>
                <w:szCs w:val="24"/>
              </w:rPr>
              <w:t>п/п</w:t>
            </w:r>
          </w:p>
        </w:tc>
        <w:tc>
          <w:tcPr>
            <w:tcW w:w="3511" w:type="dxa"/>
          </w:tcPr>
          <w:p w:rsidR="00BE16E8" w:rsidRPr="00480D08" w:rsidRDefault="00BE16E8" w:rsidP="004A7219">
            <w:pPr>
              <w:spacing w:line="240" w:lineRule="auto"/>
              <w:jc w:val="center"/>
              <w:rPr>
                <w:rFonts w:ascii="Times New Roman" w:hAnsi="Times New Roman" w:cs="Times New Roman"/>
                <w:b/>
                <w:sz w:val="24"/>
                <w:szCs w:val="24"/>
              </w:rPr>
            </w:pPr>
            <w:r w:rsidRPr="00480D08">
              <w:rPr>
                <w:rFonts w:ascii="Times New Roman" w:hAnsi="Times New Roman" w:cs="Times New Roman"/>
                <w:b/>
                <w:sz w:val="24"/>
                <w:szCs w:val="24"/>
              </w:rPr>
              <w:t>Назва освітньої галузі</w:t>
            </w:r>
          </w:p>
        </w:tc>
        <w:tc>
          <w:tcPr>
            <w:tcW w:w="2977" w:type="dxa"/>
          </w:tcPr>
          <w:p w:rsidR="00BE16E8" w:rsidRPr="00480D08" w:rsidRDefault="00BE16E8" w:rsidP="004A7219">
            <w:pPr>
              <w:jc w:val="center"/>
              <w:rPr>
                <w:rFonts w:ascii="Times New Roman" w:hAnsi="Times New Roman" w:cs="Times New Roman"/>
                <w:b/>
                <w:sz w:val="24"/>
                <w:szCs w:val="24"/>
              </w:rPr>
            </w:pPr>
            <w:r w:rsidRPr="00480D08">
              <w:rPr>
                <w:rFonts w:ascii="Times New Roman" w:hAnsi="Times New Roman" w:cs="Times New Roman"/>
                <w:b/>
                <w:sz w:val="24"/>
                <w:szCs w:val="24"/>
              </w:rPr>
              <w:t>Перелік предметів</w:t>
            </w:r>
          </w:p>
        </w:tc>
        <w:tc>
          <w:tcPr>
            <w:tcW w:w="2517" w:type="dxa"/>
          </w:tcPr>
          <w:p w:rsidR="00BE16E8" w:rsidRPr="00480D08" w:rsidRDefault="00BE16E8" w:rsidP="004A7219">
            <w:pPr>
              <w:jc w:val="center"/>
              <w:rPr>
                <w:rFonts w:ascii="Times New Roman" w:hAnsi="Times New Roman" w:cs="Times New Roman"/>
                <w:b/>
                <w:sz w:val="24"/>
                <w:szCs w:val="24"/>
              </w:rPr>
            </w:pPr>
            <w:r w:rsidRPr="00480D08">
              <w:rPr>
                <w:rFonts w:ascii="Times New Roman" w:hAnsi="Times New Roman" w:cs="Times New Roman"/>
                <w:b/>
                <w:sz w:val="24"/>
                <w:szCs w:val="24"/>
              </w:rPr>
              <w:t>Кількість годин</w:t>
            </w:r>
          </w:p>
        </w:tc>
      </w:tr>
      <w:tr w:rsidR="00BE16E8" w:rsidRPr="002501B4" w:rsidTr="004A7219">
        <w:tc>
          <w:tcPr>
            <w:tcW w:w="850" w:type="dxa"/>
            <w:vMerge w:val="restart"/>
          </w:tcPr>
          <w:p w:rsidR="00BE16E8" w:rsidRPr="00480D08" w:rsidRDefault="00BE16E8" w:rsidP="004A7219">
            <w:pPr>
              <w:spacing w:line="360" w:lineRule="auto"/>
              <w:jc w:val="center"/>
              <w:rPr>
                <w:rFonts w:ascii="Times New Roman" w:hAnsi="Times New Roman" w:cs="Times New Roman"/>
                <w:sz w:val="24"/>
                <w:szCs w:val="24"/>
              </w:rPr>
            </w:pPr>
            <w:r w:rsidRPr="00480D08">
              <w:rPr>
                <w:rFonts w:ascii="Times New Roman" w:hAnsi="Times New Roman" w:cs="Times New Roman"/>
                <w:sz w:val="24"/>
                <w:szCs w:val="24"/>
              </w:rPr>
              <w:t>1</w:t>
            </w:r>
          </w:p>
        </w:tc>
        <w:tc>
          <w:tcPr>
            <w:tcW w:w="3511" w:type="dxa"/>
            <w:vMerge w:val="restart"/>
          </w:tcPr>
          <w:p w:rsidR="00BE16E8" w:rsidRPr="00480D08" w:rsidRDefault="00BE16E8" w:rsidP="004A7219">
            <w:pPr>
              <w:spacing w:line="360" w:lineRule="auto"/>
              <w:jc w:val="center"/>
              <w:rPr>
                <w:rFonts w:ascii="Times New Roman" w:hAnsi="Times New Roman" w:cs="Times New Roman"/>
                <w:sz w:val="24"/>
                <w:szCs w:val="24"/>
              </w:rPr>
            </w:pPr>
            <w:r w:rsidRPr="00480D08">
              <w:rPr>
                <w:rFonts w:ascii="Times New Roman" w:hAnsi="Times New Roman" w:cs="Times New Roman"/>
                <w:sz w:val="24"/>
                <w:szCs w:val="24"/>
              </w:rPr>
              <w:t>Мовно-літературна</w:t>
            </w:r>
          </w:p>
        </w:tc>
        <w:tc>
          <w:tcPr>
            <w:tcW w:w="2977" w:type="dxa"/>
          </w:tcPr>
          <w:p w:rsidR="00BE16E8" w:rsidRPr="00480D08" w:rsidRDefault="00BE16E8" w:rsidP="004A7219">
            <w:pPr>
              <w:spacing w:line="360" w:lineRule="auto"/>
              <w:jc w:val="center"/>
              <w:rPr>
                <w:rFonts w:ascii="Times New Roman" w:hAnsi="Times New Roman" w:cs="Times New Roman"/>
                <w:sz w:val="24"/>
                <w:szCs w:val="24"/>
              </w:rPr>
            </w:pPr>
            <w:r w:rsidRPr="00480D08">
              <w:rPr>
                <w:rFonts w:ascii="Times New Roman" w:hAnsi="Times New Roman" w:cs="Times New Roman"/>
                <w:sz w:val="24"/>
                <w:szCs w:val="24"/>
              </w:rPr>
              <w:t>Українська мова</w:t>
            </w:r>
          </w:p>
        </w:tc>
        <w:tc>
          <w:tcPr>
            <w:tcW w:w="2517" w:type="dxa"/>
          </w:tcPr>
          <w:p w:rsidR="00BE16E8" w:rsidRPr="00480D08" w:rsidRDefault="00BE16E8" w:rsidP="004A7219">
            <w:pPr>
              <w:spacing w:line="360" w:lineRule="auto"/>
              <w:jc w:val="center"/>
              <w:rPr>
                <w:rFonts w:ascii="Times New Roman" w:hAnsi="Times New Roman" w:cs="Times New Roman"/>
                <w:sz w:val="24"/>
                <w:szCs w:val="24"/>
              </w:rPr>
            </w:pPr>
            <w:r w:rsidRPr="00480D08">
              <w:rPr>
                <w:rFonts w:ascii="Times New Roman" w:hAnsi="Times New Roman" w:cs="Times New Roman"/>
                <w:sz w:val="24"/>
                <w:szCs w:val="24"/>
              </w:rPr>
              <w:t>2</w:t>
            </w:r>
          </w:p>
        </w:tc>
      </w:tr>
      <w:tr w:rsidR="00BE16E8" w:rsidRPr="002501B4" w:rsidTr="004A7219">
        <w:tc>
          <w:tcPr>
            <w:tcW w:w="850" w:type="dxa"/>
            <w:vMerge/>
          </w:tcPr>
          <w:p w:rsidR="00BE16E8" w:rsidRPr="00480D08" w:rsidRDefault="00BE16E8" w:rsidP="004A7219">
            <w:pPr>
              <w:spacing w:line="360" w:lineRule="auto"/>
              <w:jc w:val="center"/>
              <w:rPr>
                <w:rFonts w:ascii="Times New Roman" w:hAnsi="Times New Roman" w:cs="Times New Roman"/>
                <w:sz w:val="24"/>
                <w:szCs w:val="24"/>
              </w:rPr>
            </w:pPr>
          </w:p>
        </w:tc>
        <w:tc>
          <w:tcPr>
            <w:tcW w:w="3511" w:type="dxa"/>
            <w:vMerge/>
          </w:tcPr>
          <w:p w:rsidR="00BE16E8" w:rsidRPr="00480D08" w:rsidRDefault="00BE16E8" w:rsidP="004A7219">
            <w:pPr>
              <w:spacing w:line="360" w:lineRule="auto"/>
              <w:jc w:val="center"/>
              <w:rPr>
                <w:rFonts w:ascii="Times New Roman" w:hAnsi="Times New Roman" w:cs="Times New Roman"/>
                <w:sz w:val="24"/>
                <w:szCs w:val="24"/>
              </w:rPr>
            </w:pPr>
          </w:p>
        </w:tc>
        <w:tc>
          <w:tcPr>
            <w:tcW w:w="2977" w:type="dxa"/>
          </w:tcPr>
          <w:p w:rsidR="00BE16E8" w:rsidRPr="00480D08" w:rsidRDefault="00BE16E8" w:rsidP="004A7219">
            <w:pPr>
              <w:spacing w:line="360" w:lineRule="auto"/>
              <w:jc w:val="center"/>
              <w:rPr>
                <w:rFonts w:ascii="Times New Roman" w:hAnsi="Times New Roman" w:cs="Times New Roman"/>
                <w:sz w:val="24"/>
                <w:szCs w:val="24"/>
              </w:rPr>
            </w:pPr>
            <w:r w:rsidRPr="00480D08">
              <w:rPr>
                <w:rFonts w:ascii="Times New Roman" w:hAnsi="Times New Roman" w:cs="Times New Roman"/>
                <w:sz w:val="24"/>
                <w:szCs w:val="24"/>
              </w:rPr>
              <w:t>Українська  література</w:t>
            </w:r>
          </w:p>
        </w:tc>
        <w:tc>
          <w:tcPr>
            <w:tcW w:w="2517" w:type="dxa"/>
          </w:tcPr>
          <w:p w:rsidR="00BE16E8" w:rsidRPr="00480D08" w:rsidRDefault="00BE16E8" w:rsidP="004A7219">
            <w:pPr>
              <w:spacing w:line="360" w:lineRule="auto"/>
              <w:jc w:val="center"/>
              <w:rPr>
                <w:rFonts w:ascii="Times New Roman" w:hAnsi="Times New Roman" w:cs="Times New Roman"/>
                <w:sz w:val="24"/>
                <w:szCs w:val="24"/>
              </w:rPr>
            </w:pPr>
            <w:r w:rsidRPr="00480D08">
              <w:rPr>
                <w:rFonts w:ascii="Times New Roman" w:hAnsi="Times New Roman" w:cs="Times New Roman"/>
                <w:sz w:val="24"/>
                <w:szCs w:val="24"/>
              </w:rPr>
              <w:t>1</w:t>
            </w:r>
          </w:p>
        </w:tc>
      </w:tr>
      <w:tr w:rsidR="00BE16E8" w:rsidRPr="002501B4" w:rsidTr="004A7219">
        <w:tc>
          <w:tcPr>
            <w:tcW w:w="850" w:type="dxa"/>
            <w:vMerge/>
          </w:tcPr>
          <w:p w:rsidR="00BE16E8" w:rsidRPr="00480D08" w:rsidRDefault="00BE16E8" w:rsidP="004A7219">
            <w:pPr>
              <w:spacing w:line="360" w:lineRule="auto"/>
              <w:jc w:val="center"/>
              <w:rPr>
                <w:rFonts w:ascii="Times New Roman" w:hAnsi="Times New Roman" w:cs="Times New Roman"/>
                <w:sz w:val="24"/>
                <w:szCs w:val="24"/>
              </w:rPr>
            </w:pPr>
          </w:p>
        </w:tc>
        <w:tc>
          <w:tcPr>
            <w:tcW w:w="3511" w:type="dxa"/>
            <w:vMerge/>
          </w:tcPr>
          <w:p w:rsidR="00BE16E8" w:rsidRPr="00480D08" w:rsidRDefault="00BE16E8" w:rsidP="004A7219">
            <w:pPr>
              <w:spacing w:line="360" w:lineRule="auto"/>
              <w:jc w:val="center"/>
              <w:rPr>
                <w:rFonts w:ascii="Times New Roman" w:hAnsi="Times New Roman" w:cs="Times New Roman"/>
                <w:sz w:val="24"/>
                <w:szCs w:val="24"/>
              </w:rPr>
            </w:pPr>
          </w:p>
        </w:tc>
        <w:tc>
          <w:tcPr>
            <w:tcW w:w="2977" w:type="dxa"/>
          </w:tcPr>
          <w:p w:rsidR="00BE16E8" w:rsidRPr="00480D08" w:rsidRDefault="00BE16E8" w:rsidP="004A7219">
            <w:pPr>
              <w:spacing w:line="360" w:lineRule="auto"/>
              <w:jc w:val="center"/>
              <w:rPr>
                <w:rFonts w:ascii="Times New Roman" w:hAnsi="Times New Roman" w:cs="Times New Roman"/>
                <w:sz w:val="24"/>
                <w:szCs w:val="24"/>
              </w:rPr>
            </w:pPr>
            <w:r w:rsidRPr="00480D08">
              <w:rPr>
                <w:rFonts w:ascii="Times New Roman" w:hAnsi="Times New Roman" w:cs="Times New Roman"/>
                <w:sz w:val="24"/>
                <w:szCs w:val="24"/>
              </w:rPr>
              <w:t>Зарубіжна література</w:t>
            </w:r>
          </w:p>
        </w:tc>
        <w:tc>
          <w:tcPr>
            <w:tcW w:w="2517" w:type="dxa"/>
          </w:tcPr>
          <w:p w:rsidR="00BE16E8" w:rsidRPr="00480D08" w:rsidRDefault="00BE16E8" w:rsidP="004A7219">
            <w:pPr>
              <w:spacing w:line="360" w:lineRule="auto"/>
              <w:jc w:val="center"/>
              <w:rPr>
                <w:rFonts w:ascii="Times New Roman" w:hAnsi="Times New Roman" w:cs="Times New Roman"/>
                <w:sz w:val="24"/>
                <w:szCs w:val="24"/>
              </w:rPr>
            </w:pPr>
            <w:r w:rsidRPr="00480D08">
              <w:rPr>
                <w:rFonts w:ascii="Times New Roman" w:hAnsi="Times New Roman" w:cs="Times New Roman"/>
                <w:sz w:val="24"/>
                <w:szCs w:val="24"/>
              </w:rPr>
              <w:t>1</w:t>
            </w:r>
          </w:p>
        </w:tc>
      </w:tr>
      <w:tr w:rsidR="00BE16E8" w:rsidRPr="002501B4" w:rsidTr="004A7219">
        <w:tc>
          <w:tcPr>
            <w:tcW w:w="850" w:type="dxa"/>
            <w:vMerge/>
          </w:tcPr>
          <w:p w:rsidR="00BE16E8" w:rsidRPr="00480D08" w:rsidRDefault="00BE16E8" w:rsidP="004A7219">
            <w:pPr>
              <w:spacing w:line="360" w:lineRule="auto"/>
              <w:jc w:val="center"/>
              <w:rPr>
                <w:rFonts w:ascii="Times New Roman" w:hAnsi="Times New Roman" w:cs="Times New Roman"/>
                <w:sz w:val="24"/>
                <w:szCs w:val="24"/>
              </w:rPr>
            </w:pPr>
          </w:p>
        </w:tc>
        <w:tc>
          <w:tcPr>
            <w:tcW w:w="3511" w:type="dxa"/>
            <w:vMerge/>
          </w:tcPr>
          <w:p w:rsidR="00BE16E8" w:rsidRPr="00480D08" w:rsidRDefault="00BE16E8" w:rsidP="004A7219">
            <w:pPr>
              <w:spacing w:line="360" w:lineRule="auto"/>
              <w:jc w:val="center"/>
              <w:rPr>
                <w:rFonts w:ascii="Times New Roman" w:hAnsi="Times New Roman" w:cs="Times New Roman"/>
                <w:sz w:val="24"/>
                <w:szCs w:val="24"/>
              </w:rPr>
            </w:pPr>
          </w:p>
        </w:tc>
        <w:tc>
          <w:tcPr>
            <w:tcW w:w="2977" w:type="dxa"/>
          </w:tcPr>
          <w:p w:rsidR="00BE16E8" w:rsidRPr="00480D08" w:rsidRDefault="00BE16E8" w:rsidP="004A7219">
            <w:pPr>
              <w:spacing w:line="360" w:lineRule="auto"/>
              <w:jc w:val="center"/>
              <w:rPr>
                <w:rFonts w:ascii="Times New Roman" w:hAnsi="Times New Roman" w:cs="Times New Roman"/>
                <w:sz w:val="24"/>
                <w:szCs w:val="24"/>
              </w:rPr>
            </w:pPr>
            <w:r w:rsidRPr="00480D08">
              <w:rPr>
                <w:rFonts w:ascii="Times New Roman" w:hAnsi="Times New Roman" w:cs="Times New Roman"/>
                <w:sz w:val="24"/>
                <w:szCs w:val="24"/>
              </w:rPr>
              <w:t>Англійська мова</w:t>
            </w:r>
          </w:p>
        </w:tc>
        <w:tc>
          <w:tcPr>
            <w:tcW w:w="2517" w:type="dxa"/>
          </w:tcPr>
          <w:p w:rsidR="00BE16E8" w:rsidRPr="00480D08" w:rsidRDefault="00BE16E8" w:rsidP="004A7219">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BE16E8" w:rsidRPr="002501B4" w:rsidTr="004A7219">
        <w:tc>
          <w:tcPr>
            <w:tcW w:w="850" w:type="dxa"/>
          </w:tcPr>
          <w:p w:rsidR="00BE16E8" w:rsidRPr="00480D08" w:rsidRDefault="00BE16E8" w:rsidP="004A7219">
            <w:pPr>
              <w:spacing w:line="360" w:lineRule="auto"/>
              <w:jc w:val="center"/>
              <w:rPr>
                <w:rFonts w:ascii="Times New Roman" w:hAnsi="Times New Roman" w:cs="Times New Roman"/>
                <w:sz w:val="24"/>
                <w:szCs w:val="24"/>
              </w:rPr>
            </w:pPr>
            <w:r w:rsidRPr="00480D08">
              <w:rPr>
                <w:rFonts w:ascii="Times New Roman" w:hAnsi="Times New Roman" w:cs="Times New Roman"/>
                <w:sz w:val="24"/>
                <w:szCs w:val="24"/>
              </w:rPr>
              <w:t>2</w:t>
            </w:r>
          </w:p>
        </w:tc>
        <w:tc>
          <w:tcPr>
            <w:tcW w:w="3511" w:type="dxa"/>
          </w:tcPr>
          <w:p w:rsidR="00BE16E8" w:rsidRPr="00480D08" w:rsidRDefault="00BE16E8" w:rsidP="004A7219">
            <w:pPr>
              <w:spacing w:line="360" w:lineRule="auto"/>
              <w:jc w:val="center"/>
              <w:rPr>
                <w:rFonts w:ascii="Times New Roman" w:hAnsi="Times New Roman" w:cs="Times New Roman"/>
                <w:sz w:val="24"/>
                <w:szCs w:val="24"/>
              </w:rPr>
            </w:pPr>
            <w:r w:rsidRPr="00480D08">
              <w:rPr>
                <w:rFonts w:ascii="Times New Roman" w:hAnsi="Times New Roman" w:cs="Times New Roman"/>
                <w:sz w:val="24"/>
                <w:szCs w:val="24"/>
              </w:rPr>
              <w:t>Математична</w:t>
            </w:r>
          </w:p>
        </w:tc>
        <w:tc>
          <w:tcPr>
            <w:tcW w:w="2977" w:type="dxa"/>
          </w:tcPr>
          <w:p w:rsidR="00BE16E8" w:rsidRPr="00480D08" w:rsidRDefault="00BE16E8" w:rsidP="004A7219">
            <w:pPr>
              <w:spacing w:line="360" w:lineRule="auto"/>
              <w:jc w:val="center"/>
              <w:rPr>
                <w:rFonts w:ascii="Times New Roman" w:hAnsi="Times New Roman" w:cs="Times New Roman"/>
                <w:sz w:val="24"/>
                <w:szCs w:val="24"/>
              </w:rPr>
            </w:pPr>
            <w:r w:rsidRPr="00480D08">
              <w:rPr>
                <w:rFonts w:ascii="Times New Roman" w:hAnsi="Times New Roman" w:cs="Times New Roman"/>
                <w:sz w:val="24"/>
                <w:szCs w:val="24"/>
              </w:rPr>
              <w:t>Математика</w:t>
            </w:r>
          </w:p>
        </w:tc>
        <w:tc>
          <w:tcPr>
            <w:tcW w:w="2517" w:type="dxa"/>
          </w:tcPr>
          <w:p w:rsidR="00BE16E8" w:rsidRPr="00480D08" w:rsidRDefault="00BE16E8" w:rsidP="004A7219">
            <w:pPr>
              <w:spacing w:line="360" w:lineRule="auto"/>
              <w:jc w:val="center"/>
              <w:rPr>
                <w:rFonts w:ascii="Times New Roman" w:hAnsi="Times New Roman" w:cs="Times New Roman"/>
                <w:sz w:val="24"/>
                <w:szCs w:val="24"/>
              </w:rPr>
            </w:pPr>
            <w:r w:rsidRPr="00480D08">
              <w:rPr>
                <w:rFonts w:ascii="Times New Roman" w:hAnsi="Times New Roman" w:cs="Times New Roman"/>
                <w:sz w:val="24"/>
                <w:szCs w:val="24"/>
              </w:rPr>
              <w:t>2</w:t>
            </w:r>
          </w:p>
        </w:tc>
      </w:tr>
      <w:tr w:rsidR="00BE16E8" w:rsidRPr="002501B4" w:rsidTr="004A7219">
        <w:tc>
          <w:tcPr>
            <w:tcW w:w="850" w:type="dxa"/>
            <w:vMerge w:val="restart"/>
          </w:tcPr>
          <w:p w:rsidR="00BE16E8" w:rsidRPr="00480D08" w:rsidRDefault="00BE16E8" w:rsidP="004A7219">
            <w:pPr>
              <w:spacing w:line="360" w:lineRule="auto"/>
              <w:jc w:val="center"/>
              <w:rPr>
                <w:rFonts w:ascii="Times New Roman" w:hAnsi="Times New Roman" w:cs="Times New Roman"/>
                <w:sz w:val="24"/>
                <w:szCs w:val="24"/>
              </w:rPr>
            </w:pPr>
            <w:r w:rsidRPr="00480D08">
              <w:rPr>
                <w:rFonts w:ascii="Times New Roman" w:hAnsi="Times New Roman" w:cs="Times New Roman"/>
                <w:sz w:val="24"/>
                <w:szCs w:val="24"/>
              </w:rPr>
              <w:t>3</w:t>
            </w:r>
          </w:p>
        </w:tc>
        <w:tc>
          <w:tcPr>
            <w:tcW w:w="3511" w:type="dxa"/>
            <w:vMerge w:val="restart"/>
          </w:tcPr>
          <w:p w:rsidR="00BE16E8" w:rsidRPr="00480D08" w:rsidRDefault="00BE16E8" w:rsidP="004A7219">
            <w:pPr>
              <w:spacing w:line="360" w:lineRule="auto"/>
              <w:jc w:val="center"/>
              <w:rPr>
                <w:rFonts w:ascii="Times New Roman" w:hAnsi="Times New Roman" w:cs="Times New Roman"/>
                <w:sz w:val="24"/>
                <w:szCs w:val="24"/>
              </w:rPr>
            </w:pPr>
            <w:r w:rsidRPr="00480D08">
              <w:rPr>
                <w:rFonts w:ascii="Times New Roman" w:hAnsi="Times New Roman" w:cs="Times New Roman"/>
                <w:sz w:val="24"/>
                <w:szCs w:val="24"/>
              </w:rPr>
              <w:t>Природнича</w:t>
            </w:r>
          </w:p>
        </w:tc>
        <w:tc>
          <w:tcPr>
            <w:tcW w:w="2977" w:type="dxa"/>
          </w:tcPr>
          <w:p w:rsidR="00BE16E8" w:rsidRPr="00480D08" w:rsidRDefault="00BE16E8" w:rsidP="004A7219">
            <w:pPr>
              <w:spacing w:line="360" w:lineRule="auto"/>
              <w:jc w:val="center"/>
              <w:rPr>
                <w:rFonts w:ascii="Times New Roman" w:hAnsi="Times New Roman" w:cs="Times New Roman"/>
                <w:sz w:val="24"/>
                <w:szCs w:val="24"/>
              </w:rPr>
            </w:pPr>
            <w:r w:rsidRPr="00480D08">
              <w:rPr>
                <w:rFonts w:ascii="Times New Roman" w:hAnsi="Times New Roman" w:cs="Times New Roman"/>
                <w:sz w:val="24"/>
                <w:szCs w:val="24"/>
              </w:rPr>
              <w:t>Інтегрований курс «Пізнаємо природу»</w:t>
            </w:r>
          </w:p>
        </w:tc>
        <w:tc>
          <w:tcPr>
            <w:tcW w:w="2517" w:type="dxa"/>
          </w:tcPr>
          <w:p w:rsidR="00BE16E8" w:rsidRPr="00480D08" w:rsidRDefault="00BE16E8" w:rsidP="004A7219">
            <w:pPr>
              <w:spacing w:line="360" w:lineRule="auto"/>
              <w:jc w:val="center"/>
              <w:rPr>
                <w:rFonts w:ascii="Times New Roman" w:hAnsi="Times New Roman" w:cs="Times New Roman"/>
                <w:sz w:val="24"/>
                <w:szCs w:val="24"/>
              </w:rPr>
            </w:pPr>
            <w:r w:rsidRPr="00480D08">
              <w:rPr>
                <w:rFonts w:ascii="Times New Roman" w:hAnsi="Times New Roman" w:cs="Times New Roman"/>
                <w:sz w:val="24"/>
                <w:szCs w:val="24"/>
              </w:rPr>
              <w:t>1</w:t>
            </w:r>
          </w:p>
        </w:tc>
      </w:tr>
      <w:tr w:rsidR="00BE16E8" w:rsidRPr="002501B4" w:rsidTr="004A7219">
        <w:tc>
          <w:tcPr>
            <w:tcW w:w="850" w:type="dxa"/>
            <w:vMerge/>
          </w:tcPr>
          <w:p w:rsidR="00BE16E8" w:rsidRPr="00480D08" w:rsidRDefault="00BE16E8" w:rsidP="004A7219">
            <w:pPr>
              <w:spacing w:line="360" w:lineRule="auto"/>
              <w:jc w:val="center"/>
              <w:rPr>
                <w:rFonts w:ascii="Times New Roman" w:hAnsi="Times New Roman" w:cs="Times New Roman"/>
                <w:sz w:val="24"/>
                <w:szCs w:val="24"/>
              </w:rPr>
            </w:pPr>
          </w:p>
        </w:tc>
        <w:tc>
          <w:tcPr>
            <w:tcW w:w="3511" w:type="dxa"/>
            <w:vMerge/>
          </w:tcPr>
          <w:p w:rsidR="00BE16E8" w:rsidRPr="00480D08" w:rsidRDefault="00BE16E8" w:rsidP="004A7219">
            <w:pPr>
              <w:spacing w:line="360" w:lineRule="auto"/>
              <w:jc w:val="center"/>
              <w:rPr>
                <w:rFonts w:ascii="Times New Roman" w:hAnsi="Times New Roman" w:cs="Times New Roman"/>
                <w:sz w:val="24"/>
                <w:szCs w:val="24"/>
              </w:rPr>
            </w:pPr>
          </w:p>
        </w:tc>
        <w:tc>
          <w:tcPr>
            <w:tcW w:w="2977" w:type="dxa"/>
          </w:tcPr>
          <w:p w:rsidR="00BE16E8" w:rsidRPr="00480D08" w:rsidRDefault="00BE16E8" w:rsidP="004A7219">
            <w:pPr>
              <w:spacing w:line="360" w:lineRule="auto"/>
              <w:jc w:val="center"/>
              <w:rPr>
                <w:rFonts w:ascii="Times New Roman" w:hAnsi="Times New Roman" w:cs="Times New Roman"/>
                <w:sz w:val="24"/>
                <w:szCs w:val="24"/>
              </w:rPr>
            </w:pPr>
            <w:r>
              <w:rPr>
                <w:rFonts w:ascii="Times New Roman" w:hAnsi="Times New Roman" w:cs="Times New Roman"/>
                <w:sz w:val="24"/>
                <w:szCs w:val="24"/>
              </w:rPr>
              <w:t>Географія</w:t>
            </w:r>
          </w:p>
        </w:tc>
        <w:tc>
          <w:tcPr>
            <w:tcW w:w="2517" w:type="dxa"/>
          </w:tcPr>
          <w:p w:rsidR="00BE16E8" w:rsidRPr="00480D08" w:rsidRDefault="00BE16E8" w:rsidP="004A7219">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BE16E8" w:rsidRPr="002501B4" w:rsidTr="004A7219">
        <w:tc>
          <w:tcPr>
            <w:tcW w:w="850" w:type="dxa"/>
          </w:tcPr>
          <w:p w:rsidR="00BE16E8" w:rsidRPr="00480D08" w:rsidRDefault="00BE16E8" w:rsidP="004A7219">
            <w:pPr>
              <w:spacing w:line="360" w:lineRule="auto"/>
              <w:jc w:val="center"/>
              <w:rPr>
                <w:rFonts w:ascii="Times New Roman" w:hAnsi="Times New Roman" w:cs="Times New Roman"/>
                <w:sz w:val="24"/>
                <w:szCs w:val="24"/>
              </w:rPr>
            </w:pPr>
            <w:r w:rsidRPr="00480D08">
              <w:rPr>
                <w:rFonts w:ascii="Times New Roman" w:hAnsi="Times New Roman" w:cs="Times New Roman"/>
                <w:sz w:val="24"/>
                <w:szCs w:val="24"/>
              </w:rPr>
              <w:t>4</w:t>
            </w:r>
          </w:p>
        </w:tc>
        <w:tc>
          <w:tcPr>
            <w:tcW w:w="3511" w:type="dxa"/>
          </w:tcPr>
          <w:p w:rsidR="00BE16E8" w:rsidRPr="00480D08" w:rsidRDefault="00BE16E8" w:rsidP="004A7219">
            <w:pPr>
              <w:spacing w:line="360" w:lineRule="auto"/>
              <w:jc w:val="center"/>
              <w:rPr>
                <w:rFonts w:ascii="Times New Roman" w:hAnsi="Times New Roman" w:cs="Times New Roman"/>
                <w:sz w:val="24"/>
                <w:szCs w:val="24"/>
              </w:rPr>
            </w:pPr>
            <w:r w:rsidRPr="00480D08">
              <w:rPr>
                <w:rFonts w:ascii="Times New Roman" w:hAnsi="Times New Roman" w:cs="Times New Roman"/>
                <w:sz w:val="24"/>
                <w:szCs w:val="24"/>
              </w:rPr>
              <w:t xml:space="preserve">Соціальна і </w:t>
            </w:r>
            <w:proofErr w:type="spellStart"/>
            <w:r w:rsidRPr="00480D08">
              <w:rPr>
                <w:rFonts w:ascii="Times New Roman" w:hAnsi="Times New Roman" w:cs="Times New Roman"/>
                <w:sz w:val="24"/>
                <w:szCs w:val="24"/>
              </w:rPr>
              <w:t>здоров</w:t>
            </w:r>
            <w:proofErr w:type="spellEnd"/>
            <w:r w:rsidRPr="00480D08">
              <w:rPr>
                <w:rFonts w:ascii="Times New Roman" w:hAnsi="Times New Roman" w:cs="Times New Roman"/>
                <w:sz w:val="24"/>
                <w:szCs w:val="24"/>
                <w:lang w:val="en-US"/>
              </w:rPr>
              <w:t>’</w:t>
            </w:r>
            <w:proofErr w:type="spellStart"/>
            <w:r w:rsidRPr="00480D08">
              <w:rPr>
                <w:rFonts w:ascii="Times New Roman" w:hAnsi="Times New Roman" w:cs="Times New Roman"/>
                <w:sz w:val="24"/>
                <w:szCs w:val="24"/>
              </w:rPr>
              <w:t>язбережувальна</w:t>
            </w:r>
            <w:proofErr w:type="spellEnd"/>
          </w:p>
        </w:tc>
        <w:tc>
          <w:tcPr>
            <w:tcW w:w="2977" w:type="dxa"/>
          </w:tcPr>
          <w:p w:rsidR="00BE16E8" w:rsidRPr="00480D08" w:rsidRDefault="00BE16E8" w:rsidP="004A7219">
            <w:pPr>
              <w:spacing w:line="360" w:lineRule="auto"/>
              <w:jc w:val="center"/>
              <w:rPr>
                <w:rFonts w:ascii="Times New Roman" w:hAnsi="Times New Roman" w:cs="Times New Roman"/>
                <w:sz w:val="24"/>
                <w:szCs w:val="24"/>
              </w:rPr>
            </w:pPr>
            <w:r w:rsidRPr="00480D08">
              <w:rPr>
                <w:rFonts w:ascii="Times New Roman" w:hAnsi="Times New Roman" w:cs="Times New Roman"/>
                <w:sz w:val="24"/>
                <w:szCs w:val="24"/>
              </w:rPr>
              <w:t>Інтегрований курс «</w:t>
            </w:r>
            <w:proofErr w:type="spellStart"/>
            <w:r w:rsidRPr="00480D08">
              <w:rPr>
                <w:rFonts w:ascii="Times New Roman" w:hAnsi="Times New Roman" w:cs="Times New Roman"/>
                <w:sz w:val="24"/>
                <w:szCs w:val="24"/>
              </w:rPr>
              <w:t>Здоров</w:t>
            </w:r>
            <w:proofErr w:type="spellEnd"/>
            <w:r w:rsidRPr="00480D08">
              <w:rPr>
                <w:rFonts w:ascii="Times New Roman" w:hAnsi="Times New Roman" w:cs="Times New Roman"/>
                <w:sz w:val="24"/>
                <w:szCs w:val="24"/>
                <w:lang w:val="ru-RU"/>
              </w:rPr>
              <w:t>’</w:t>
            </w:r>
            <w:r w:rsidRPr="00480D08">
              <w:rPr>
                <w:rFonts w:ascii="Times New Roman" w:hAnsi="Times New Roman" w:cs="Times New Roman"/>
                <w:sz w:val="24"/>
                <w:szCs w:val="24"/>
              </w:rPr>
              <w:t>я, безпека та добробут»</w:t>
            </w:r>
          </w:p>
        </w:tc>
        <w:tc>
          <w:tcPr>
            <w:tcW w:w="2517" w:type="dxa"/>
          </w:tcPr>
          <w:p w:rsidR="00BE16E8" w:rsidRPr="00480D08" w:rsidRDefault="00BE16E8" w:rsidP="004A7219">
            <w:pPr>
              <w:spacing w:line="360" w:lineRule="auto"/>
              <w:jc w:val="center"/>
              <w:rPr>
                <w:rFonts w:ascii="Times New Roman" w:hAnsi="Times New Roman" w:cs="Times New Roman"/>
                <w:sz w:val="24"/>
                <w:szCs w:val="24"/>
              </w:rPr>
            </w:pPr>
            <w:r w:rsidRPr="00480D08">
              <w:rPr>
                <w:rFonts w:ascii="Times New Roman" w:hAnsi="Times New Roman" w:cs="Times New Roman"/>
                <w:sz w:val="24"/>
                <w:szCs w:val="24"/>
              </w:rPr>
              <w:t>1</w:t>
            </w:r>
          </w:p>
        </w:tc>
      </w:tr>
      <w:tr w:rsidR="00BE16E8" w:rsidRPr="002501B4" w:rsidTr="004A7219">
        <w:tc>
          <w:tcPr>
            <w:tcW w:w="850" w:type="dxa"/>
            <w:vMerge w:val="restart"/>
          </w:tcPr>
          <w:p w:rsidR="00BE16E8" w:rsidRPr="00480D08" w:rsidRDefault="00BE16E8" w:rsidP="004A7219">
            <w:pPr>
              <w:spacing w:line="360" w:lineRule="auto"/>
              <w:jc w:val="center"/>
              <w:rPr>
                <w:rFonts w:ascii="Times New Roman" w:hAnsi="Times New Roman" w:cs="Times New Roman"/>
                <w:sz w:val="24"/>
                <w:szCs w:val="24"/>
              </w:rPr>
            </w:pPr>
            <w:r w:rsidRPr="00480D08">
              <w:rPr>
                <w:rFonts w:ascii="Times New Roman" w:hAnsi="Times New Roman" w:cs="Times New Roman"/>
                <w:sz w:val="24"/>
                <w:szCs w:val="24"/>
              </w:rPr>
              <w:t>5</w:t>
            </w:r>
          </w:p>
        </w:tc>
        <w:tc>
          <w:tcPr>
            <w:tcW w:w="3511" w:type="dxa"/>
            <w:vMerge w:val="restart"/>
          </w:tcPr>
          <w:p w:rsidR="00BE16E8" w:rsidRPr="00480D08" w:rsidRDefault="00BE16E8" w:rsidP="004A7219">
            <w:pPr>
              <w:spacing w:line="360" w:lineRule="auto"/>
              <w:jc w:val="center"/>
              <w:rPr>
                <w:rFonts w:ascii="Times New Roman" w:hAnsi="Times New Roman" w:cs="Times New Roman"/>
                <w:sz w:val="24"/>
                <w:szCs w:val="24"/>
              </w:rPr>
            </w:pPr>
            <w:r w:rsidRPr="00480D08">
              <w:rPr>
                <w:rFonts w:ascii="Times New Roman" w:hAnsi="Times New Roman" w:cs="Times New Roman"/>
                <w:sz w:val="24"/>
                <w:szCs w:val="24"/>
              </w:rPr>
              <w:t>Громадянська та історична</w:t>
            </w:r>
          </w:p>
        </w:tc>
        <w:tc>
          <w:tcPr>
            <w:tcW w:w="2977" w:type="dxa"/>
          </w:tcPr>
          <w:p w:rsidR="00BE16E8" w:rsidRPr="00480D08" w:rsidRDefault="00BE16E8" w:rsidP="00BE16E8">
            <w:pPr>
              <w:spacing w:line="360" w:lineRule="auto"/>
              <w:jc w:val="center"/>
              <w:rPr>
                <w:rFonts w:ascii="Times New Roman" w:hAnsi="Times New Roman" w:cs="Times New Roman"/>
                <w:sz w:val="24"/>
                <w:szCs w:val="24"/>
              </w:rPr>
            </w:pPr>
            <w:r>
              <w:rPr>
                <w:rFonts w:ascii="Times New Roman" w:hAnsi="Times New Roman" w:cs="Times New Roman"/>
                <w:sz w:val="24"/>
                <w:szCs w:val="24"/>
              </w:rPr>
              <w:t>Історія</w:t>
            </w:r>
            <w:r w:rsidRPr="00480D08">
              <w:rPr>
                <w:rFonts w:ascii="Times New Roman" w:hAnsi="Times New Roman" w:cs="Times New Roman"/>
                <w:sz w:val="24"/>
                <w:szCs w:val="24"/>
              </w:rPr>
              <w:t xml:space="preserve"> України</w:t>
            </w:r>
            <w:r>
              <w:rPr>
                <w:rFonts w:ascii="Times New Roman" w:hAnsi="Times New Roman" w:cs="Times New Roman"/>
                <w:sz w:val="24"/>
                <w:szCs w:val="24"/>
              </w:rPr>
              <w:t>. Громадянська освіта</w:t>
            </w:r>
            <w:r w:rsidRPr="00480D08">
              <w:rPr>
                <w:rFonts w:ascii="Times New Roman" w:hAnsi="Times New Roman" w:cs="Times New Roman"/>
                <w:sz w:val="24"/>
                <w:szCs w:val="24"/>
              </w:rPr>
              <w:t xml:space="preserve"> </w:t>
            </w:r>
          </w:p>
        </w:tc>
        <w:tc>
          <w:tcPr>
            <w:tcW w:w="2517" w:type="dxa"/>
          </w:tcPr>
          <w:p w:rsidR="00BE16E8" w:rsidRPr="00480D08" w:rsidRDefault="00BE16E8" w:rsidP="004A7219">
            <w:pPr>
              <w:spacing w:line="360" w:lineRule="auto"/>
              <w:jc w:val="center"/>
              <w:rPr>
                <w:rFonts w:ascii="Times New Roman" w:hAnsi="Times New Roman" w:cs="Times New Roman"/>
                <w:sz w:val="24"/>
                <w:szCs w:val="24"/>
              </w:rPr>
            </w:pPr>
            <w:r>
              <w:rPr>
                <w:rFonts w:ascii="Times New Roman" w:hAnsi="Times New Roman" w:cs="Times New Roman"/>
                <w:sz w:val="24"/>
                <w:szCs w:val="24"/>
              </w:rPr>
              <w:t>0,5</w:t>
            </w:r>
          </w:p>
        </w:tc>
      </w:tr>
      <w:tr w:rsidR="00BE16E8" w:rsidRPr="002501B4" w:rsidTr="004A7219">
        <w:tc>
          <w:tcPr>
            <w:tcW w:w="850" w:type="dxa"/>
            <w:vMerge/>
          </w:tcPr>
          <w:p w:rsidR="00BE16E8" w:rsidRPr="00480D08" w:rsidRDefault="00BE16E8" w:rsidP="004A7219">
            <w:pPr>
              <w:spacing w:line="360" w:lineRule="auto"/>
              <w:jc w:val="center"/>
              <w:rPr>
                <w:rFonts w:ascii="Times New Roman" w:hAnsi="Times New Roman" w:cs="Times New Roman"/>
                <w:sz w:val="24"/>
                <w:szCs w:val="24"/>
              </w:rPr>
            </w:pPr>
          </w:p>
        </w:tc>
        <w:tc>
          <w:tcPr>
            <w:tcW w:w="3511" w:type="dxa"/>
            <w:vMerge/>
          </w:tcPr>
          <w:p w:rsidR="00BE16E8" w:rsidRPr="00480D08" w:rsidRDefault="00BE16E8" w:rsidP="004A7219">
            <w:pPr>
              <w:spacing w:line="360" w:lineRule="auto"/>
              <w:jc w:val="center"/>
              <w:rPr>
                <w:rFonts w:ascii="Times New Roman" w:hAnsi="Times New Roman" w:cs="Times New Roman"/>
                <w:sz w:val="24"/>
                <w:szCs w:val="24"/>
              </w:rPr>
            </w:pPr>
          </w:p>
        </w:tc>
        <w:tc>
          <w:tcPr>
            <w:tcW w:w="2977" w:type="dxa"/>
          </w:tcPr>
          <w:p w:rsidR="00BE16E8" w:rsidRDefault="00BE16E8" w:rsidP="00BE16E8">
            <w:pPr>
              <w:spacing w:line="360" w:lineRule="auto"/>
              <w:jc w:val="center"/>
              <w:rPr>
                <w:rFonts w:ascii="Times New Roman" w:hAnsi="Times New Roman" w:cs="Times New Roman"/>
                <w:sz w:val="24"/>
                <w:szCs w:val="24"/>
              </w:rPr>
            </w:pPr>
            <w:r>
              <w:rPr>
                <w:rFonts w:ascii="Times New Roman" w:hAnsi="Times New Roman" w:cs="Times New Roman"/>
                <w:sz w:val="24"/>
                <w:szCs w:val="24"/>
              </w:rPr>
              <w:t>Всесвітня історія</w:t>
            </w:r>
          </w:p>
        </w:tc>
        <w:tc>
          <w:tcPr>
            <w:tcW w:w="2517" w:type="dxa"/>
          </w:tcPr>
          <w:p w:rsidR="00BE16E8" w:rsidRDefault="00BE16E8" w:rsidP="004A7219">
            <w:pPr>
              <w:spacing w:line="360" w:lineRule="auto"/>
              <w:jc w:val="center"/>
              <w:rPr>
                <w:rFonts w:ascii="Times New Roman" w:hAnsi="Times New Roman" w:cs="Times New Roman"/>
                <w:sz w:val="24"/>
                <w:szCs w:val="24"/>
              </w:rPr>
            </w:pPr>
            <w:r>
              <w:rPr>
                <w:rFonts w:ascii="Times New Roman" w:hAnsi="Times New Roman" w:cs="Times New Roman"/>
                <w:sz w:val="24"/>
                <w:szCs w:val="24"/>
              </w:rPr>
              <w:t>0,5</w:t>
            </w:r>
          </w:p>
        </w:tc>
      </w:tr>
      <w:tr w:rsidR="00BE16E8" w:rsidRPr="002501B4" w:rsidTr="004A7219">
        <w:trPr>
          <w:trHeight w:val="225"/>
        </w:trPr>
        <w:tc>
          <w:tcPr>
            <w:tcW w:w="850" w:type="dxa"/>
            <w:vMerge w:val="restart"/>
          </w:tcPr>
          <w:p w:rsidR="00BE16E8" w:rsidRPr="00480D08" w:rsidRDefault="00BE16E8" w:rsidP="004A7219">
            <w:pPr>
              <w:spacing w:line="360" w:lineRule="auto"/>
              <w:jc w:val="center"/>
              <w:rPr>
                <w:rFonts w:ascii="Times New Roman" w:hAnsi="Times New Roman" w:cs="Times New Roman"/>
                <w:sz w:val="24"/>
                <w:szCs w:val="24"/>
              </w:rPr>
            </w:pPr>
            <w:r w:rsidRPr="00480D08">
              <w:rPr>
                <w:rFonts w:ascii="Times New Roman" w:hAnsi="Times New Roman" w:cs="Times New Roman"/>
                <w:sz w:val="24"/>
                <w:szCs w:val="24"/>
              </w:rPr>
              <w:t>6</w:t>
            </w:r>
          </w:p>
        </w:tc>
        <w:tc>
          <w:tcPr>
            <w:tcW w:w="3511" w:type="dxa"/>
            <w:vMerge w:val="restart"/>
          </w:tcPr>
          <w:p w:rsidR="00BE16E8" w:rsidRPr="00480D08" w:rsidRDefault="00BE16E8" w:rsidP="004A7219">
            <w:pPr>
              <w:spacing w:line="360" w:lineRule="auto"/>
              <w:jc w:val="center"/>
              <w:rPr>
                <w:rFonts w:ascii="Times New Roman" w:hAnsi="Times New Roman" w:cs="Times New Roman"/>
                <w:sz w:val="24"/>
                <w:szCs w:val="24"/>
              </w:rPr>
            </w:pPr>
            <w:r w:rsidRPr="00480D08">
              <w:rPr>
                <w:rFonts w:ascii="Times New Roman" w:hAnsi="Times New Roman" w:cs="Times New Roman"/>
                <w:sz w:val="24"/>
                <w:szCs w:val="24"/>
              </w:rPr>
              <w:t xml:space="preserve">Мистецька </w:t>
            </w:r>
          </w:p>
        </w:tc>
        <w:tc>
          <w:tcPr>
            <w:tcW w:w="2977" w:type="dxa"/>
          </w:tcPr>
          <w:p w:rsidR="00BE16E8" w:rsidRPr="00480D08" w:rsidRDefault="00BE16E8" w:rsidP="004A7219">
            <w:pPr>
              <w:spacing w:line="360" w:lineRule="auto"/>
              <w:jc w:val="center"/>
              <w:rPr>
                <w:rFonts w:ascii="Times New Roman" w:hAnsi="Times New Roman" w:cs="Times New Roman"/>
                <w:sz w:val="24"/>
                <w:szCs w:val="24"/>
              </w:rPr>
            </w:pPr>
            <w:r w:rsidRPr="00480D08">
              <w:rPr>
                <w:rFonts w:ascii="Times New Roman" w:hAnsi="Times New Roman" w:cs="Times New Roman"/>
                <w:sz w:val="24"/>
                <w:szCs w:val="24"/>
              </w:rPr>
              <w:t>Образотворче мистецтво</w:t>
            </w:r>
          </w:p>
        </w:tc>
        <w:tc>
          <w:tcPr>
            <w:tcW w:w="2517" w:type="dxa"/>
          </w:tcPr>
          <w:p w:rsidR="00BE16E8" w:rsidRPr="00480D08" w:rsidRDefault="00BE16E8" w:rsidP="004A7219">
            <w:pPr>
              <w:spacing w:line="360" w:lineRule="auto"/>
              <w:jc w:val="center"/>
              <w:rPr>
                <w:rFonts w:ascii="Times New Roman" w:hAnsi="Times New Roman" w:cs="Times New Roman"/>
                <w:sz w:val="24"/>
                <w:szCs w:val="24"/>
              </w:rPr>
            </w:pPr>
            <w:r w:rsidRPr="00480D08">
              <w:rPr>
                <w:rFonts w:ascii="Times New Roman" w:hAnsi="Times New Roman" w:cs="Times New Roman"/>
                <w:sz w:val="24"/>
                <w:szCs w:val="24"/>
              </w:rPr>
              <w:t xml:space="preserve"> 0,5</w:t>
            </w:r>
          </w:p>
        </w:tc>
      </w:tr>
      <w:tr w:rsidR="00BE16E8" w:rsidRPr="002501B4" w:rsidTr="004A7219">
        <w:trPr>
          <w:trHeight w:val="225"/>
        </w:trPr>
        <w:tc>
          <w:tcPr>
            <w:tcW w:w="850" w:type="dxa"/>
            <w:vMerge/>
          </w:tcPr>
          <w:p w:rsidR="00BE16E8" w:rsidRPr="00480D08" w:rsidRDefault="00BE16E8" w:rsidP="004A7219">
            <w:pPr>
              <w:spacing w:line="360" w:lineRule="auto"/>
              <w:jc w:val="center"/>
              <w:rPr>
                <w:rFonts w:ascii="Times New Roman" w:hAnsi="Times New Roman" w:cs="Times New Roman"/>
                <w:sz w:val="24"/>
                <w:szCs w:val="24"/>
              </w:rPr>
            </w:pPr>
          </w:p>
        </w:tc>
        <w:tc>
          <w:tcPr>
            <w:tcW w:w="3511" w:type="dxa"/>
            <w:vMerge/>
          </w:tcPr>
          <w:p w:rsidR="00BE16E8" w:rsidRPr="00480D08" w:rsidRDefault="00BE16E8" w:rsidP="004A7219">
            <w:pPr>
              <w:spacing w:line="360" w:lineRule="auto"/>
              <w:jc w:val="center"/>
              <w:rPr>
                <w:rFonts w:ascii="Times New Roman" w:hAnsi="Times New Roman" w:cs="Times New Roman"/>
                <w:sz w:val="24"/>
                <w:szCs w:val="24"/>
              </w:rPr>
            </w:pPr>
          </w:p>
        </w:tc>
        <w:tc>
          <w:tcPr>
            <w:tcW w:w="2977" w:type="dxa"/>
          </w:tcPr>
          <w:p w:rsidR="00BE16E8" w:rsidRPr="00480D08" w:rsidRDefault="00BE16E8" w:rsidP="004A7219">
            <w:pPr>
              <w:spacing w:line="360" w:lineRule="auto"/>
              <w:jc w:val="center"/>
              <w:rPr>
                <w:rFonts w:ascii="Times New Roman" w:hAnsi="Times New Roman" w:cs="Times New Roman"/>
                <w:sz w:val="24"/>
                <w:szCs w:val="24"/>
              </w:rPr>
            </w:pPr>
            <w:r w:rsidRPr="00480D08">
              <w:rPr>
                <w:rFonts w:ascii="Times New Roman" w:hAnsi="Times New Roman" w:cs="Times New Roman"/>
                <w:sz w:val="24"/>
                <w:szCs w:val="24"/>
              </w:rPr>
              <w:t>Музичне мистецтво</w:t>
            </w:r>
          </w:p>
        </w:tc>
        <w:tc>
          <w:tcPr>
            <w:tcW w:w="2517" w:type="dxa"/>
          </w:tcPr>
          <w:p w:rsidR="00BE16E8" w:rsidRPr="00480D08" w:rsidRDefault="00BE16E8" w:rsidP="004A7219">
            <w:pPr>
              <w:spacing w:line="360" w:lineRule="auto"/>
              <w:jc w:val="center"/>
              <w:rPr>
                <w:rFonts w:ascii="Times New Roman" w:hAnsi="Times New Roman" w:cs="Times New Roman"/>
                <w:sz w:val="24"/>
                <w:szCs w:val="24"/>
              </w:rPr>
            </w:pPr>
            <w:r w:rsidRPr="00480D08">
              <w:rPr>
                <w:rFonts w:ascii="Times New Roman" w:hAnsi="Times New Roman" w:cs="Times New Roman"/>
                <w:sz w:val="24"/>
                <w:szCs w:val="24"/>
              </w:rPr>
              <w:t>0,5</w:t>
            </w:r>
          </w:p>
        </w:tc>
      </w:tr>
      <w:tr w:rsidR="00BE16E8" w:rsidRPr="002501B4" w:rsidTr="004A7219">
        <w:trPr>
          <w:trHeight w:val="435"/>
        </w:trPr>
        <w:tc>
          <w:tcPr>
            <w:tcW w:w="850" w:type="dxa"/>
          </w:tcPr>
          <w:p w:rsidR="00BE16E8" w:rsidRPr="00480D08" w:rsidRDefault="00BE16E8" w:rsidP="004A7219">
            <w:pPr>
              <w:spacing w:line="360" w:lineRule="auto"/>
              <w:jc w:val="center"/>
              <w:rPr>
                <w:rFonts w:ascii="Times New Roman" w:hAnsi="Times New Roman" w:cs="Times New Roman"/>
                <w:sz w:val="24"/>
                <w:szCs w:val="24"/>
              </w:rPr>
            </w:pPr>
            <w:r w:rsidRPr="00480D08">
              <w:rPr>
                <w:rFonts w:ascii="Times New Roman" w:hAnsi="Times New Roman" w:cs="Times New Roman"/>
                <w:sz w:val="24"/>
                <w:szCs w:val="24"/>
              </w:rPr>
              <w:t>7</w:t>
            </w:r>
          </w:p>
        </w:tc>
        <w:tc>
          <w:tcPr>
            <w:tcW w:w="3511" w:type="dxa"/>
          </w:tcPr>
          <w:p w:rsidR="00BE16E8" w:rsidRPr="00480D08" w:rsidRDefault="00BE16E8" w:rsidP="004A7219">
            <w:pPr>
              <w:spacing w:line="360" w:lineRule="auto"/>
              <w:jc w:val="center"/>
              <w:rPr>
                <w:rFonts w:ascii="Times New Roman" w:hAnsi="Times New Roman" w:cs="Times New Roman"/>
                <w:sz w:val="24"/>
                <w:szCs w:val="24"/>
              </w:rPr>
            </w:pPr>
            <w:r w:rsidRPr="00480D08">
              <w:rPr>
                <w:rFonts w:ascii="Times New Roman" w:hAnsi="Times New Roman" w:cs="Times New Roman"/>
                <w:sz w:val="24"/>
                <w:szCs w:val="24"/>
              </w:rPr>
              <w:t>Технологічна</w:t>
            </w:r>
          </w:p>
        </w:tc>
        <w:tc>
          <w:tcPr>
            <w:tcW w:w="2977" w:type="dxa"/>
          </w:tcPr>
          <w:p w:rsidR="00BE16E8" w:rsidRPr="00480D08" w:rsidRDefault="00BE16E8" w:rsidP="004A7219">
            <w:pPr>
              <w:spacing w:line="360" w:lineRule="auto"/>
              <w:jc w:val="center"/>
              <w:rPr>
                <w:rFonts w:ascii="Times New Roman" w:hAnsi="Times New Roman" w:cs="Times New Roman"/>
                <w:sz w:val="24"/>
                <w:szCs w:val="24"/>
              </w:rPr>
            </w:pPr>
            <w:r w:rsidRPr="00480D08">
              <w:rPr>
                <w:rFonts w:ascii="Times New Roman" w:hAnsi="Times New Roman" w:cs="Times New Roman"/>
                <w:sz w:val="24"/>
                <w:szCs w:val="24"/>
              </w:rPr>
              <w:t>Технології</w:t>
            </w:r>
          </w:p>
        </w:tc>
        <w:tc>
          <w:tcPr>
            <w:tcW w:w="2517" w:type="dxa"/>
          </w:tcPr>
          <w:p w:rsidR="00BE16E8" w:rsidRPr="00480D08" w:rsidRDefault="00BE16E8" w:rsidP="004A7219">
            <w:pPr>
              <w:spacing w:line="360" w:lineRule="auto"/>
              <w:jc w:val="center"/>
              <w:rPr>
                <w:rFonts w:ascii="Times New Roman" w:hAnsi="Times New Roman" w:cs="Times New Roman"/>
                <w:sz w:val="24"/>
                <w:szCs w:val="24"/>
              </w:rPr>
            </w:pPr>
            <w:r w:rsidRPr="00480D08">
              <w:rPr>
                <w:rFonts w:ascii="Times New Roman" w:hAnsi="Times New Roman" w:cs="Times New Roman"/>
                <w:sz w:val="24"/>
                <w:szCs w:val="24"/>
              </w:rPr>
              <w:t>1</w:t>
            </w:r>
          </w:p>
        </w:tc>
      </w:tr>
      <w:tr w:rsidR="00BE16E8" w:rsidRPr="002501B4" w:rsidTr="004A7219">
        <w:trPr>
          <w:trHeight w:val="510"/>
        </w:trPr>
        <w:tc>
          <w:tcPr>
            <w:tcW w:w="850" w:type="dxa"/>
          </w:tcPr>
          <w:p w:rsidR="00BE16E8" w:rsidRPr="00480D08" w:rsidRDefault="00BE16E8" w:rsidP="004A7219">
            <w:pPr>
              <w:spacing w:line="360" w:lineRule="auto"/>
              <w:jc w:val="center"/>
              <w:rPr>
                <w:rFonts w:ascii="Times New Roman" w:hAnsi="Times New Roman" w:cs="Times New Roman"/>
                <w:sz w:val="24"/>
                <w:szCs w:val="24"/>
              </w:rPr>
            </w:pPr>
            <w:r w:rsidRPr="00480D08">
              <w:rPr>
                <w:rFonts w:ascii="Times New Roman" w:hAnsi="Times New Roman" w:cs="Times New Roman"/>
                <w:sz w:val="24"/>
                <w:szCs w:val="24"/>
              </w:rPr>
              <w:t>8</w:t>
            </w:r>
          </w:p>
        </w:tc>
        <w:tc>
          <w:tcPr>
            <w:tcW w:w="3511" w:type="dxa"/>
          </w:tcPr>
          <w:p w:rsidR="00BE16E8" w:rsidRPr="00480D08" w:rsidRDefault="00BE16E8" w:rsidP="004A7219">
            <w:pPr>
              <w:spacing w:line="360" w:lineRule="auto"/>
              <w:jc w:val="center"/>
              <w:rPr>
                <w:rFonts w:ascii="Times New Roman" w:hAnsi="Times New Roman" w:cs="Times New Roman"/>
                <w:sz w:val="24"/>
                <w:szCs w:val="24"/>
              </w:rPr>
            </w:pPr>
            <w:proofErr w:type="spellStart"/>
            <w:r w:rsidRPr="00480D08">
              <w:rPr>
                <w:rFonts w:ascii="Times New Roman" w:hAnsi="Times New Roman" w:cs="Times New Roman"/>
                <w:sz w:val="24"/>
                <w:szCs w:val="24"/>
              </w:rPr>
              <w:t>Інформатична</w:t>
            </w:r>
            <w:proofErr w:type="spellEnd"/>
          </w:p>
        </w:tc>
        <w:tc>
          <w:tcPr>
            <w:tcW w:w="2977" w:type="dxa"/>
          </w:tcPr>
          <w:p w:rsidR="00BE16E8" w:rsidRPr="00480D08" w:rsidRDefault="00BE16E8" w:rsidP="004A7219">
            <w:pPr>
              <w:spacing w:line="360" w:lineRule="auto"/>
              <w:jc w:val="center"/>
              <w:rPr>
                <w:rFonts w:ascii="Times New Roman" w:hAnsi="Times New Roman" w:cs="Times New Roman"/>
                <w:sz w:val="24"/>
                <w:szCs w:val="24"/>
              </w:rPr>
            </w:pPr>
            <w:r w:rsidRPr="00480D08">
              <w:rPr>
                <w:rFonts w:ascii="Times New Roman" w:hAnsi="Times New Roman" w:cs="Times New Roman"/>
                <w:sz w:val="24"/>
                <w:szCs w:val="24"/>
              </w:rPr>
              <w:t>Інформатика</w:t>
            </w:r>
          </w:p>
        </w:tc>
        <w:tc>
          <w:tcPr>
            <w:tcW w:w="2517" w:type="dxa"/>
          </w:tcPr>
          <w:p w:rsidR="00BE16E8" w:rsidRPr="00480D08" w:rsidRDefault="00BE16E8" w:rsidP="004A7219">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BE16E8" w:rsidRPr="002501B4" w:rsidTr="004A7219">
        <w:trPr>
          <w:trHeight w:val="510"/>
        </w:trPr>
        <w:tc>
          <w:tcPr>
            <w:tcW w:w="4361" w:type="dxa"/>
            <w:gridSpan w:val="2"/>
          </w:tcPr>
          <w:p w:rsidR="00BE16E8" w:rsidRPr="00480D08" w:rsidRDefault="00BE16E8" w:rsidP="004A7219">
            <w:pPr>
              <w:spacing w:line="360" w:lineRule="auto"/>
              <w:rPr>
                <w:rFonts w:ascii="Times New Roman" w:hAnsi="Times New Roman" w:cs="Times New Roman"/>
                <w:b/>
                <w:sz w:val="24"/>
                <w:szCs w:val="24"/>
              </w:rPr>
            </w:pPr>
            <w:r w:rsidRPr="00480D08">
              <w:rPr>
                <w:rFonts w:ascii="Times New Roman" w:hAnsi="Times New Roman" w:cs="Times New Roman"/>
                <w:b/>
                <w:sz w:val="24"/>
                <w:szCs w:val="24"/>
              </w:rPr>
              <w:t>Всього:</w:t>
            </w:r>
          </w:p>
        </w:tc>
        <w:tc>
          <w:tcPr>
            <w:tcW w:w="5494" w:type="dxa"/>
            <w:gridSpan w:val="2"/>
          </w:tcPr>
          <w:p w:rsidR="00BE16E8" w:rsidRPr="00480D08" w:rsidRDefault="00BE16E8" w:rsidP="004A7219">
            <w:pPr>
              <w:spacing w:line="360" w:lineRule="auto"/>
              <w:jc w:val="right"/>
              <w:rPr>
                <w:rFonts w:ascii="Times New Roman" w:hAnsi="Times New Roman" w:cs="Times New Roman"/>
                <w:sz w:val="24"/>
                <w:szCs w:val="24"/>
              </w:rPr>
            </w:pPr>
            <w:r w:rsidRPr="00480D08">
              <w:rPr>
                <w:rFonts w:ascii="Times New Roman" w:hAnsi="Times New Roman" w:cs="Times New Roman"/>
                <w:sz w:val="24"/>
                <w:szCs w:val="24"/>
              </w:rPr>
              <w:t>14</w:t>
            </w:r>
          </w:p>
        </w:tc>
      </w:tr>
    </w:tbl>
    <w:p w:rsidR="00BE16E8" w:rsidRDefault="00BE16E8" w:rsidP="008A265D">
      <w:pPr>
        <w:widowControl w:val="0"/>
        <w:tabs>
          <w:tab w:val="left" w:pos="4263"/>
        </w:tabs>
        <w:suppressAutoHyphens/>
        <w:spacing w:after="0" w:line="360" w:lineRule="auto"/>
        <w:jc w:val="center"/>
        <w:outlineLvl w:val="0"/>
        <w:rPr>
          <w:rFonts w:ascii="Times New Roman" w:eastAsia="Times New Roman" w:hAnsi="Times New Roman" w:cs="Times New Roman"/>
          <w:b/>
          <w:bCs/>
          <w:sz w:val="28"/>
          <w:szCs w:val="28"/>
          <w:lang w:eastAsia="zh-CN"/>
        </w:rPr>
      </w:pPr>
    </w:p>
    <w:p w:rsidR="00BE16E8" w:rsidRDefault="00BE16E8" w:rsidP="008A265D">
      <w:pPr>
        <w:widowControl w:val="0"/>
        <w:tabs>
          <w:tab w:val="left" w:pos="4263"/>
        </w:tabs>
        <w:suppressAutoHyphens/>
        <w:spacing w:after="0" w:line="360" w:lineRule="auto"/>
        <w:jc w:val="center"/>
        <w:outlineLvl w:val="0"/>
        <w:rPr>
          <w:rFonts w:ascii="Times New Roman" w:eastAsia="Times New Roman" w:hAnsi="Times New Roman" w:cs="Times New Roman"/>
          <w:b/>
          <w:bCs/>
          <w:sz w:val="28"/>
          <w:szCs w:val="28"/>
          <w:lang w:eastAsia="zh-CN"/>
        </w:rPr>
      </w:pPr>
    </w:p>
    <w:p w:rsidR="00C0567A" w:rsidRPr="00C0567A" w:rsidRDefault="00C0567A" w:rsidP="008A265D">
      <w:pPr>
        <w:widowControl w:val="0"/>
        <w:tabs>
          <w:tab w:val="left" w:pos="4263"/>
        </w:tabs>
        <w:suppressAutoHyphens/>
        <w:spacing w:after="0" w:line="360" w:lineRule="auto"/>
        <w:jc w:val="center"/>
        <w:outlineLvl w:val="0"/>
        <w:rPr>
          <w:rFonts w:ascii="Times New Roman" w:eastAsia="Times New Roman" w:hAnsi="Times New Roman" w:cs="Times New Roman"/>
          <w:b/>
          <w:bCs/>
          <w:sz w:val="28"/>
          <w:szCs w:val="28"/>
          <w:lang w:eastAsia="zh-CN"/>
        </w:rPr>
      </w:pPr>
      <w:r w:rsidRPr="00C0567A">
        <w:rPr>
          <w:rFonts w:ascii="Times New Roman" w:eastAsia="Times New Roman" w:hAnsi="Times New Roman" w:cs="Times New Roman"/>
          <w:b/>
          <w:bCs/>
          <w:sz w:val="28"/>
          <w:szCs w:val="28"/>
          <w:lang w:eastAsia="zh-CN"/>
        </w:rPr>
        <w:lastRenderedPageBreak/>
        <w:t>Рекомендовані форми організації освітнього процесу</w:t>
      </w:r>
    </w:p>
    <w:p w:rsidR="00C0567A" w:rsidRPr="00C0567A" w:rsidRDefault="00C0567A" w:rsidP="00C0567A">
      <w:pPr>
        <w:widowControl w:val="0"/>
        <w:suppressAutoHyphens/>
        <w:spacing w:after="0" w:line="360" w:lineRule="auto"/>
        <w:ind w:left="115" w:right="108" w:firstLine="567"/>
        <w:jc w:val="both"/>
        <w:rPr>
          <w:rFonts w:ascii="Times New Roman" w:eastAsia="Times New Roman" w:hAnsi="Times New Roman" w:cs="Times New Roman"/>
          <w:sz w:val="28"/>
          <w:szCs w:val="28"/>
          <w:lang w:eastAsia="zh-CN" w:bidi="hi-IN"/>
        </w:rPr>
      </w:pPr>
      <w:r w:rsidRPr="00C0567A">
        <w:rPr>
          <w:rFonts w:ascii="Times New Roman" w:eastAsia="Times New Roman" w:hAnsi="Times New Roman" w:cs="Times New Roman"/>
          <w:sz w:val="28"/>
          <w:szCs w:val="28"/>
          <w:lang w:eastAsia="zh-CN" w:bidi="hi-IN"/>
        </w:rPr>
        <w:t>Освітній процес організовується в безпечному освітньому середовищі та здійснюється з урахуванням вікових особливостей, фізичного, психічного та інтелектуального розвитку дітей, їхніх особливих освітніх потреб. У разі необхідності освітній процес може здійснюватися із використанням технологій дистанційного навчання.</w:t>
      </w:r>
    </w:p>
    <w:p w:rsidR="00C0567A" w:rsidRPr="00C0567A" w:rsidRDefault="00C0567A" w:rsidP="00C0567A">
      <w:pPr>
        <w:widowControl w:val="0"/>
        <w:suppressAutoHyphens/>
        <w:spacing w:after="0" w:line="360" w:lineRule="auto"/>
        <w:ind w:left="115" w:right="113" w:firstLine="567"/>
        <w:jc w:val="both"/>
        <w:rPr>
          <w:rFonts w:ascii="Times New Roman" w:eastAsia="Times New Roman" w:hAnsi="Times New Roman" w:cs="Times New Roman"/>
          <w:sz w:val="28"/>
          <w:szCs w:val="28"/>
          <w:lang w:eastAsia="zh-CN" w:bidi="hi-IN"/>
        </w:rPr>
      </w:pPr>
      <w:r w:rsidRPr="00C0567A">
        <w:rPr>
          <w:rFonts w:ascii="Times New Roman" w:eastAsia="Times New Roman" w:hAnsi="Times New Roman" w:cs="Times New Roman"/>
          <w:sz w:val="28"/>
          <w:szCs w:val="28"/>
          <w:lang w:eastAsia="zh-CN" w:bidi="hi-IN"/>
        </w:rPr>
        <w:t>Вибір форм організації освітнього процесу здійснено у рамках академічної свободи і залежить від наявності необхідних ресурсів (матеріально-технічного, кадрового, навчально-методичного, інформаційного забезпечення освітньої діяльності), а також форм здобуття освіти.</w:t>
      </w:r>
    </w:p>
    <w:p w:rsidR="00C0567A" w:rsidRPr="00C0567A" w:rsidRDefault="00C0567A" w:rsidP="00C0567A">
      <w:pPr>
        <w:widowControl w:val="0"/>
        <w:suppressAutoHyphens/>
        <w:spacing w:after="0" w:line="360" w:lineRule="auto"/>
        <w:ind w:firstLine="567"/>
        <w:jc w:val="both"/>
        <w:rPr>
          <w:rFonts w:ascii="Times New Roman" w:eastAsia="Times New Roman" w:hAnsi="Times New Roman" w:cs="Times New Roman"/>
          <w:sz w:val="28"/>
          <w:szCs w:val="28"/>
          <w:lang w:eastAsia="zh-CN" w:bidi="hi-IN"/>
        </w:rPr>
      </w:pPr>
      <w:r w:rsidRPr="00C0567A">
        <w:rPr>
          <w:rFonts w:ascii="Times New Roman" w:eastAsia="Times New Roman" w:hAnsi="Times New Roman" w:cs="Times New Roman"/>
          <w:sz w:val="28"/>
          <w:szCs w:val="28"/>
          <w:lang w:eastAsia="zh-CN" w:bidi="hi-IN"/>
        </w:rPr>
        <w:t xml:space="preserve">За потреби заклад освіти може організувати індивідуальні форми здобуття освіти (зокрема </w:t>
      </w:r>
      <w:proofErr w:type="spellStart"/>
      <w:r w:rsidRPr="00C0567A">
        <w:rPr>
          <w:rFonts w:ascii="Times New Roman" w:eastAsia="Times New Roman" w:hAnsi="Times New Roman" w:cs="Times New Roman"/>
          <w:sz w:val="28"/>
          <w:szCs w:val="28"/>
          <w:shd w:val="clear" w:color="auto" w:fill="FFFFFF"/>
          <w:lang w:eastAsia="zh-CN" w:bidi="hi-IN"/>
        </w:rPr>
        <w:t>екстернатну</w:t>
      </w:r>
      <w:proofErr w:type="spellEnd"/>
      <w:r w:rsidRPr="00C0567A">
        <w:rPr>
          <w:rFonts w:ascii="Times New Roman" w:eastAsia="Times New Roman" w:hAnsi="Times New Roman" w:cs="Times New Roman"/>
          <w:sz w:val="28"/>
          <w:szCs w:val="28"/>
          <w:shd w:val="clear" w:color="auto" w:fill="FFFFFF"/>
          <w:lang w:eastAsia="zh-CN" w:bidi="hi-IN"/>
        </w:rPr>
        <w:t>, сімейну (домашню), педагогічний патронаж</w:t>
      </w:r>
      <w:r w:rsidRPr="00C0567A">
        <w:rPr>
          <w:rFonts w:ascii="Times New Roman" w:eastAsia="Times New Roman" w:hAnsi="Times New Roman" w:cs="Times New Roman"/>
          <w:sz w:val="28"/>
          <w:szCs w:val="28"/>
          <w:lang w:eastAsia="zh-CN" w:bidi="hi-IN"/>
        </w:rPr>
        <w:t xml:space="preserve">), реалізовувати індивідуальну освітню траєкторію учня. </w:t>
      </w:r>
    </w:p>
    <w:p w:rsidR="00C0567A" w:rsidRPr="00C0567A" w:rsidRDefault="00C0567A" w:rsidP="00C0567A">
      <w:pPr>
        <w:widowControl w:val="0"/>
        <w:shd w:val="clear" w:color="auto" w:fill="FFFFFF"/>
        <w:suppressAutoHyphens/>
        <w:spacing w:after="0" w:line="360" w:lineRule="auto"/>
        <w:ind w:firstLine="567"/>
        <w:jc w:val="both"/>
        <w:rPr>
          <w:rFonts w:ascii="Times New Roman" w:eastAsia="Times New Roman" w:hAnsi="Times New Roman" w:cs="Times New Roman"/>
          <w:sz w:val="28"/>
          <w:szCs w:val="28"/>
          <w:lang w:eastAsia="zh-CN" w:bidi="hi-IN"/>
        </w:rPr>
      </w:pPr>
      <w:r w:rsidRPr="00C0567A">
        <w:rPr>
          <w:rFonts w:ascii="Times New Roman" w:eastAsia="Times New Roman" w:hAnsi="Times New Roman" w:cs="Times New Roman"/>
          <w:sz w:val="28"/>
          <w:szCs w:val="28"/>
          <w:lang w:eastAsia="zh-CN" w:bidi="hi-IN"/>
        </w:rPr>
        <w:t>Відповідно до Порядку поділу класів на групи при вивченні окремих предметів у закладах загальної середньої освіти (додаток 2 до наказу Міністерства освіти і науки України від 20.02.2002 № 128, зареєстрованого в Міністерстві юстиції України 06.03.2002 р. за № 229/6517, із змінами, внесеними згідно з наказом Міністерства освіти № 572 від 09.10.2002 наказом Міністерства освіти і науки, молоді та спорту № 921 від 17.08.2012 наказом Міністерства освіти і науки N 401 від 08.04.2016) клас може ділитися на групи під час вивчення української та іноземної мов за умови більше 27 учнів у класі, під час проведення практичних занять з інформатики з використанням комп’ютерів за умови не менше 8 учнів у групі.</w:t>
      </w:r>
    </w:p>
    <w:p w:rsidR="00C0567A" w:rsidRPr="00C0567A" w:rsidRDefault="00C0567A" w:rsidP="00C0567A">
      <w:pPr>
        <w:widowControl w:val="0"/>
        <w:suppressAutoHyphens/>
        <w:spacing w:after="0" w:line="360" w:lineRule="auto"/>
        <w:ind w:right="113" w:firstLine="567"/>
        <w:jc w:val="both"/>
        <w:rPr>
          <w:rFonts w:ascii="Times New Roman" w:eastAsia="Times New Roman" w:hAnsi="Times New Roman" w:cs="Times New Roman"/>
          <w:sz w:val="28"/>
          <w:szCs w:val="28"/>
          <w:lang w:eastAsia="zh-CN" w:bidi="hi-IN"/>
        </w:rPr>
      </w:pPr>
      <w:r w:rsidRPr="00C0567A">
        <w:rPr>
          <w:rFonts w:ascii="Times New Roman" w:eastAsia="Times New Roman" w:hAnsi="Times New Roman" w:cs="Times New Roman"/>
          <w:sz w:val="28"/>
          <w:szCs w:val="28"/>
          <w:lang w:eastAsia="zh-CN" w:bidi="hi-IN"/>
        </w:rPr>
        <w:t>Основними формами організації освітнього процесу є різні типи уроку:</w:t>
      </w:r>
    </w:p>
    <w:p w:rsidR="00C0567A" w:rsidRPr="00C0567A" w:rsidRDefault="00C0567A" w:rsidP="00C0567A">
      <w:pPr>
        <w:widowControl w:val="0"/>
        <w:numPr>
          <w:ilvl w:val="0"/>
          <w:numId w:val="46"/>
        </w:numPr>
        <w:tabs>
          <w:tab w:val="left" w:pos="851"/>
        </w:tabs>
        <w:suppressAutoHyphens/>
        <w:spacing w:after="0" w:line="360" w:lineRule="auto"/>
        <w:ind w:right="113" w:firstLine="567"/>
        <w:jc w:val="both"/>
        <w:rPr>
          <w:rFonts w:ascii="Times New Roman" w:eastAsia="Times New Roman" w:hAnsi="Times New Roman" w:cs="Times New Roman"/>
          <w:sz w:val="28"/>
          <w:szCs w:val="28"/>
          <w:lang w:eastAsia="zh-CN" w:bidi="hi-IN"/>
        </w:rPr>
      </w:pPr>
      <w:r w:rsidRPr="00C0567A">
        <w:rPr>
          <w:rFonts w:ascii="Times New Roman" w:eastAsia="Times New Roman" w:hAnsi="Times New Roman" w:cs="Times New Roman"/>
          <w:sz w:val="28"/>
          <w:szCs w:val="28"/>
          <w:lang w:eastAsia="zh-CN" w:bidi="hi-IN"/>
        </w:rPr>
        <w:t xml:space="preserve">формування </w:t>
      </w:r>
      <w:proofErr w:type="spellStart"/>
      <w:r w:rsidRPr="00C0567A">
        <w:rPr>
          <w:rFonts w:ascii="Times New Roman" w:eastAsia="Times New Roman" w:hAnsi="Times New Roman" w:cs="Times New Roman"/>
          <w:sz w:val="28"/>
          <w:szCs w:val="28"/>
          <w:lang w:eastAsia="zh-CN" w:bidi="hi-IN"/>
        </w:rPr>
        <w:t>компетентностей</w:t>
      </w:r>
      <w:proofErr w:type="spellEnd"/>
      <w:r w:rsidRPr="00C0567A">
        <w:rPr>
          <w:rFonts w:ascii="Times New Roman" w:eastAsia="Times New Roman" w:hAnsi="Times New Roman" w:cs="Times New Roman"/>
          <w:sz w:val="28"/>
          <w:szCs w:val="28"/>
          <w:lang w:eastAsia="zh-CN" w:bidi="hi-IN"/>
        </w:rPr>
        <w:t>;</w:t>
      </w:r>
    </w:p>
    <w:p w:rsidR="00C0567A" w:rsidRPr="00C0567A" w:rsidRDefault="00C0567A" w:rsidP="00C0567A">
      <w:pPr>
        <w:widowControl w:val="0"/>
        <w:numPr>
          <w:ilvl w:val="0"/>
          <w:numId w:val="46"/>
        </w:numPr>
        <w:tabs>
          <w:tab w:val="left" w:pos="851"/>
        </w:tabs>
        <w:suppressAutoHyphens/>
        <w:spacing w:after="0" w:line="360" w:lineRule="auto"/>
        <w:ind w:right="113" w:firstLine="567"/>
        <w:jc w:val="both"/>
        <w:rPr>
          <w:rFonts w:ascii="Times New Roman" w:eastAsia="Times New Roman" w:hAnsi="Times New Roman" w:cs="Times New Roman"/>
          <w:sz w:val="28"/>
          <w:szCs w:val="28"/>
          <w:lang w:eastAsia="zh-CN" w:bidi="hi-IN"/>
        </w:rPr>
      </w:pPr>
      <w:r w:rsidRPr="00C0567A">
        <w:rPr>
          <w:rFonts w:ascii="Times New Roman" w:eastAsia="Times New Roman" w:hAnsi="Times New Roman" w:cs="Times New Roman"/>
          <w:sz w:val="28"/>
          <w:szCs w:val="28"/>
          <w:lang w:eastAsia="zh-CN" w:bidi="hi-IN"/>
        </w:rPr>
        <w:t xml:space="preserve">розвитку </w:t>
      </w:r>
      <w:proofErr w:type="spellStart"/>
      <w:r w:rsidRPr="00C0567A">
        <w:rPr>
          <w:rFonts w:ascii="Times New Roman" w:eastAsia="Times New Roman" w:hAnsi="Times New Roman" w:cs="Times New Roman"/>
          <w:sz w:val="28"/>
          <w:szCs w:val="28"/>
          <w:lang w:eastAsia="zh-CN" w:bidi="hi-IN"/>
        </w:rPr>
        <w:t>компетентностей</w:t>
      </w:r>
      <w:proofErr w:type="spellEnd"/>
      <w:r w:rsidRPr="00C0567A">
        <w:rPr>
          <w:rFonts w:ascii="Times New Roman" w:eastAsia="Times New Roman" w:hAnsi="Times New Roman" w:cs="Times New Roman"/>
          <w:sz w:val="28"/>
          <w:szCs w:val="28"/>
          <w:lang w:eastAsia="zh-CN" w:bidi="hi-IN"/>
        </w:rPr>
        <w:t>;</w:t>
      </w:r>
    </w:p>
    <w:p w:rsidR="00C0567A" w:rsidRPr="00C0567A" w:rsidRDefault="00C0567A" w:rsidP="00C0567A">
      <w:pPr>
        <w:widowControl w:val="0"/>
        <w:numPr>
          <w:ilvl w:val="0"/>
          <w:numId w:val="46"/>
        </w:numPr>
        <w:tabs>
          <w:tab w:val="left" w:pos="851"/>
        </w:tabs>
        <w:suppressAutoHyphens/>
        <w:spacing w:after="0" w:line="360" w:lineRule="auto"/>
        <w:ind w:right="113" w:firstLine="567"/>
        <w:jc w:val="both"/>
        <w:rPr>
          <w:rFonts w:ascii="Times New Roman" w:eastAsia="Times New Roman" w:hAnsi="Times New Roman" w:cs="Times New Roman"/>
          <w:sz w:val="28"/>
          <w:szCs w:val="28"/>
          <w:lang w:eastAsia="zh-CN" w:bidi="hi-IN"/>
        </w:rPr>
      </w:pPr>
      <w:r w:rsidRPr="00C0567A">
        <w:rPr>
          <w:rFonts w:ascii="Times New Roman" w:eastAsia="Times New Roman" w:hAnsi="Times New Roman" w:cs="Times New Roman"/>
          <w:sz w:val="28"/>
          <w:szCs w:val="28"/>
          <w:lang w:eastAsia="zh-CN" w:bidi="hi-IN"/>
        </w:rPr>
        <w:t xml:space="preserve">перевірки та/або оцінювання досягнення </w:t>
      </w:r>
      <w:proofErr w:type="spellStart"/>
      <w:r w:rsidRPr="00C0567A">
        <w:rPr>
          <w:rFonts w:ascii="Times New Roman" w:eastAsia="Times New Roman" w:hAnsi="Times New Roman" w:cs="Times New Roman"/>
          <w:sz w:val="28"/>
          <w:szCs w:val="28"/>
          <w:lang w:eastAsia="zh-CN" w:bidi="hi-IN"/>
        </w:rPr>
        <w:t>компетентностей</w:t>
      </w:r>
      <w:proofErr w:type="spellEnd"/>
      <w:r w:rsidRPr="00C0567A">
        <w:rPr>
          <w:rFonts w:ascii="Times New Roman" w:eastAsia="Times New Roman" w:hAnsi="Times New Roman" w:cs="Times New Roman"/>
          <w:sz w:val="28"/>
          <w:szCs w:val="28"/>
          <w:lang w:eastAsia="zh-CN" w:bidi="hi-IN"/>
        </w:rPr>
        <w:t>;</w:t>
      </w:r>
    </w:p>
    <w:p w:rsidR="00C0567A" w:rsidRPr="00C0567A" w:rsidRDefault="00C0567A" w:rsidP="00C0567A">
      <w:pPr>
        <w:widowControl w:val="0"/>
        <w:numPr>
          <w:ilvl w:val="0"/>
          <w:numId w:val="46"/>
        </w:numPr>
        <w:tabs>
          <w:tab w:val="left" w:pos="851"/>
        </w:tabs>
        <w:suppressAutoHyphens/>
        <w:spacing w:after="0" w:line="360" w:lineRule="auto"/>
        <w:ind w:right="113" w:firstLine="567"/>
        <w:jc w:val="both"/>
        <w:rPr>
          <w:rFonts w:ascii="Times New Roman" w:eastAsia="Times New Roman" w:hAnsi="Times New Roman" w:cs="Times New Roman"/>
          <w:sz w:val="28"/>
          <w:szCs w:val="28"/>
          <w:lang w:eastAsia="zh-CN" w:bidi="hi-IN"/>
        </w:rPr>
      </w:pPr>
      <w:r w:rsidRPr="00C0567A">
        <w:rPr>
          <w:rFonts w:ascii="Times New Roman" w:eastAsia="Times New Roman" w:hAnsi="Times New Roman" w:cs="Times New Roman"/>
          <w:sz w:val="28"/>
          <w:szCs w:val="28"/>
          <w:lang w:eastAsia="zh-CN" w:bidi="hi-IN"/>
        </w:rPr>
        <w:t xml:space="preserve">корекції основних </w:t>
      </w:r>
      <w:proofErr w:type="spellStart"/>
      <w:r w:rsidRPr="00C0567A">
        <w:rPr>
          <w:rFonts w:ascii="Times New Roman" w:eastAsia="Times New Roman" w:hAnsi="Times New Roman" w:cs="Times New Roman"/>
          <w:sz w:val="28"/>
          <w:szCs w:val="28"/>
          <w:lang w:eastAsia="zh-CN" w:bidi="hi-IN"/>
        </w:rPr>
        <w:t>компетентностей</w:t>
      </w:r>
      <w:proofErr w:type="spellEnd"/>
      <w:r w:rsidRPr="00C0567A">
        <w:rPr>
          <w:rFonts w:ascii="Times New Roman" w:eastAsia="Times New Roman" w:hAnsi="Times New Roman" w:cs="Times New Roman"/>
          <w:sz w:val="28"/>
          <w:szCs w:val="28"/>
          <w:lang w:eastAsia="zh-CN" w:bidi="hi-IN"/>
        </w:rPr>
        <w:t>;</w:t>
      </w:r>
    </w:p>
    <w:p w:rsidR="00C0567A" w:rsidRPr="00C0567A" w:rsidRDefault="00C0567A" w:rsidP="00C0567A">
      <w:pPr>
        <w:widowControl w:val="0"/>
        <w:numPr>
          <w:ilvl w:val="0"/>
          <w:numId w:val="46"/>
        </w:numPr>
        <w:tabs>
          <w:tab w:val="left" w:pos="851"/>
        </w:tabs>
        <w:suppressAutoHyphens/>
        <w:spacing w:after="0" w:line="360" w:lineRule="auto"/>
        <w:ind w:right="113" w:firstLine="567"/>
        <w:jc w:val="both"/>
        <w:rPr>
          <w:rFonts w:ascii="Times New Roman" w:eastAsia="Times New Roman" w:hAnsi="Times New Roman" w:cs="Times New Roman"/>
          <w:sz w:val="28"/>
          <w:szCs w:val="28"/>
          <w:lang w:eastAsia="zh-CN" w:bidi="hi-IN"/>
        </w:rPr>
      </w:pPr>
      <w:r w:rsidRPr="00C0567A">
        <w:rPr>
          <w:rFonts w:ascii="Times New Roman" w:eastAsia="Times New Roman" w:hAnsi="Times New Roman" w:cs="Times New Roman"/>
          <w:sz w:val="28"/>
          <w:szCs w:val="28"/>
          <w:lang w:eastAsia="zh-CN" w:bidi="hi-IN"/>
        </w:rPr>
        <w:t>комбінований урок.</w:t>
      </w:r>
    </w:p>
    <w:p w:rsidR="00C0567A" w:rsidRPr="00C0567A" w:rsidRDefault="00C0567A" w:rsidP="00C0567A">
      <w:pPr>
        <w:widowControl w:val="0"/>
        <w:suppressAutoHyphens/>
        <w:spacing w:after="0" w:line="360" w:lineRule="auto"/>
        <w:ind w:left="115" w:right="113" w:firstLine="567"/>
        <w:jc w:val="both"/>
        <w:rPr>
          <w:rFonts w:ascii="Times New Roman" w:eastAsia="Times New Roman" w:hAnsi="Times New Roman" w:cs="Times New Roman"/>
          <w:sz w:val="28"/>
          <w:szCs w:val="28"/>
          <w:lang w:eastAsia="zh-CN" w:bidi="hi-IN"/>
        </w:rPr>
      </w:pPr>
      <w:r w:rsidRPr="00C0567A">
        <w:rPr>
          <w:rFonts w:ascii="Times New Roman" w:eastAsia="Times New Roman" w:hAnsi="Times New Roman" w:cs="Times New Roman"/>
          <w:sz w:val="28"/>
          <w:szCs w:val="28"/>
          <w:lang w:eastAsia="zh-CN" w:bidi="hi-IN"/>
        </w:rPr>
        <w:lastRenderedPageBreak/>
        <w:t xml:space="preserve">Також формами організації освітнього процесу можуть бути екскурсії, віртуальні подорожі, </w:t>
      </w:r>
      <w:proofErr w:type="spellStart"/>
      <w:r w:rsidRPr="00C0567A">
        <w:rPr>
          <w:rFonts w:ascii="Times New Roman" w:eastAsia="Times New Roman" w:hAnsi="Times New Roman" w:cs="Times New Roman"/>
          <w:sz w:val="28"/>
          <w:szCs w:val="28"/>
          <w:lang w:eastAsia="zh-CN" w:bidi="hi-IN"/>
        </w:rPr>
        <w:t>уроки</w:t>
      </w:r>
      <w:proofErr w:type="spellEnd"/>
      <w:r w:rsidRPr="00C0567A">
        <w:rPr>
          <w:rFonts w:ascii="Times New Roman" w:eastAsia="Times New Roman" w:hAnsi="Times New Roman" w:cs="Times New Roman"/>
          <w:sz w:val="28"/>
          <w:szCs w:val="28"/>
          <w:lang w:eastAsia="zh-CN" w:bidi="hi-IN"/>
        </w:rPr>
        <w:t xml:space="preserve">-семінари, конференції, форуми, спектаклі, брифінги, </w:t>
      </w:r>
      <w:proofErr w:type="spellStart"/>
      <w:r w:rsidRPr="00C0567A">
        <w:rPr>
          <w:rFonts w:ascii="Times New Roman" w:eastAsia="Times New Roman" w:hAnsi="Times New Roman" w:cs="Times New Roman"/>
          <w:sz w:val="28"/>
          <w:szCs w:val="28"/>
          <w:lang w:eastAsia="zh-CN" w:bidi="hi-IN"/>
        </w:rPr>
        <w:t>квести</w:t>
      </w:r>
      <w:proofErr w:type="spellEnd"/>
      <w:r w:rsidRPr="00C0567A">
        <w:rPr>
          <w:rFonts w:ascii="Times New Roman" w:eastAsia="Times New Roman" w:hAnsi="Times New Roman" w:cs="Times New Roman"/>
          <w:sz w:val="28"/>
          <w:szCs w:val="28"/>
          <w:lang w:eastAsia="zh-CN" w:bidi="hi-IN"/>
        </w:rPr>
        <w:t xml:space="preserve">, інтерактивні </w:t>
      </w:r>
      <w:proofErr w:type="spellStart"/>
      <w:r w:rsidRPr="00C0567A">
        <w:rPr>
          <w:rFonts w:ascii="Times New Roman" w:eastAsia="Times New Roman" w:hAnsi="Times New Roman" w:cs="Times New Roman"/>
          <w:sz w:val="28"/>
          <w:szCs w:val="28"/>
          <w:lang w:eastAsia="zh-CN" w:bidi="hi-IN"/>
        </w:rPr>
        <w:t>уроки</w:t>
      </w:r>
      <w:proofErr w:type="spellEnd"/>
      <w:r w:rsidRPr="00C0567A">
        <w:rPr>
          <w:rFonts w:ascii="Times New Roman" w:eastAsia="Times New Roman" w:hAnsi="Times New Roman" w:cs="Times New Roman"/>
          <w:sz w:val="28"/>
          <w:szCs w:val="28"/>
          <w:lang w:eastAsia="zh-CN" w:bidi="hi-IN"/>
        </w:rPr>
        <w:t xml:space="preserve"> (</w:t>
      </w:r>
      <w:proofErr w:type="spellStart"/>
      <w:r w:rsidRPr="00C0567A">
        <w:rPr>
          <w:rFonts w:ascii="Times New Roman" w:eastAsia="Times New Roman" w:hAnsi="Times New Roman" w:cs="Times New Roman"/>
          <w:sz w:val="28"/>
          <w:szCs w:val="28"/>
          <w:lang w:eastAsia="zh-CN" w:bidi="hi-IN"/>
        </w:rPr>
        <w:t>уроки</w:t>
      </w:r>
      <w:proofErr w:type="spellEnd"/>
      <w:r w:rsidRPr="00C0567A">
        <w:rPr>
          <w:rFonts w:ascii="Times New Roman" w:eastAsia="Times New Roman" w:hAnsi="Times New Roman" w:cs="Times New Roman"/>
          <w:sz w:val="28"/>
          <w:szCs w:val="28"/>
          <w:lang w:eastAsia="zh-CN" w:bidi="hi-IN"/>
        </w:rPr>
        <w:t xml:space="preserve">-«суди», урок-дискусійна група, </w:t>
      </w:r>
      <w:proofErr w:type="spellStart"/>
      <w:r w:rsidRPr="00C0567A">
        <w:rPr>
          <w:rFonts w:ascii="Times New Roman" w:eastAsia="Times New Roman" w:hAnsi="Times New Roman" w:cs="Times New Roman"/>
          <w:sz w:val="28"/>
          <w:szCs w:val="28"/>
          <w:lang w:eastAsia="zh-CN" w:bidi="hi-IN"/>
        </w:rPr>
        <w:t>уроки</w:t>
      </w:r>
      <w:proofErr w:type="spellEnd"/>
      <w:r w:rsidRPr="00C0567A">
        <w:rPr>
          <w:rFonts w:ascii="Times New Roman" w:eastAsia="Times New Roman" w:hAnsi="Times New Roman" w:cs="Times New Roman"/>
          <w:sz w:val="28"/>
          <w:szCs w:val="28"/>
          <w:lang w:eastAsia="zh-CN" w:bidi="hi-IN"/>
        </w:rPr>
        <w:t xml:space="preserve"> з навчанням одних учнів іншими), інтегровані </w:t>
      </w:r>
      <w:proofErr w:type="spellStart"/>
      <w:r w:rsidRPr="00C0567A">
        <w:rPr>
          <w:rFonts w:ascii="Times New Roman" w:eastAsia="Times New Roman" w:hAnsi="Times New Roman" w:cs="Times New Roman"/>
          <w:sz w:val="28"/>
          <w:szCs w:val="28"/>
          <w:lang w:eastAsia="zh-CN" w:bidi="hi-IN"/>
        </w:rPr>
        <w:t>уроки</w:t>
      </w:r>
      <w:proofErr w:type="spellEnd"/>
      <w:r w:rsidRPr="00C0567A">
        <w:rPr>
          <w:rFonts w:ascii="Times New Roman" w:eastAsia="Times New Roman" w:hAnsi="Times New Roman" w:cs="Times New Roman"/>
          <w:sz w:val="28"/>
          <w:szCs w:val="28"/>
          <w:lang w:eastAsia="zh-CN" w:bidi="hi-IN"/>
        </w:rPr>
        <w:t xml:space="preserve">, проблемні </w:t>
      </w:r>
      <w:proofErr w:type="spellStart"/>
      <w:r w:rsidRPr="00C0567A">
        <w:rPr>
          <w:rFonts w:ascii="Times New Roman" w:eastAsia="Times New Roman" w:hAnsi="Times New Roman" w:cs="Times New Roman"/>
          <w:sz w:val="28"/>
          <w:szCs w:val="28"/>
          <w:lang w:eastAsia="zh-CN" w:bidi="hi-IN"/>
        </w:rPr>
        <w:t>уроки</w:t>
      </w:r>
      <w:proofErr w:type="spellEnd"/>
      <w:r w:rsidRPr="00C0567A">
        <w:rPr>
          <w:rFonts w:ascii="Times New Roman" w:eastAsia="Times New Roman" w:hAnsi="Times New Roman" w:cs="Times New Roman"/>
          <w:sz w:val="28"/>
          <w:szCs w:val="28"/>
          <w:lang w:eastAsia="zh-CN" w:bidi="hi-IN"/>
        </w:rPr>
        <w:t>, відео-</w:t>
      </w:r>
      <w:proofErr w:type="spellStart"/>
      <w:r w:rsidRPr="00C0567A">
        <w:rPr>
          <w:rFonts w:ascii="Times New Roman" w:eastAsia="Times New Roman" w:hAnsi="Times New Roman" w:cs="Times New Roman"/>
          <w:sz w:val="28"/>
          <w:szCs w:val="28"/>
          <w:lang w:eastAsia="zh-CN" w:bidi="hi-IN"/>
        </w:rPr>
        <w:t>уроки</w:t>
      </w:r>
      <w:proofErr w:type="spellEnd"/>
      <w:r w:rsidRPr="00C0567A">
        <w:rPr>
          <w:rFonts w:ascii="Times New Roman" w:eastAsia="Times New Roman" w:hAnsi="Times New Roman" w:cs="Times New Roman"/>
          <w:sz w:val="28"/>
          <w:szCs w:val="28"/>
          <w:lang w:eastAsia="zh-CN" w:bidi="hi-IN"/>
        </w:rPr>
        <w:t xml:space="preserve"> тощо.</w:t>
      </w:r>
    </w:p>
    <w:p w:rsidR="00C0567A" w:rsidRPr="00C0567A" w:rsidRDefault="00C0567A" w:rsidP="00C0567A">
      <w:pPr>
        <w:widowControl w:val="0"/>
        <w:suppressAutoHyphens/>
        <w:spacing w:after="0" w:line="360" w:lineRule="auto"/>
        <w:ind w:left="115" w:right="113" w:firstLine="567"/>
        <w:jc w:val="both"/>
        <w:rPr>
          <w:rFonts w:ascii="Times New Roman" w:eastAsia="Times New Roman" w:hAnsi="Times New Roman" w:cs="Times New Roman"/>
          <w:sz w:val="28"/>
          <w:szCs w:val="28"/>
          <w:lang w:eastAsia="zh-CN" w:bidi="hi-IN"/>
        </w:rPr>
      </w:pPr>
      <w:r w:rsidRPr="00C0567A">
        <w:rPr>
          <w:rFonts w:ascii="Times New Roman" w:eastAsia="Times New Roman" w:hAnsi="Times New Roman" w:cs="Times New Roman"/>
          <w:sz w:val="28"/>
          <w:szCs w:val="28"/>
          <w:lang w:eastAsia="zh-CN" w:bidi="hi-IN"/>
        </w:rPr>
        <w:t xml:space="preserve">З метою засвоєння нового матеріалу та розвитку </w:t>
      </w:r>
      <w:proofErr w:type="spellStart"/>
      <w:r w:rsidRPr="00C0567A">
        <w:rPr>
          <w:rFonts w:ascii="Times New Roman" w:eastAsia="Times New Roman" w:hAnsi="Times New Roman" w:cs="Times New Roman"/>
          <w:sz w:val="28"/>
          <w:szCs w:val="28"/>
          <w:lang w:eastAsia="zh-CN" w:bidi="hi-IN"/>
        </w:rPr>
        <w:t>компетентностей</w:t>
      </w:r>
      <w:proofErr w:type="spellEnd"/>
      <w:r w:rsidRPr="00C0567A">
        <w:rPr>
          <w:rFonts w:ascii="Times New Roman" w:eastAsia="Times New Roman" w:hAnsi="Times New Roman" w:cs="Times New Roman"/>
          <w:sz w:val="28"/>
          <w:szCs w:val="28"/>
          <w:lang w:eastAsia="zh-CN" w:bidi="hi-IN"/>
        </w:rPr>
        <w:t xml:space="preserve"> крім уроку проводяться навчально-практичні заняття. Ця форма організації поєднує виконання різних практичних вправ, експериментальних робіт відповідно до змісту окремих предметів, менш регламентована й має акцент на більшій самостійності учнів в експериментальній та практичній діяльності. Досягнуті компетентності учні можуть застосувати на практичних заняттях і заняттях практикуму. Практичне заняття - це така форма організації, в якій учням надається можливість застосовувати отримані ними знання у практичній діяльності.</w:t>
      </w:r>
    </w:p>
    <w:p w:rsidR="00C0567A" w:rsidRPr="00C0567A" w:rsidRDefault="00C0567A" w:rsidP="00C0567A">
      <w:pPr>
        <w:widowControl w:val="0"/>
        <w:suppressAutoHyphens/>
        <w:spacing w:after="0" w:line="360" w:lineRule="auto"/>
        <w:ind w:left="115" w:right="113" w:firstLine="567"/>
        <w:jc w:val="both"/>
        <w:rPr>
          <w:rFonts w:ascii="Times New Roman" w:eastAsia="Times New Roman" w:hAnsi="Times New Roman" w:cs="Times New Roman"/>
          <w:sz w:val="28"/>
          <w:szCs w:val="28"/>
          <w:lang w:eastAsia="zh-CN" w:bidi="hi-IN"/>
        </w:rPr>
      </w:pPr>
      <w:r w:rsidRPr="00C0567A">
        <w:rPr>
          <w:rFonts w:ascii="Times New Roman" w:eastAsia="Times New Roman" w:hAnsi="Times New Roman" w:cs="Times New Roman"/>
          <w:sz w:val="28"/>
          <w:szCs w:val="28"/>
          <w:lang w:eastAsia="zh-CN" w:bidi="hi-IN"/>
        </w:rPr>
        <w:t xml:space="preserve">Експериментальні завдання, передбачені змістом окремих предметів, виконуються на заняттях із практикуму (виконання експериментально-практичних робіт). </w:t>
      </w:r>
    </w:p>
    <w:p w:rsidR="00C0567A" w:rsidRPr="00C0567A" w:rsidRDefault="00C0567A" w:rsidP="00C0567A">
      <w:pPr>
        <w:widowControl w:val="0"/>
        <w:suppressAutoHyphens/>
        <w:spacing w:after="0" w:line="360" w:lineRule="auto"/>
        <w:ind w:left="115" w:right="113" w:firstLine="567"/>
        <w:jc w:val="both"/>
        <w:rPr>
          <w:rFonts w:ascii="Times New Roman" w:eastAsia="Times New Roman" w:hAnsi="Times New Roman" w:cs="Times New Roman"/>
          <w:sz w:val="28"/>
          <w:szCs w:val="28"/>
          <w:lang w:eastAsia="zh-CN" w:bidi="hi-IN"/>
        </w:rPr>
      </w:pPr>
      <w:r w:rsidRPr="00C0567A">
        <w:rPr>
          <w:rFonts w:ascii="Times New Roman" w:eastAsia="Times New Roman" w:hAnsi="Times New Roman" w:cs="Times New Roman"/>
          <w:sz w:val="28"/>
          <w:szCs w:val="28"/>
          <w:lang w:eastAsia="zh-CN" w:bidi="hi-IN"/>
        </w:rPr>
        <w:t>Оглядова екскурсія припускає цілеспрямоване ознайомлення учнів з об'єктами та спостереження процесів з метою відновити та систематизувати раніше отримані знання.</w:t>
      </w:r>
    </w:p>
    <w:p w:rsidR="00C0567A" w:rsidRPr="00C0567A" w:rsidRDefault="00C0567A" w:rsidP="00C0567A">
      <w:pPr>
        <w:widowControl w:val="0"/>
        <w:suppressAutoHyphens/>
        <w:spacing w:after="0" w:line="360" w:lineRule="auto"/>
        <w:ind w:left="115" w:right="113" w:firstLine="567"/>
        <w:jc w:val="both"/>
        <w:rPr>
          <w:rFonts w:ascii="Times New Roman" w:eastAsia="Times New Roman" w:hAnsi="Times New Roman" w:cs="Times New Roman"/>
          <w:sz w:val="28"/>
          <w:szCs w:val="28"/>
          <w:lang w:eastAsia="zh-CN" w:bidi="hi-IN"/>
        </w:rPr>
      </w:pPr>
      <w:r w:rsidRPr="00C0567A">
        <w:rPr>
          <w:rFonts w:ascii="Times New Roman" w:eastAsia="Times New Roman" w:hAnsi="Times New Roman" w:cs="Times New Roman"/>
          <w:sz w:val="28"/>
          <w:szCs w:val="28"/>
          <w:lang w:eastAsia="zh-CN" w:bidi="hi-IN"/>
        </w:rPr>
        <w:t xml:space="preserve">Функцію перевірки та/або оцінювання досягнення </w:t>
      </w:r>
      <w:proofErr w:type="spellStart"/>
      <w:r w:rsidRPr="00C0567A">
        <w:rPr>
          <w:rFonts w:ascii="Times New Roman" w:eastAsia="Times New Roman" w:hAnsi="Times New Roman" w:cs="Times New Roman"/>
          <w:sz w:val="28"/>
          <w:szCs w:val="28"/>
          <w:lang w:eastAsia="zh-CN" w:bidi="hi-IN"/>
        </w:rPr>
        <w:t>компетентностей</w:t>
      </w:r>
      <w:proofErr w:type="spellEnd"/>
      <w:r w:rsidRPr="00C0567A">
        <w:rPr>
          <w:rFonts w:ascii="Times New Roman" w:eastAsia="Times New Roman" w:hAnsi="Times New Roman" w:cs="Times New Roman"/>
          <w:sz w:val="28"/>
          <w:szCs w:val="28"/>
          <w:lang w:eastAsia="zh-CN" w:bidi="hi-IN"/>
        </w:rPr>
        <w:t xml:space="preserve"> виконує навчально-практичне заняття. Учні одержують конкретні завдання, за виконання яких звітують перед вчителем. Практичні заняття та заняття практикуму також можуть будуватися з метою реалізації контрольних функцій освітнього процесу. На цих заняттях учні самостійно виготовляють вироби, проводять виміри та звітують за виконану роботу. Можливо проводити заняття в малих групах, бригадах і ланках (у тому числі робота учнів у парах змінного складу) за умови, що окремі учні виконують роботу бригадирів, консультантів, тобто тих, хто навчає малу групу.</w:t>
      </w:r>
    </w:p>
    <w:p w:rsidR="00C0567A" w:rsidRPr="00C0567A" w:rsidRDefault="00C0567A" w:rsidP="00C0567A">
      <w:pPr>
        <w:widowControl w:val="0"/>
        <w:suppressAutoHyphens/>
        <w:spacing w:after="0" w:line="360" w:lineRule="auto"/>
        <w:ind w:left="115" w:right="113" w:firstLine="567"/>
        <w:jc w:val="both"/>
        <w:rPr>
          <w:rFonts w:ascii="Times New Roman" w:eastAsia="Times New Roman" w:hAnsi="Times New Roman" w:cs="Times New Roman"/>
          <w:sz w:val="28"/>
          <w:szCs w:val="28"/>
          <w:lang w:eastAsia="zh-CN" w:bidi="hi-IN"/>
        </w:rPr>
      </w:pPr>
      <w:r w:rsidRPr="00C0567A">
        <w:rPr>
          <w:rFonts w:ascii="Times New Roman" w:eastAsia="Times New Roman" w:hAnsi="Times New Roman" w:cs="Times New Roman"/>
          <w:sz w:val="28"/>
          <w:szCs w:val="28"/>
          <w:lang w:eastAsia="zh-CN" w:bidi="hi-IN"/>
        </w:rPr>
        <w:t xml:space="preserve">Екскурсії в першу чергу покликані показати учням практичне </w:t>
      </w:r>
      <w:r w:rsidRPr="00C0567A">
        <w:rPr>
          <w:rFonts w:ascii="Times New Roman" w:eastAsia="Times New Roman" w:hAnsi="Times New Roman" w:cs="Times New Roman"/>
          <w:sz w:val="28"/>
          <w:szCs w:val="28"/>
          <w:lang w:eastAsia="zh-CN" w:bidi="hi-IN"/>
        </w:rPr>
        <w:lastRenderedPageBreak/>
        <w:t>застосування знань, отриманих при вивченні змісту окремих предметів (можливо поєднувати зі збором учнями по ходу екскурсії матеріалу для виконання визначених завдань).</w:t>
      </w:r>
    </w:p>
    <w:p w:rsidR="00C0567A" w:rsidRPr="00C0567A" w:rsidRDefault="00C0567A" w:rsidP="00C0567A">
      <w:pPr>
        <w:widowControl w:val="0"/>
        <w:suppressAutoHyphens/>
        <w:spacing w:after="0" w:line="360" w:lineRule="auto"/>
        <w:ind w:left="115" w:right="113" w:firstLine="567"/>
        <w:jc w:val="both"/>
        <w:rPr>
          <w:rFonts w:ascii="Times New Roman" w:eastAsia="Times New Roman" w:hAnsi="Times New Roman" w:cs="Times New Roman"/>
          <w:sz w:val="28"/>
          <w:szCs w:val="28"/>
          <w:lang w:eastAsia="zh-CN" w:bidi="hi-IN"/>
        </w:rPr>
      </w:pPr>
      <w:r w:rsidRPr="00C0567A">
        <w:rPr>
          <w:rFonts w:ascii="Times New Roman" w:eastAsia="Times New Roman" w:hAnsi="Times New Roman" w:cs="Times New Roman"/>
          <w:sz w:val="28"/>
          <w:szCs w:val="28"/>
          <w:lang w:eastAsia="zh-CN" w:bidi="hi-IN"/>
        </w:rPr>
        <w:t>Учні можуть самостійно знімати та монтувати відеофільми (під час відео-уроку) за умови самостійного розроблення сюжету фільму, підбору матеріалу, виконують самостійно розподілені ролі та аналізують виконану роботу.</w:t>
      </w:r>
    </w:p>
    <w:p w:rsidR="00C0567A" w:rsidRPr="00C0567A" w:rsidRDefault="00C0567A" w:rsidP="00C0567A">
      <w:pPr>
        <w:widowControl w:val="0"/>
        <w:suppressAutoHyphens/>
        <w:spacing w:after="0" w:line="360" w:lineRule="auto"/>
        <w:ind w:left="115" w:right="113" w:firstLine="567"/>
        <w:jc w:val="both"/>
        <w:rPr>
          <w:rFonts w:ascii="Times New Roman" w:eastAsia="Times New Roman" w:hAnsi="Times New Roman" w:cs="Times New Roman"/>
          <w:sz w:val="28"/>
          <w:szCs w:val="28"/>
          <w:lang w:eastAsia="zh-CN" w:bidi="hi-IN"/>
        </w:rPr>
      </w:pPr>
      <w:r w:rsidRPr="00C0567A">
        <w:rPr>
          <w:rFonts w:ascii="Times New Roman" w:eastAsia="Times New Roman" w:hAnsi="Times New Roman" w:cs="Times New Roman"/>
          <w:sz w:val="28"/>
          <w:szCs w:val="28"/>
          <w:lang w:eastAsia="zh-CN" w:bidi="hi-IN"/>
        </w:rPr>
        <w:t xml:space="preserve">Форми організації освітнього процесу можуть </w:t>
      </w:r>
      <w:proofErr w:type="spellStart"/>
      <w:r w:rsidRPr="00C0567A">
        <w:rPr>
          <w:rFonts w:ascii="Times New Roman" w:eastAsia="Times New Roman" w:hAnsi="Times New Roman" w:cs="Times New Roman"/>
          <w:sz w:val="28"/>
          <w:szCs w:val="28"/>
          <w:lang w:eastAsia="zh-CN" w:bidi="hi-IN"/>
        </w:rPr>
        <w:t>уточнюватись</w:t>
      </w:r>
      <w:proofErr w:type="spellEnd"/>
      <w:r w:rsidRPr="00C0567A">
        <w:rPr>
          <w:rFonts w:ascii="Times New Roman" w:eastAsia="Times New Roman" w:hAnsi="Times New Roman" w:cs="Times New Roman"/>
          <w:sz w:val="28"/>
          <w:szCs w:val="28"/>
          <w:lang w:eastAsia="zh-CN" w:bidi="hi-IN"/>
        </w:rPr>
        <w:t xml:space="preserve"> та розширюватись у змісті окремих предметів за умови виконання державних вимог Державного стандарту та окремих предметів протягом навчального року.</w:t>
      </w:r>
    </w:p>
    <w:p w:rsidR="00C0567A" w:rsidRPr="00C0567A" w:rsidRDefault="00C0567A" w:rsidP="00C0567A">
      <w:pPr>
        <w:widowControl w:val="0"/>
        <w:suppressAutoHyphens/>
        <w:spacing w:after="0" w:line="360" w:lineRule="auto"/>
        <w:ind w:left="115" w:right="113" w:firstLine="567"/>
        <w:jc w:val="both"/>
        <w:rPr>
          <w:rFonts w:ascii="Times New Roman" w:eastAsia="Times New Roman" w:hAnsi="Times New Roman" w:cs="Times New Roman"/>
          <w:sz w:val="28"/>
          <w:szCs w:val="28"/>
          <w:lang w:eastAsia="zh-CN" w:bidi="hi-IN"/>
        </w:rPr>
      </w:pPr>
      <w:r w:rsidRPr="00C0567A">
        <w:rPr>
          <w:rFonts w:ascii="Times New Roman" w:eastAsia="Times New Roman" w:hAnsi="Times New Roman" w:cs="Times New Roman"/>
          <w:sz w:val="28"/>
          <w:szCs w:val="28"/>
          <w:lang w:eastAsia="zh-CN" w:bidi="hi-IN"/>
        </w:rPr>
        <w:t>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rsidR="00C0567A" w:rsidRPr="00C0567A" w:rsidRDefault="00C0567A" w:rsidP="00C0567A">
      <w:pPr>
        <w:widowControl w:val="0"/>
        <w:suppressAutoHyphens/>
        <w:spacing w:after="0" w:line="360" w:lineRule="auto"/>
        <w:ind w:left="115" w:right="110" w:firstLine="567"/>
        <w:jc w:val="both"/>
        <w:rPr>
          <w:rFonts w:ascii="Times New Roman" w:eastAsia="Times New Roman" w:hAnsi="Times New Roman" w:cs="Times New Roman"/>
          <w:sz w:val="28"/>
          <w:szCs w:val="28"/>
          <w:lang w:eastAsia="zh-CN" w:bidi="hi-IN"/>
        </w:rPr>
      </w:pPr>
      <w:r w:rsidRPr="00C0567A">
        <w:rPr>
          <w:rFonts w:ascii="Times New Roman" w:eastAsia="Times New Roman" w:hAnsi="Times New Roman" w:cs="Times New Roman"/>
          <w:sz w:val="28"/>
          <w:szCs w:val="28"/>
          <w:lang w:eastAsia="zh-CN" w:bidi="hi-IN"/>
        </w:rPr>
        <w:t>За потреби здобуття освіти здійснюється за індивідуальною освітньою траєкторією. Індивідуальна освітня траєкторія учня  реалізується з урахуванням необхідних для цього ресурсів, наявних у закладі  освіти та інших суб’єктів освітньої діяльності, зокрема тих, що забезпечують здобуття освіти за мережевою формою здобуття освіти. Індивідуальна освітня траєкторія учня реалізується на підставі індивідуальної програми розвитку, індивідуального навчального плану, що розробляється педагогічними працівниками у взаємодії з учнем та/або його батьками, схвалюється педагогічною радою закладу освіти, затверджується директором  та підписується батьками.</w:t>
      </w:r>
    </w:p>
    <w:p w:rsidR="00C0567A" w:rsidRPr="00C0567A" w:rsidRDefault="00C0567A" w:rsidP="00C0567A">
      <w:pPr>
        <w:widowControl w:val="0"/>
        <w:suppressAutoHyphens/>
        <w:spacing w:after="0" w:line="360" w:lineRule="auto"/>
        <w:ind w:left="115" w:right="106" w:firstLine="567"/>
        <w:jc w:val="both"/>
        <w:rPr>
          <w:rFonts w:ascii="Times New Roman" w:eastAsia="Times New Roman" w:hAnsi="Times New Roman" w:cs="Times New Roman"/>
          <w:sz w:val="28"/>
          <w:szCs w:val="28"/>
          <w:lang w:eastAsia="zh-CN" w:bidi="hi-IN"/>
        </w:rPr>
      </w:pPr>
      <w:r w:rsidRPr="00C0567A">
        <w:rPr>
          <w:rFonts w:ascii="Times New Roman" w:eastAsia="Times New Roman" w:hAnsi="Times New Roman" w:cs="Times New Roman"/>
          <w:sz w:val="28"/>
          <w:szCs w:val="28"/>
          <w:lang w:eastAsia="zh-CN" w:bidi="hi-IN"/>
        </w:rPr>
        <w:t>З метою належної орг</w:t>
      </w:r>
      <w:r w:rsidR="00903141">
        <w:rPr>
          <w:rFonts w:ascii="Times New Roman" w:eastAsia="Times New Roman" w:hAnsi="Times New Roman" w:cs="Times New Roman"/>
          <w:sz w:val="28"/>
          <w:szCs w:val="28"/>
          <w:lang w:eastAsia="zh-CN" w:bidi="hi-IN"/>
        </w:rPr>
        <w:t>анізації освітнього процесу в 5-</w:t>
      </w:r>
      <w:r w:rsidRPr="00C0567A">
        <w:rPr>
          <w:rFonts w:ascii="Times New Roman" w:eastAsia="Times New Roman" w:hAnsi="Times New Roman" w:cs="Times New Roman"/>
          <w:sz w:val="28"/>
          <w:szCs w:val="28"/>
          <w:lang w:eastAsia="zh-CN" w:bidi="hi-IN"/>
        </w:rPr>
        <w:t>А</w:t>
      </w:r>
      <w:r w:rsidR="00903141">
        <w:rPr>
          <w:rFonts w:ascii="Times New Roman" w:eastAsia="Times New Roman" w:hAnsi="Times New Roman" w:cs="Times New Roman"/>
          <w:sz w:val="28"/>
          <w:szCs w:val="28"/>
          <w:lang w:eastAsia="zh-CN" w:bidi="hi-IN"/>
        </w:rPr>
        <w:t>, 6 та 7-А класах</w:t>
      </w:r>
      <w:r w:rsidRPr="00C0567A">
        <w:rPr>
          <w:rFonts w:ascii="Times New Roman" w:eastAsia="Times New Roman" w:hAnsi="Times New Roman" w:cs="Times New Roman"/>
          <w:sz w:val="28"/>
          <w:szCs w:val="28"/>
          <w:lang w:eastAsia="zh-CN" w:bidi="hi-IN"/>
        </w:rPr>
        <w:t xml:space="preserve"> організовано навчання з інклюзивною формою здобу</w:t>
      </w:r>
      <w:r w:rsidR="00903141">
        <w:rPr>
          <w:rFonts w:ascii="Times New Roman" w:eastAsia="Times New Roman" w:hAnsi="Times New Roman" w:cs="Times New Roman"/>
          <w:sz w:val="28"/>
          <w:szCs w:val="28"/>
          <w:lang w:eastAsia="zh-CN" w:bidi="hi-IN"/>
        </w:rPr>
        <w:t>ття освіти для дітей</w:t>
      </w:r>
      <w:r w:rsidRPr="00C0567A">
        <w:rPr>
          <w:rFonts w:ascii="Times New Roman" w:eastAsia="Times New Roman" w:hAnsi="Times New Roman" w:cs="Times New Roman"/>
          <w:sz w:val="28"/>
          <w:szCs w:val="28"/>
          <w:lang w:eastAsia="zh-CN" w:bidi="hi-IN"/>
        </w:rPr>
        <w:t xml:space="preserve"> з особливими освітніми проблемами.</w:t>
      </w:r>
    </w:p>
    <w:p w:rsidR="00903141" w:rsidRDefault="00C0567A" w:rsidP="00082886">
      <w:pPr>
        <w:spacing w:after="0" w:line="360" w:lineRule="auto"/>
        <w:ind w:firstLine="567"/>
        <w:jc w:val="center"/>
        <w:rPr>
          <w:rFonts w:ascii="Times New Roman" w:eastAsia="Times New Roman" w:hAnsi="Times New Roman" w:cs="Times New Roman"/>
          <w:b/>
          <w:bCs/>
          <w:sz w:val="28"/>
          <w:szCs w:val="28"/>
          <w:lang w:eastAsia="zh-CN"/>
        </w:rPr>
      </w:pPr>
      <w:r w:rsidRPr="00C0567A">
        <w:rPr>
          <w:rFonts w:ascii="Times New Roman" w:eastAsia="Times New Roman" w:hAnsi="Times New Roman" w:cs="Times New Roman"/>
          <w:b/>
          <w:bCs/>
          <w:sz w:val="28"/>
          <w:szCs w:val="28"/>
          <w:lang w:eastAsia="zh-CN"/>
        </w:rPr>
        <w:t xml:space="preserve"> </w:t>
      </w:r>
    </w:p>
    <w:p w:rsidR="00903141" w:rsidRDefault="00903141" w:rsidP="00082886">
      <w:pPr>
        <w:spacing w:after="0" w:line="360" w:lineRule="auto"/>
        <w:ind w:firstLine="567"/>
        <w:jc w:val="center"/>
        <w:rPr>
          <w:rFonts w:ascii="Times New Roman" w:eastAsia="Times New Roman" w:hAnsi="Times New Roman" w:cs="Times New Roman"/>
          <w:b/>
          <w:bCs/>
          <w:sz w:val="28"/>
          <w:szCs w:val="28"/>
          <w:lang w:eastAsia="zh-CN"/>
        </w:rPr>
      </w:pPr>
    </w:p>
    <w:p w:rsidR="00082886" w:rsidRPr="00B441FA" w:rsidRDefault="00082886" w:rsidP="00082886">
      <w:pPr>
        <w:spacing w:after="0" w:line="360" w:lineRule="auto"/>
        <w:ind w:firstLine="567"/>
        <w:jc w:val="center"/>
        <w:rPr>
          <w:rFonts w:ascii="Times New Roman" w:hAnsi="Times New Roman" w:cs="Times New Roman"/>
          <w:b/>
          <w:bCs/>
          <w:caps/>
          <w:sz w:val="28"/>
          <w:szCs w:val="28"/>
        </w:rPr>
      </w:pPr>
      <w:r w:rsidRPr="00B441FA">
        <w:rPr>
          <w:rFonts w:ascii="Times New Roman" w:hAnsi="Times New Roman" w:cs="Times New Roman"/>
          <w:b/>
          <w:bCs/>
          <w:caps/>
          <w:sz w:val="28"/>
          <w:szCs w:val="28"/>
        </w:rPr>
        <w:lastRenderedPageBreak/>
        <w:t>Опис інструментарію оцінювання</w:t>
      </w:r>
    </w:p>
    <w:p w:rsidR="00082886" w:rsidRPr="00B441FA" w:rsidRDefault="00082886" w:rsidP="00082886">
      <w:pPr>
        <w:autoSpaceDE w:val="0"/>
        <w:autoSpaceDN w:val="0"/>
        <w:adjustRightInd w:val="0"/>
        <w:spacing w:after="0" w:line="360" w:lineRule="auto"/>
        <w:ind w:firstLine="567"/>
        <w:jc w:val="both"/>
        <w:rPr>
          <w:rFonts w:ascii="Times New Roman" w:hAnsi="Times New Roman" w:cs="Times New Roman"/>
          <w:sz w:val="28"/>
          <w:szCs w:val="28"/>
        </w:rPr>
      </w:pPr>
      <w:r w:rsidRPr="00B441FA">
        <w:rPr>
          <w:rFonts w:ascii="Times New Roman" w:hAnsi="Times New Roman" w:cs="Times New Roman"/>
          <w:sz w:val="28"/>
          <w:szCs w:val="28"/>
        </w:rPr>
        <w:t>Кожен учень має право на справедливе, неупереджене, об’єктивне, незалежне, недискримінаційне та доброчесне оцінювання результатів його навчання незалежно від виду та форми здобуття ним освіти.</w:t>
      </w:r>
    </w:p>
    <w:p w:rsidR="00082886" w:rsidRPr="00082886" w:rsidRDefault="00082886" w:rsidP="00082886">
      <w:pPr>
        <w:autoSpaceDE w:val="0"/>
        <w:autoSpaceDN w:val="0"/>
        <w:adjustRightInd w:val="0"/>
        <w:spacing w:after="0" w:line="360" w:lineRule="auto"/>
        <w:ind w:firstLine="567"/>
        <w:jc w:val="both"/>
        <w:rPr>
          <w:rFonts w:ascii="Times New Roman" w:hAnsi="Times New Roman" w:cs="Times New Roman"/>
          <w:color w:val="000000" w:themeColor="text1"/>
          <w:sz w:val="28"/>
          <w:szCs w:val="28"/>
        </w:rPr>
      </w:pPr>
      <w:r w:rsidRPr="00B441FA">
        <w:rPr>
          <w:rFonts w:ascii="Times New Roman" w:hAnsi="Times New Roman" w:cs="Times New Roman"/>
          <w:sz w:val="28"/>
          <w:szCs w:val="28"/>
        </w:rPr>
        <w:t xml:space="preserve">Оцінювання результатів навчання учнів 5-7 класів здійснюється відповідно до </w:t>
      </w:r>
      <w:hyperlink r:id="rId9" w:history="1">
        <w:r w:rsidRPr="00082886">
          <w:rPr>
            <w:rStyle w:val="aa"/>
            <w:rFonts w:ascii="Times New Roman" w:hAnsi="Times New Roman" w:cs="Times New Roman"/>
            <w:color w:val="000000" w:themeColor="text1"/>
            <w:sz w:val="28"/>
            <w:szCs w:val="28"/>
          </w:rPr>
          <w:t>наказу Міністерства освіти і науки України №1093 від 02.08.2024 року «Про затвердження рекомендацій щодо оцінювання результатів навчання»</w:t>
        </w:r>
      </w:hyperlink>
      <w:r w:rsidRPr="00082886">
        <w:rPr>
          <w:rFonts w:ascii="Times New Roman" w:hAnsi="Times New Roman" w:cs="Times New Roman"/>
          <w:color w:val="000000" w:themeColor="text1"/>
          <w:sz w:val="28"/>
          <w:szCs w:val="28"/>
        </w:rPr>
        <w:t>.</w:t>
      </w:r>
    </w:p>
    <w:p w:rsidR="00082886" w:rsidRPr="00B441FA" w:rsidRDefault="00082886" w:rsidP="00082886">
      <w:pPr>
        <w:autoSpaceDE w:val="0"/>
        <w:autoSpaceDN w:val="0"/>
        <w:adjustRightInd w:val="0"/>
        <w:spacing w:after="0" w:line="360" w:lineRule="auto"/>
        <w:ind w:firstLine="567"/>
        <w:jc w:val="both"/>
        <w:rPr>
          <w:rFonts w:ascii="Times New Roman" w:hAnsi="Times New Roman" w:cs="Times New Roman"/>
          <w:color w:val="000000"/>
          <w:sz w:val="28"/>
          <w:szCs w:val="28"/>
        </w:rPr>
      </w:pPr>
      <w:r w:rsidRPr="00B441FA">
        <w:rPr>
          <w:rFonts w:ascii="Times New Roman" w:hAnsi="Times New Roman" w:cs="Times New Roman"/>
          <w:b/>
          <w:bCs/>
          <w:color w:val="000000"/>
          <w:sz w:val="28"/>
          <w:szCs w:val="28"/>
        </w:rPr>
        <w:t xml:space="preserve">Об’єктами оцінювання </w:t>
      </w:r>
      <w:r w:rsidRPr="00B441FA">
        <w:rPr>
          <w:rFonts w:ascii="Times New Roman" w:hAnsi="Times New Roman" w:cs="Times New Roman"/>
          <w:color w:val="000000"/>
          <w:sz w:val="28"/>
          <w:szCs w:val="28"/>
        </w:rPr>
        <w:t>є результати навчання учнів.</w:t>
      </w:r>
    </w:p>
    <w:p w:rsidR="00082886" w:rsidRPr="00B441FA" w:rsidRDefault="00082886" w:rsidP="00082886">
      <w:pPr>
        <w:autoSpaceDE w:val="0"/>
        <w:autoSpaceDN w:val="0"/>
        <w:adjustRightInd w:val="0"/>
        <w:spacing w:after="0" w:line="360" w:lineRule="auto"/>
        <w:ind w:firstLine="567"/>
        <w:jc w:val="both"/>
        <w:rPr>
          <w:rFonts w:ascii="Times New Roman" w:hAnsi="Times New Roman" w:cs="Times New Roman"/>
          <w:color w:val="000000"/>
          <w:sz w:val="28"/>
          <w:szCs w:val="28"/>
        </w:rPr>
      </w:pPr>
      <w:r w:rsidRPr="00B441FA">
        <w:rPr>
          <w:rFonts w:ascii="Times New Roman" w:hAnsi="Times New Roman" w:cs="Times New Roman"/>
          <w:b/>
          <w:bCs/>
          <w:color w:val="000000"/>
          <w:sz w:val="28"/>
          <w:szCs w:val="28"/>
        </w:rPr>
        <w:t xml:space="preserve">Результати навчання </w:t>
      </w:r>
      <w:r w:rsidRPr="00B441FA">
        <w:rPr>
          <w:rFonts w:ascii="Times New Roman" w:hAnsi="Times New Roman" w:cs="Times New Roman"/>
          <w:color w:val="000000"/>
          <w:sz w:val="28"/>
          <w:szCs w:val="28"/>
        </w:rPr>
        <w:t xml:space="preserve">— це знання, уміння, навички, ставлення, цінності, набуті в процесі навчання, виховання та розвитку, </w:t>
      </w:r>
      <w:r w:rsidRPr="00B441FA">
        <w:rPr>
          <w:rFonts w:ascii="Times New Roman" w:hAnsi="Times New Roman" w:cs="Times New Roman"/>
          <w:i/>
          <w:iCs/>
          <w:color w:val="000000"/>
          <w:sz w:val="28"/>
          <w:szCs w:val="28"/>
        </w:rPr>
        <w:t>які можна ідентифікувати, спланувати, виміряти й оцінити та які особа здатна продемонструвати після завершення освітньої програми на кожному рівні (циклі) загальної середньої освіти.</w:t>
      </w:r>
    </w:p>
    <w:p w:rsidR="00082886" w:rsidRPr="00B441FA" w:rsidRDefault="00082886" w:rsidP="00082886">
      <w:pPr>
        <w:autoSpaceDE w:val="0"/>
        <w:autoSpaceDN w:val="0"/>
        <w:adjustRightInd w:val="0"/>
        <w:spacing w:after="0" w:line="360" w:lineRule="auto"/>
        <w:ind w:firstLine="567"/>
        <w:jc w:val="both"/>
        <w:rPr>
          <w:rFonts w:ascii="Times New Roman" w:hAnsi="Times New Roman" w:cs="Times New Roman"/>
          <w:color w:val="000000"/>
          <w:sz w:val="28"/>
          <w:szCs w:val="28"/>
        </w:rPr>
      </w:pPr>
      <w:r w:rsidRPr="00B441FA">
        <w:rPr>
          <w:rFonts w:ascii="Times New Roman" w:hAnsi="Times New Roman" w:cs="Times New Roman"/>
          <w:b/>
          <w:bCs/>
          <w:color w:val="000000"/>
          <w:sz w:val="28"/>
          <w:szCs w:val="28"/>
        </w:rPr>
        <w:t>Основні функції оцінювання:</w:t>
      </w:r>
    </w:p>
    <w:p w:rsidR="00082886" w:rsidRPr="00B441FA" w:rsidRDefault="00082886" w:rsidP="00082886">
      <w:pPr>
        <w:autoSpaceDE w:val="0"/>
        <w:autoSpaceDN w:val="0"/>
        <w:adjustRightInd w:val="0"/>
        <w:spacing w:after="0" w:line="360" w:lineRule="auto"/>
        <w:ind w:firstLine="567"/>
        <w:jc w:val="both"/>
        <w:rPr>
          <w:rFonts w:ascii="Times New Roman" w:hAnsi="Times New Roman" w:cs="Times New Roman"/>
          <w:color w:val="000000"/>
          <w:sz w:val="28"/>
          <w:szCs w:val="28"/>
        </w:rPr>
      </w:pPr>
      <w:r w:rsidRPr="00B441FA">
        <w:rPr>
          <w:rFonts w:ascii="Times New Roman" w:hAnsi="Times New Roman" w:cs="Times New Roman"/>
          <w:i/>
          <w:iCs/>
          <w:color w:val="000000"/>
          <w:sz w:val="28"/>
          <w:szCs w:val="28"/>
        </w:rPr>
        <w:t xml:space="preserve">формувальна </w:t>
      </w:r>
      <w:r w:rsidRPr="00B441FA">
        <w:rPr>
          <w:rFonts w:ascii="Times New Roman" w:hAnsi="Times New Roman" w:cs="Times New Roman"/>
          <w:color w:val="000000"/>
          <w:sz w:val="28"/>
          <w:szCs w:val="28"/>
        </w:rPr>
        <w:t>(забезпечує відстеження динаміки навчального поступу);</w:t>
      </w:r>
    </w:p>
    <w:p w:rsidR="00082886" w:rsidRPr="00B441FA" w:rsidRDefault="00082886" w:rsidP="00082886">
      <w:pPr>
        <w:autoSpaceDE w:val="0"/>
        <w:autoSpaceDN w:val="0"/>
        <w:adjustRightInd w:val="0"/>
        <w:spacing w:after="0" w:line="360" w:lineRule="auto"/>
        <w:ind w:firstLine="567"/>
        <w:jc w:val="both"/>
        <w:rPr>
          <w:rFonts w:ascii="Times New Roman" w:hAnsi="Times New Roman" w:cs="Times New Roman"/>
          <w:color w:val="000000"/>
          <w:sz w:val="28"/>
          <w:szCs w:val="28"/>
        </w:rPr>
      </w:pPr>
      <w:proofErr w:type="spellStart"/>
      <w:r w:rsidRPr="00B441FA">
        <w:rPr>
          <w:rFonts w:ascii="Times New Roman" w:hAnsi="Times New Roman" w:cs="Times New Roman"/>
          <w:i/>
          <w:iCs/>
          <w:color w:val="000000"/>
          <w:sz w:val="28"/>
          <w:szCs w:val="28"/>
        </w:rPr>
        <w:t>констатувальна</w:t>
      </w:r>
      <w:proofErr w:type="spellEnd"/>
      <w:r w:rsidRPr="00B441FA">
        <w:rPr>
          <w:rFonts w:ascii="Times New Roman" w:hAnsi="Times New Roman" w:cs="Times New Roman"/>
          <w:i/>
          <w:iCs/>
          <w:color w:val="000000"/>
          <w:sz w:val="28"/>
          <w:szCs w:val="28"/>
        </w:rPr>
        <w:t xml:space="preserve"> </w:t>
      </w:r>
      <w:r w:rsidRPr="00B441FA">
        <w:rPr>
          <w:rFonts w:ascii="Times New Roman" w:hAnsi="Times New Roman" w:cs="Times New Roman"/>
          <w:color w:val="000000"/>
          <w:sz w:val="28"/>
          <w:szCs w:val="28"/>
        </w:rPr>
        <w:t>(забезпечує встановлення рівня досягнення результатів навчання);</w:t>
      </w:r>
    </w:p>
    <w:p w:rsidR="00082886" w:rsidRPr="00B441FA" w:rsidRDefault="00082886" w:rsidP="00082886">
      <w:pPr>
        <w:autoSpaceDE w:val="0"/>
        <w:autoSpaceDN w:val="0"/>
        <w:adjustRightInd w:val="0"/>
        <w:spacing w:after="0" w:line="360" w:lineRule="auto"/>
        <w:ind w:firstLine="567"/>
        <w:jc w:val="both"/>
        <w:rPr>
          <w:rFonts w:ascii="Times New Roman" w:hAnsi="Times New Roman" w:cs="Times New Roman"/>
          <w:color w:val="000000"/>
          <w:sz w:val="28"/>
          <w:szCs w:val="28"/>
        </w:rPr>
      </w:pPr>
      <w:proofErr w:type="spellStart"/>
      <w:r w:rsidRPr="00B441FA">
        <w:rPr>
          <w:rFonts w:ascii="Times New Roman" w:hAnsi="Times New Roman" w:cs="Times New Roman"/>
          <w:i/>
          <w:iCs/>
          <w:color w:val="000000"/>
          <w:sz w:val="28"/>
          <w:szCs w:val="28"/>
        </w:rPr>
        <w:t>діагностувальна</w:t>
      </w:r>
      <w:proofErr w:type="spellEnd"/>
      <w:r w:rsidRPr="00B441FA">
        <w:rPr>
          <w:rFonts w:ascii="Times New Roman" w:hAnsi="Times New Roman" w:cs="Times New Roman"/>
          <w:i/>
          <w:iCs/>
          <w:color w:val="000000"/>
          <w:sz w:val="28"/>
          <w:szCs w:val="28"/>
        </w:rPr>
        <w:t xml:space="preserve"> </w:t>
      </w:r>
      <w:r w:rsidRPr="00B441FA">
        <w:rPr>
          <w:rFonts w:ascii="Times New Roman" w:hAnsi="Times New Roman" w:cs="Times New Roman"/>
          <w:color w:val="000000"/>
          <w:sz w:val="28"/>
          <w:szCs w:val="28"/>
        </w:rPr>
        <w:t>(надає інформацію про стан досягнення результатів навчання, наявність навчальних втрат, причини виникнення утруднень);</w:t>
      </w:r>
    </w:p>
    <w:p w:rsidR="00082886" w:rsidRPr="00B441FA" w:rsidRDefault="00082886" w:rsidP="00082886">
      <w:pPr>
        <w:autoSpaceDE w:val="0"/>
        <w:autoSpaceDN w:val="0"/>
        <w:adjustRightInd w:val="0"/>
        <w:spacing w:after="0" w:line="360" w:lineRule="auto"/>
        <w:ind w:firstLine="567"/>
        <w:jc w:val="both"/>
        <w:rPr>
          <w:rFonts w:ascii="Times New Roman" w:hAnsi="Times New Roman" w:cs="Times New Roman"/>
          <w:color w:val="000000"/>
          <w:sz w:val="28"/>
          <w:szCs w:val="28"/>
        </w:rPr>
      </w:pPr>
      <w:r w:rsidRPr="00B441FA">
        <w:rPr>
          <w:rFonts w:ascii="Times New Roman" w:hAnsi="Times New Roman" w:cs="Times New Roman"/>
          <w:i/>
          <w:iCs/>
          <w:color w:val="000000"/>
          <w:sz w:val="28"/>
          <w:szCs w:val="28"/>
        </w:rPr>
        <w:t xml:space="preserve">коригувальна </w:t>
      </w:r>
      <w:r w:rsidRPr="00B441FA">
        <w:rPr>
          <w:rFonts w:ascii="Times New Roman" w:hAnsi="Times New Roman" w:cs="Times New Roman"/>
          <w:color w:val="000000"/>
          <w:sz w:val="28"/>
          <w:szCs w:val="28"/>
        </w:rPr>
        <w:t xml:space="preserve">(надає змогу вчителю відповідним чином адаптувати </w:t>
      </w:r>
      <w:proofErr w:type="spellStart"/>
      <w:r w:rsidRPr="00B441FA">
        <w:rPr>
          <w:rFonts w:ascii="Times New Roman" w:hAnsi="Times New Roman" w:cs="Times New Roman"/>
          <w:color w:val="000000"/>
          <w:sz w:val="28"/>
          <w:szCs w:val="28"/>
        </w:rPr>
        <w:t>освітріій</w:t>
      </w:r>
      <w:proofErr w:type="spellEnd"/>
      <w:r w:rsidRPr="00B441FA">
        <w:rPr>
          <w:rFonts w:ascii="Times New Roman" w:hAnsi="Times New Roman" w:cs="Times New Roman"/>
          <w:color w:val="000000"/>
          <w:sz w:val="28"/>
          <w:szCs w:val="28"/>
        </w:rPr>
        <w:t xml:space="preserve"> процес);</w:t>
      </w:r>
    </w:p>
    <w:p w:rsidR="00082886" w:rsidRPr="00B441FA" w:rsidRDefault="00082886" w:rsidP="00082886">
      <w:pPr>
        <w:autoSpaceDE w:val="0"/>
        <w:autoSpaceDN w:val="0"/>
        <w:adjustRightInd w:val="0"/>
        <w:spacing w:after="0" w:line="360" w:lineRule="auto"/>
        <w:ind w:firstLine="567"/>
        <w:jc w:val="both"/>
        <w:rPr>
          <w:rFonts w:ascii="Times New Roman" w:hAnsi="Times New Roman" w:cs="Times New Roman"/>
          <w:color w:val="000000"/>
          <w:sz w:val="28"/>
          <w:szCs w:val="28"/>
        </w:rPr>
      </w:pPr>
      <w:r w:rsidRPr="00B441FA">
        <w:rPr>
          <w:rFonts w:ascii="Times New Roman" w:hAnsi="Times New Roman" w:cs="Times New Roman"/>
          <w:i/>
          <w:iCs/>
          <w:color w:val="000000"/>
          <w:sz w:val="28"/>
          <w:szCs w:val="28"/>
        </w:rPr>
        <w:t xml:space="preserve">орієнтувальна </w:t>
      </w:r>
      <w:r w:rsidRPr="00B441FA">
        <w:rPr>
          <w:rFonts w:ascii="Times New Roman" w:hAnsi="Times New Roman" w:cs="Times New Roman"/>
          <w:color w:val="000000"/>
          <w:sz w:val="28"/>
          <w:szCs w:val="28"/>
        </w:rPr>
        <w:t>(надає змогу відстежити динаміку формування результатів навчання та спрогнозувати їх розвиток);</w:t>
      </w:r>
    </w:p>
    <w:p w:rsidR="00082886" w:rsidRPr="00B441FA" w:rsidRDefault="00082886" w:rsidP="00082886">
      <w:pPr>
        <w:autoSpaceDE w:val="0"/>
        <w:autoSpaceDN w:val="0"/>
        <w:adjustRightInd w:val="0"/>
        <w:spacing w:after="0" w:line="360" w:lineRule="auto"/>
        <w:ind w:firstLine="567"/>
        <w:jc w:val="both"/>
        <w:rPr>
          <w:rFonts w:ascii="Times New Roman" w:hAnsi="Times New Roman" w:cs="Times New Roman"/>
          <w:color w:val="000000"/>
          <w:sz w:val="28"/>
          <w:szCs w:val="28"/>
        </w:rPr>
      </w:pPr>
      <w:r w:rsidRPr="00B441FA">
        <w:rPr>
          <w:rFonts w:ascii="Times New Roman" w:hAnsi="Times New Roman" w:cs="Times New Roman"/>
          <w:i/>
          <w:iCs/>
          <w:color w:val="000000"/>
          <w:sz w:val="28"/>
          <w:szCs w:val="28"/>
        </w:rPr>
        <w:t>мотиваційно-</w:t>
      </w:r>
      <w:proofErr w:type="spellStart"/>
      <w:r w:rsidRPr="00B441FA">
        <w:rPr>
          <w:rFonts w:ascii="Times New Roman" w:hAnsi="Times New Roman" w:cs="Times New Roman"/>
          <w:i/>
          <w:iCs/>
          <w:color w:val="000000"/>
          <w:sz w:val="28"/>
          <w:szCs w:val="28"/>
        </w:rPr>
        <w:t>стимулювальна</w:t>
      </w:r>
      <w:proofErr w:type="spellEnd"/>
      <w:r w:rsidRPr="00B441FA">
        <w:rPr>
          <w:rFonts w:ascii="Times New Roman" w:hAnsi="Times New Roman" w:cs="Times New Roman"/>
          <w:i/>
          <w:iCs/>
          <w:color w:val="000000"/>
          <w:sz w:val="28"/>
          <w:szCs w:val="28"/>
        </w:rPr>
        <w:t xml:space="preserve"> </w:t>
      </w:r>
      <w:r w:rsidRPr="00B441FA">
        <w:rPr>
          <w:rFonts w:ascii="Times New Roman" w:hAnsi="Times New Roman" w:cs="Times New Roman"/>
          <w:color w:val="000000"/>
          <w:sz w:val="28"/>
          <w:szCs w:val="28"/>
        </w:rPr>
        <w:t>(активізує внутрішні й зовнішні мотиви до навчання);</w:t>
      </w:r>
    </w:p>
    <w:p w:rsidR="00082886" w:rsidRPr="00B441FA" w:rsidRDefault="00082886" w:rsidP="00082886">
      <w:pPr>
        <w:autoSpaceDE w:val="0"/>
        <w:autoSpaceDN w:val="0"/>
        <w:adjustRightInd w:val="0"/>
        <w:spacing w:after="0" w:line="360" w:lineRule="auto"/>
        <w:ind w:firstLine="567"/>
        <w:jc w:val="both"/>
        <w:rPr>
          <w:rFonts w:ascii="Times New Roman" w:hAnsi="Times New Roman" w:cs="Times New Roman"/>
          <w:color w:val="000000"/>
          <w:sz w:val="28"/>
          <w:szCs w:val="28"/>
        </w:rPr>
      </w:pPr>
      <w:r w:rsidRPr="00B441FA">
        <w:rPr>
          <w:rFonts w:ascii="Times New Roman" w:hAnsi="Times New Roman" w:cs="Times New Roman"/>
          <w:i/>
          <w:iCs/>
          <w:color w:val="000000"/>
          <w:sz w:val="28"/>
          <w:szCs w:val="28"/>
        </w:rPr>
        <w:t xml:space="preserve">розвивальна </w:t>
      </w:r>
      <w:r w:rsidRPr="00B441FA">
        <w:rPr>
          <w:rFonts w:ascii="Times New Roman" w:hAnsi="Times New Roman" w:cs="Times New Roman"/>
          <w:color w:val="000000"/>
          <w:sz w:val="28"/>
          <w:szCs w:val="28"/>
        </w:rPr>
        <w:t>(мотивує до рефлексії та самовдосконалення);</w:t>
      </w:r>
    </w:p>
    <w:p w:rsidR="00082886" w:rsidRPr="00B441FA" w:rsidRDefault="00082886" w:rsidP="00082886">
      <w:pPr>
        <w:autoSpaceDE w:val="0"/>
        <w:autoSpaceDN w:val="0"/>
        <w:adjustRightInd w:val="0"/>
        <w:spacing w:after="0" w:line="360" w:lineRule="auto"/>
        <w:ind w:firstLine="567"/>
        <w:jc w:val="both"/>
        <w:rPr>
          <w:rFonts w:ascii="Times New Roman" w:hAnsi="Times New Roman" w:cs="Times New Roman"/>
          <w:color w:val="000000"/>
          <w:sz w:val="28"/>
          <w:szCs w:val="28"/>
        </w:rPr>
      </w:pPr>
      <w:r w:rsidRPr="00B441FA">
        <w:rPr>
          <w:rFonts w:ascii="Times New Roman" w:hAnsi="Times New Roman" w:cs="Times New Roman"/>
          <w:i/>
          <w:iCs/>
          <w:color w:val="000000"/>
          <w:sz w:val="28"/>
          <w:szCs w:val="28"/>
        </w:rPr>
        <w:t xml:space="preserve">прогностична </w:t>
      </w:r>
      <w:r w:rsidRPr="00B441FA">
        <w:rPr>
          <w:rFonts w:ascii="Times New Roman" w:hAnsi="Times New Roman" w:cs="Times New Roman"/>
          <w:color w:val="000000"/>
          <w:sz w:val="28"/>
          <w:szCs w:val="28"/>
        </w:rPr>
        <w:t>(ставить цілі навчання на майбутнє);</w:t>
      </w:r>
    </w:p>
    <w:p w:rsidR="00082886" w:rsidRPr="00B441FA" w:rsidRDefault="00082886" w:rsidP="00082886">
      <w:pPr>
        <w:autoSpaceDE w:val="0"/>
        <w:autoSpaceDN w:val="0"/>
        <w:adjustRightInd w:val="0"/>
        <w:spacing w:after="0" w:line="360" w:lineRule="auto"/>
        <w:ind w:firstLine="567"/>
        <w:jc w:val="both"/>
        <w:rPr>
          <w:rFonts w:ascii="Times New Roman" w:hAnsi="Times New Roman" w:cs="Times New Roman"/>
          <w:color w:val="000000"/>
          <w:sz w:val="28"/>
          <w:szCs w:val="28"/>
        </w:rPr>
      </w:pPr>
      <w:r w:rsidRPr="00B441FA">
        <w:rPr>
          <w:rFonts w:ascii="Times New Roman" w:hAnsi="Times New Roman" w:cs="Times New Roman"/>
          <w:i/>
          <w:iCs/>
          <w:color w:val="000000"/>
          <w:sz w:val="28"/>
          <w:szCs w:val="28"/>
        </w:rPr>
        <w:t xml:space="preserve">виховна </w:t>
      </w:r>
      <w:r w:rsidRPr="00B441FA">
        <w:rPr>
          <w:rFonts w:ascii="Times New Roman" w:hAnsi="Times New Roman" w:cs="Times New Roman"/>
          <w:color w:val="000000"/>
          <w:sz w:val="28"/>
          <w:szCs w:val="28"/>
        </w:rPr>
        <w:t>(сприяє вихованню в учнів свідомої дисципліни, наполегливості в роботі, працьовитості, почуття відповідальності, обов'язку).</w:t>
      </w:r>
    </w:p>
    <w:p w:rsidR="00082886" w:rsidRPr="00B441FA" w:rsidRDefault="00082886" w:rsidP="00082886">
      <w:pPr>
        <w:autoSpaceDE w:val="0"/>
        <w:autoSpaceDN w:val="0"/>
        <w:adjustRightInd w:val="0"/>
        <w:spacing w:after="0" w:line="360" w:lineRule="auto"/>
        <w:ind w:firstLine="567"/>
        <w:jc w:val="both"/>
        <w:rPr>
          <w:rFonts w:ascii="Times New Roman" w:hAnsi="Times New Roman" w:cs="Times New Roman"/>
          <w:color w:val="000000"/>
          <w:sz w:val="28"/>
          <w:szCs w:val="28"/>
        </w:rPr>
      </w:pPr>
      <w:r w:rsidRPr="00B441FA">
        <w:rPr>
          <w:rFonts w:ascii="Times New Roman" w:hAnsi="Times New Roman" w:cs="Times New Roman"/>
          <w:b/>
          <w:bCs/>
          <w:color w:val="000000"/>
          <w:sz w:val="28"/>
          <w:szCs w:val="28"/>
        </w:rPr>
        <w:lastRenderedPageBreak/>
        <w:t xml:space="preserve">Основними видами оцінювання </w:t>
      </w:r>
      <w:r w:rsidRPr="00B441FA">
        <w:rPr>
          <w:rFonts w:ascii="Times New Roman" w:hAnsi="Times New Roman" w:cs="Times New Roman"/>
          <w:color w:val="000000"/>
          <w:sz w:val="28"/>
          <w:szCs w:val="28"/>
        </w:rPr>
        <w:t>результатів навчання учнів 5-6 класів є формувальне оцінювання та підсумкове оцінювання.</w:t>
      </w:r>
    </w:p>
    <w:p w:rsidR="00082886" w:rsidRPr="00B441FA" w:rsidRDefault="00082886" w:rsidP="00082886">
      <w:pPr>
        <w:autoSpaceDE w:val="0"/>
        <w:autoSpaceDN w:val="0"/>
        <w:adjustRightInd w:val="0"/>
        <w:spacing w:after="0" w:line="360" w:lineRule="auto"/>
        <w:ind w:firstLine="567"/>
        <w:jc w:val="both"/>
        <w:rPr>
          <w:rFonts w:ascii="Times New Roman" w:hAnsi="Times New Roman" w:cs="Times New Roman"/>
          <w:color w:val="000000"/>
          <w:sz w:val="28"/>
          <w:szCs w:val="28"/>
        </w:rPr>
      </w:pPr>
      <w:r w:rsidRPr="00B441FA">
        <w:rPr>
          <w:rFonts w:ascii="Times New Roman" w:hAnsi="Times New Roman" w:cs="Times New Roman"/>
          <w:b/>
          <w:bCs/>
          <w:color w:val="000000"/>
          <w:sz w:val="28"/>
          <w:szCs w:val="28"/>
        </w:rPr>
        <w:t xml:space="preserve">Формувальне оцінювання </w:t>
      </w:r>
      <w:r w:rsidRPr="00B441FA">
        <w:rPr>
          <w:rFonts w:ascii="Times New Roman" w:hAnsi="Times New Roman" w:cs="Times New Roman"/>
          <w:color w:val="000000"/>
          <w:sz w:val="28"/>
          <w:szCs w:val="28"/>
        </w:rPr>
        <w:t>спрямоване на відстеження динаміки навчального поступу учнів, визначення їхніх навчальних (освітніх) потреб і скерування освітнього процесу на підвищення ефективності навчання з урахуванням встановлених результатів навчання.</w:t>
      </w:r>
    </w:p>
    <w:p w:rsidR="00082886" w:rsidRPr="00B441FA" w:rsidRDefault="00082886" w:rsidP="00082886">
      <w:pPr>
        <w:autoSpaceDE w:val="0"/>
        <w:autoSpaceDN w:val="0"/>
        <w:adjustRightInd w:val="0"/>
        <w:spacing w:after="0" w:line="360" w:lineRule="auto"/>
        <w:ind w:firstLine="567"/>
        <w:jc w:val="both"/>
        <w:rPr>
          <w:rFonts w:ascii="Times New Roman" w:hAnsi="Times New Roman" w:cs="Times New Roman"/>
          <w:color w:val="000000"/>
          <w:sz w:val="28"/>
          <w:szCs w:val="28"/>
        </w:rPr>
      </w:pPr>
      <w:r w:rsidRPr="00B441FA">
        <w:rPr>
          <w:rFonts w:ascii="Times New Roman" w:hAnsi="Times New Roman" w:cs="Times New Roman"/>
          <w:b/>
          <w:bCs/>
          <w:color w:val="000000"/>
          <w:sz w:val="28"/>
          <w:szCs w:val="28"/>
        </w:rPr>
        <w:t xml:space="preserve">Підсумкове оцінювання </w:t>
      </w:r>
      <w:r w:rsidRPr="00B441FA">
        <w:rPr>
          <w:rFonts w:ascii="Times New Roman" w:hAnsi="Times New Roman" w:cs="Times New Roman"/>
          <w:color w:val="000000"/>
          <w:sz w:val="28"/>
          <w:szCs w:val="28"/>
        </w:rPr>
        <w:t>показує результат навчання та розвитку.</w:t>
      </w:r>
    </w:p>
    <w:p w:rsidR="00082886" w:rsidRPr="00B441FA" w:rsidRDefault="00082886" w:rsidP="00082886">
      <w:pPr>
        <w:autoSpaceDE w:val="0"/>
        <w:autoSpaceDN w:val="0"/>
        <w:adjustRightInd w:val="0"/>
        <w:spacing w:after="0" w:line="360" w:lineRule="auto"/>
        <w:ind w:firstLine="567"/>
        <w:jc w:val="both"/>
        <w:rPr>
          <w:rFonts w:ascii="Times New Roman" w:hAnsi="Times New Roman" w:cs="Times New Roman"/>
          <w:color w:val="000000"/>
          <w:sz w:val="27"/>
          <w:szCs w:val="27"/>
        </w:rPr>
      </w:pPr>
      <w:r w:rsidRPr="00B441FA">
        <w:rPr>
          <w:rFonts w:ascii="Times New Roman" w:hAnsi="Times New Roman" w:cs="Times New Roman"/>
          <w:color w:val="000000"/>
          <w:sz w:val="27"/>
          <w:szCs w:val="27"/>
        </w:rPr>
        <w:t xml:space="preserve">Оцінювання результатів навчання учнів здійснюється згідно з вимогами до обов’язкових результатів навчання, визначених Державним стандартом на основі </w:t>
      </w:r>
      <w:proofErr w:type="spellStart"/>
      <w:r w:rsidRPr="00B441FA">
        <w:rPr>
          <w:rFonts w:ascii="Times New Roman" w:hAnsi="Times New Roman" w:cs="Times New Roman"/>
          <w:color w:val="000000"/>
          <w:sz w:val="27"/>
          <w:szCs w:val="27"/>
        </w:rPr>
        <w:t>компетентнісного</w:t>
      </w:r>
      <w:proofErr w:type="spellEnd"/>
      <w:r w:rsidRPr="00B441FA">
        <w:rPr>
          <w:rFonts w:ascii="Times New Roman" w:hAnsi="Times New Roman" w:cs="Times New Roman"/>
          <w:color w:val="000000"/>
          <w:sz w:val="27"/>
          <w:szCs w:val="27"/>
        </w:rPr>
        <w:t xml:space="preserve"> підходу. Оцінювання дає інформацію про досягнення результатів навчання на певному етапі освітнього процесу. </w:t>
      </w:r>
    </w:p>
    <w:p w:rsidR="00082886" w:rsidRPr="00082886" w:rsidRDefault="00082886" w:rsidP="00082886">
      <w:pPr>
        <w:autoSpaceDE w:val="0"/>
        <w:autoSpaceDN w:val="0"/>
        <w:adjustRightInd w:val="0"/>
        <w:spacing w:after="0" w:line="360" w:lineRule="auto"/>
        <w:ind w:firstLine="567"/>
        <w:jc w:val="both"/>
        <w:rPr>
          <w:rFonts w:ascii="Times New Roman" w:hAnsi="Times New Roman" w:cs="Times New Roman"/>
          <w:color w:val="000000"/>
          <w:sz w:val="28"/>
          <w:szCs w:val="28"/>
        </w:rPr>
      </w:pPr>
      <w:r w:rsidRPr="00B441FA">
        <w:rPr>
          <w:rFonts w:ascii="Times New Roman" w:hAnsi="Times New Roman" w:cs="Times New Roman"/>
          <w:b/>
          <w:color w:val="000000"/>
          <w:sz w:val="27"/>
          <w:szCs w:val="27"/>
        </w:rPr>
        <w:t>Результати оцінювання виражаються в балах (від 1 до 12)</w:t>
      </w:r>
      <w:r w:rsidRPr="00B441FA">
        <w:rPr>
          <w:rFonts w:ascii="Times New Roman" w:hAnsi="Times New Roman" w:cs="Times New Roman"/>
          <w:color w:val="000000"/>
          <w:sz w:val="27"/>
          <w:szCs w:val="27"/>
        </w:rPr>
        <w:t xml:space="preserve"> та/або в оціночних судженнях. </w:t>
      </w:r>
      <w:r w:rsidRPr="00B441FA">
        <w:rPr>
          <w:rFonts w:ascii="Times New Roman" w:hAnsi="Times New Roman" w:cs="Times New Roman"/>
          <w:color w:val="000000"/>
          <w:sz w:val="28"/>
          <w:szCs w:val="28"/>
        </w:rPr>
        <w:t>Оцінювання здійснюється за визначеними критеріями, які дозволяють встановити відповідність між вимогами до обов’язкових результатів навчання, визначеними Державним стандартом, і фактичними результатами навчання, яких досягай учні.</w:t>
      </w:r>
    </w:p>
    <w:p w:rsidR="00082886" w:rsidRPr="00B441FA" w:rsidRDefault="00082886" w:rsidP="00082886">
      <w:pPr>
        <w:autoSpaceDE w:val="0"/>
        <w:autoSpaceDN w:val="0"/>
        <w:adjustRightInd w:val="0"/>
        <w:spacing w:after="0" w:line="360" w:lineRule="auto"/>
        <w:ind w:firstLine="567"/>
        <w:jc w:val="both"/>
        <w:rPr>
          <w:rFonts w:ascii="Times New Roman" w:hAnsi="Times New Roman" w:cs="Times New Roman"/>
          <w:color w:val="000000"/>
          <w:sz w:val="28"/>
          <w:szCs w:val="28"/>
        </w:rPr>
      </w:pPr>
      <w:r w:rsidRPr="00B441FA">
        <w:rPr>
          <w:rFonts w:ascii="Times New Roman" w:hAnsi="Times New Roman" w:cs="Times New Roman"/>
          <w:color w:val="000000"/>
          <w:sz w:val="28"/>
          <w:szCs w:val="28"/>
        </w:rPr>
        <w:t>Загальні підходи до встановлення результатів навчання учнів визначають</w:t>
      </w:r>
      <w:r w:rsidR="00903141">
        <w:rPr>
          <w:rFonts w:ascii="Times New Roman" w:hAnsi="Times New Roman" w:cs="Times New Roman"/>
          <w:b/>
          <w:bCs/>
          <w:color w:val="000000"/>
          <w:sz w:val="28"/>
          <w:szCs w:val="28"/>
        </w:rPr>
        <w:t xml:space="preserve"> загальні критерії оцінювання</w:t>
      </w:r>
      <w:r w:rsidRPr="00B441FA">
        <w:rPr>
          <w:rFonts w:ascii="Times New Roman" w:hAnsi="Times New Roman" w:cs="Times New Roman"/>
          <w:i/>
          <w:iCs/>
          <w:color w:val="000000"/>
          <w:sz w:val="28"/>
          <w:szCs w:val="28"/>
        </w:rPr>
        <w:t xml:space="preserve">, </w:t>
      </w:r>
      <w:r w:rsidRPr="00B441FA">
        <w:rPr>
          <w:rFonts w:ascii="Times New Roman" w:hAnsi="Times New Roman" w:cs="Times New Roman"/>
          <w:iCs/>
          <w:color w:val="000000"/>
          <w:sz w:val="28"/>
          <w:szCs w:val="28"/>
        </w:rPr>
        <w:t xml:space="preserve">які </w:t>
      </w:r>
      <w:r w:rsidRPr="00B441FA">
        <w:rPr>
          <w:rFonts w:ascii="Times New Roman" w:hAnsi="Times New Roman" w:cs="Times New Roman"/>
          <w:color w:val="000000"/>
          <w:sz w:val="28"/>
          <w:szCs w:val="28"/>
        </w:rPr>
        <w:t xml:space="preserve">слугують основою </w:t>
      </w:r>
      <w:r w:rsidRPr="00B441FA">
        <w:rPr>
          <w:rFonts w:ascii="Times New Roman" w:hAnsi="Times New Roman" w:cs="Times New Roman"/>
          <w:b/>
          <w:bCs/>
          <w:color w:val="000000"/>
          <w:sz w:val="28"/>
          <w:szCs w:val="28"/>
        </w:rPr>
        <w:t>критеріїв о</w:t>
      </w:r>
      <w:r w:rsidR="00903141">
        <w:rPr>
          <w:rFonts w:ascii="Times New Roman" w:hAnsi="Times New Roman" w:cs="Times New Roman"/>
          <w:b/>
          <w:bCs/>
          <w:color w:val="000000"/>
          <w:sz w:val="28"/>
          <w:szCs w:val="28"/>
        </w:rPr>
        <w:t>цінювання за освітніми галузями.</w:t>
      </w:r>
    </w:p>
    <w:p w:rsidR="00082886" w:rsidRPr="00B441FA" w:rsidRDefault="00082886" w:rsidP="00082886">
      <w:pPr>
        <w:autoSpaceDE w:val="0"/>
        <w:autoSpaceDN w:val="0"/>
        <w:adjustRightInd w:val="0"/>
        <w:spacing w:after="0" w:line="360" w:lineRule="auto"/>
        <w:ind w:firstLine="567"/>
        <w:jc w:val="both"/>
        <w:rPr>
          <w:rFonts w:ascii="Times New Roman" w:hAnsi="Times New Roman" w:cs="Times New Roman"/>
          <w:color w:val="000000"/>
          <w:sz w:val="28"/>
          <w:szCs w:val="28"/>
        </w:rPr>
      </w:pPr>
      <w:r w:rsidRPr="00B441FA">
        <w:rPr>
          <w:rFonts w:ascii="Times New Roman" w:hAnsi="Times New Roman" w:cs="Times New Roman"/>
          <w:color w:val="000000"/>
          <w:sz w:val="28"/>
          <w:szCs w:val="28"/>
        </w:rPr>
        <w:t>Критерії оцінювання реалізуються за чотирма рівнями (початковий, середній, достатній, високий). Кожний наступний рівень охоплює вимоги до попереднього, а також додає нові. Критерії оцінювання дають змогу здійснювати оцінювання результатів навчання у 12-бальній шкалі оцінювання.</w:t>
      </w:r>
    </w:p>
    <w:p w:rsidR="00082886" w:rsidRPr="00B441FA" w:rsidRDefault="00082886" w:rsidP="00082886">
      <w:pPr>
        <w:autoSpaceDE w:val="0"/>
        <w:autoSpaceDN w:val="0"/>
        <w:adjustRightInd w:val="0"/>
        <w:spacing w:after="0" w:line="360" w:lineRule="auto"/>
        <w:ind w:firstLine="567"/>
        <w:jc w:val="both"/>
        <w:rPr>
          <w:rFonts w:ascii="Times New Roman" w:hAnsi="Times New Roman" w:cs="Times New Roman"/>
          <w:color w:val="000000"/>
          <w:sz w:val="28"/>
          <w:szCs w:val="28"/>
        </w:rPr>
      </w:pPr>
      <w:r w:rsidRPr="00B441FA">
        <w:rPr>
          <w:rFonts w:ascii="Times New Roman" w:hAnsi="Times New Roman" w:cs="Times New Roman"/>
          <w:color w:val="000000"/>
          <w:sz w:val="28"/>
          <w:szCs w:val="28"/>
        </w:rPr>
        <w:t xml:space="preserve">Опис кожного </w:t>
      </w:r>
      <w:proofErr w:type="spellStart"/>
      <w:r w:rsidRPr="00B441FA">
        <w:rPr>
          <w:rFonts w:ascii="Times New Roman" w:hAnsi="Times New Roman" w:cs="Times New Roman"/>
          <w:color w:val="000000"/>
          <w:sz w:val="28"/>
          <w:szCs w:val="28"/>
        </w:rPr>
        <w:t>бала</w:t>
      </w:r>
      <w:proofErr w:type="spellEnd"/>
      <w:r w:rsidRPr="00B441FA">
        <w:rPr>
          <w:rFonts w:ascii="Times New Roman" w:hAnsi="Times New Roman" w:cs="Times New Roman"/>
          <w:color w:val="000000"/>
          <w:sz w:val="28"/>
          <w:szCs w:val="28"/>
        </w:rPr>
        <w:t xml:space="preserve"> шкали оцінювання подано в додатках з урахуванням структури компетентності (знання, уміння, цінності, ставлення) і наскрізних у всіх ключових </w:t>
      </w:r>
      <w:proofErr w:type="spellStart"/>
      <w:r w:rsidRPr="00B441FA">
        <w:rPr>
          <w:rFonts w:ascii="Times New Roman" w:hAnsi="Times New Roman" w:cs="Times New Roman"/>
          <w:color w:val="000000"/>
          <w:sz w:val="28"/>
          <w:szCs w:val="28"/>
        </w:rPr>
        <w:t>компетентностях</w:t>
      </w:r>
      <w:proofErr w:type="spellEnd"/>
      <w:r w:rsidRPr="00B441FA">
        <w:rPr>
          <w:rFonts w:ascii="Times New Roman" w:hAnsi="Times New Roman" w:cs="Times New Roman"/>
          <w:color w:val="000000"/>
          <w:sz w:val="28"/>
          <w:szCs w:val="28"/>
        </w:rPr>
        <w:t xml:space="preserve"> умінь </w:t>
      </w:r>
      <w:r w:rsidRPr="00B441FA">
        <w:rPr>
          <w:rFonts w:ascii="Times New Roman" w:hAnsi="Times New Roman" w:cs="Times New Roman"/>
          <w:i/>
          <w:color w:val="000000"/>
          <w:sz w:val="28"/>
          <w:szCs w:val="28"/>
        </w:rPr>
        <w:t xml:space="preserve">(читання з розумінням, уміння висловлювати власну думку усно й письмово, критично й системно мислити, здатність </w:t>
      </w:r>
      <w:proofErr w:type="spellStart"/>
      <w:r w:rsidRPr="00B441FA">
        <w:rPr>
          <w:rFonts w:ascii="Times New Roman" w:hAnsi="Times New Roman" w:cs="Times New Roman"/>
          <w:i/>
          <w:color w:val="000000"/>
          <w:sz w:val="28"/>
          <w:szCs w:val="28"/>
        </w:rPr>
        <w:t>логічно</w:t>
      </w:r>
      <w:proofErr w:type="spellEnd"/>
      <w:r w:rsidRPr="00B441FA">
        <w:rPr>
          <w:rFonts w:ascii="Times New Roman" w:hAnsi="Times New Roman" w:cs="Times New Roman"/>
          <w:i/>
          <w:color w:val="000000"/>
          <w:sz w:val="28"/>
          <w:szCs w:val="28"/>
        </w:rPr>
        <w:t xml:space="preserve"> обґрунтовувати позицію, вміння </w:t>
      </w:r>
      <w:proofErr w:type="spellStart"/>
      <w:r w:rsidRPr="00B441FA">
        <w:rPr>
          <w:rFonts w:ascii="Times New Roman" w:hAnsi="Times New Roman" w:cs="Times New Roman"/>
          <w:i/>
          <w:color w:val="000000"/>
          <w:sz w:val="28"/>
          <w:szCs w:val="28"/>
        </w:rPr>
        <w:t>конструктивно</w:t>
      </w:r>
      <w:proofErr w:type="spellEnd"/>
      <w:r w:rsidRPr="00B441FA">
        <w:rPr>
          <w:rFonts w:ascii="Times New Roman" w:hAnsi="Times New Roman" w:cs="Times New Roman"/>
          <w:i/>
          <w:color w:val="000000"/>
          <w:sz w:val="28"/>
          <w:szCs w:val="28"/>
        </w:rPr>
        <w:t xml:space="preserve"> керувати емоціями, оцінювати ризики, ухвалювати рішення, розв’язувати проблеми, творчість, ініціативність, здатність співпрацювати з іншими людьми)</w:t>
      </w:r>
      <w:r w:rsidRPr="00B441FA">
        <w:rPr>
          <w:rFonts w:ascii="Times New Roman" w:hAnsi="Times New Roman" w:cs="Times New Roman"/>
          <w:color w:val="000000"/>
          <w:sz w:val="28"/>
          <w:szCs w:val="28"/>
        </w:rPr>
        <w:t>.</w:t>
      </w:r>
    </w:p>
    <w:p w:rsidR="007D3981" w:rsidRDefault="007D3981" w:rsidP="00082886">
      <w:pPr>
        <w:autoSpaceDE w:val="0"/>
        <w:autoSpaceDN w:val="0"/>
        <w:adjustRightInd w:val="0"/>
        <w:spacing w:after="0" w:line="360" w:lineRule="auto"/>
        <w:ind w:firstLine="567"/>
        <w:jc w:val="center"/>
        <w:rPr>
          <w:rFonts w:ascii="Times New Roman" w:hAnsi="Times New Roman" w:cs="Times New Roman"/>
          <w:b/>
          <w:sz w:val="28"/>
          <w:szCs w:val="28"/>
        </w:rPr>
      </w:pPr>
    </w:p>
    <w:p w:rsidR="00082886" w:rsidRPr="00B441FA" w:rsidRDefault="00082886" w:rsidP="00082886">
      <w:pPr>
        <w:autoSpaceDE w:val="0"/>
        <w:autoSpaceDN w:val="0"/>
        <w:adjustRightInd w:val="0"/>
        <w:spacing w:after="0" w:line="360" w:lineRule="auto"/>
        <w:ind w:firstLine="567"/>
        <w:jc w:val="center"/>
        <w:rPr>
          <w:rFonts w:ascii="Times New Roman" w:hAnsi="Times New Roman" w:cs="Times New Roman"/>
          <w:b/>
          <w:sz w:val="28"/>
          <w:szCs w:val="28"/>
        </w:rPr>
      </w:pPr>
      <w:r w:rsidRPr="00B441FA">
        <w:rPr>
          <w:rFonts w:ascii="Times New Roman" w:hAnsi="Times New Roman" w:cs="Times New Roman"/>
          <w:b/>
          <w:sz w:val="28"/>
          <w:szCs w:val="28"/>
        </w:rPr>
        <w:lastRenderedPageBreak/>
        <w:t>ПРАВИЛА І ПРОЦЕДУРИ</w:t>
      </w:r>
    </w:p>
    <w:p w:rsidR="00082886" w:rsidRPr="00B441FA" w:rsidRDefault="00082886" w:rsidP="00082886">
      <w:pPr>
        <w:autoSpaceDE w:val="0"/>
        <w:autoSpaceDN w:val="0"/>
        <w:adjustRightInd w:val="0"/>
        <w:spacing w:after="0" w:line="360" w:lineRule="auto"/>
        <w:ind w:firstLine="567"/>
        <w:jc w:val="both"/>
        <w:rPr>
          <w:rFonts w:ascii="Times New Roman" w:hAnsi="Times New Roman" w:cs="Times New Roman"/>
          <w:sz w:val="28"/>
          <w:szCs w:val="28"/>
        </w:rPr>
      </w:pPr>
      <w:r w:rsidRPr="00B441FA">
        <w:rPr>
          <w:rFonts w:ascii="Times New Roman" w:hAnsi="Times New Roman" w:cs="Times New Roman"/>
          <w:sz w:val="28"/>
          <w:szCs w:val="28"/>
        </w:rPr>
        <w:t>Оцінювання може здійснюватися як у процесі навчання (поточне), так і на різних його етапах (підсумкове).</w:t>
      </w:r>
    </w:p>
    <w:p w:rsidR="00082886" w:rsidRPr="00B441FA" w:rsidRDefault="00082886" w:rsidP="00082886">
      <w:pPr>
        <w:autoSpaceDE w:val="0"/>
        <w:autoSpaceDN w:val="0"/>
        <w:adjustRightInd w:val="0"/>
        <w:spacing w:after="0" w:line="360" w:lineRule="auto"/>
        <w:ind w:firstLine="567"/>
        <w:jc w:val="both"/>
        <w:rPr>
          <w:rFonts w:ascii="Times New Roman" w:hAnsi="Times New Roman" w:cs="Times New Roman"/>
          <w:sz w:val="28"/>
          <w:szCs w:val="28"/>
        </w:rPr>
      </w:pPr>
      <w:r w:rsidRPr="00B441FA">
        <w:rPr>
          <w:rFonts w:ascii="Times New Roman" w:hAnsi="Times New Roman" w:cs="Times New Roman"/>
          <w:sz w:val="28"/>
          <w:szCs w:val="28"/>
        </w:rPr>
        <w:t>Під час організації оцінювання результатів навчання здобувачів освіти вчитель:</w:t>
      </w:r>
    </w:p>
    <w:p w:rsidR="00082886" w:rsidRPr="00B441FA" w:rsidRDefault="00082886" w:rsidP="00CE54EA">
      <w:pPr>
        <w:pStyle w:val="a8"/>
        <w:numPr>
          <w:ilvl w:val="0"/>
          <w:numId w:val="47"/>
        </w:numPr>
        <w:autoSpaceDE w:val="0"/>
        <w:autoSpaceDN w:val="0"/>
        <w:adjustRightInd w:val="0"/>
        <w:spacing w:after="0" w:line="360" w:lineRule="auto"/>
        <w:ind w:firstLine="567"/>
        <w:jc w:val="both"/>
        <w:rPr>
          <w:rFonts w:ascii="Times New Roman" w:hAnsi="Times New Roman" w:cs="Times New Roman"/>
          <w:sz w:val="28"/>
          <w:szCs w:val="28"/>
        </w:rPr>
      </w:pPr>
      <w:r w:rsidRPr="00B441FA">
        <w:rPr>
          <w:rFonts w:ascii="Times New Roman" w:hAnsi="Times New Roman" w:cs="Times New Roman"/>
          <w:sz w:val="28"/>
          <w:szCs w:val="28"/>
        </w:rPr>
        <w:t>визначає форми поточного і підсумкового оцінювання під час планування освітнього процесу на семестр;</w:t>
      </w:r>
    </w:p>
    <w:p w:rsidR="00082886" w:rsidRPr="00B441FA" w:rsidRDefault="00082886" w:rsidP="00CE54EA">
      <w:pPr>
        <w:pStyle w:val="a8"/>
        <w:numPr>
          <w:ilvl w:val="0"/>
          <w:numId w:val="47"/>
        </w:numPr>
        <w:autoSpaceDE w:val="0"/>
        <w:autoSpaceDN w:val="0"/>
        <w:adjustRightInd w:val="0"/>
        <w:spacing w:after="0" w:line="360" w:lineRule="auto"/>
        <w:ind w:firstLine="567"/>
        <w:jc w:val="both"/>
        <w:rPr>
          <w:rFonts w:ascii="Times New Roman" w:hAnsi="Times New Roman" w:cs="Times New Roman"/>
          <w:sz w:val="28"/>
          <w:szCs w:val="28"/>
        </w:rPr>
      </w:pPr>
      <w:r w:rsidRPr="00B441FA">
        <w:rPr>
          <w:rFonts w:ascii="Times New Roman" w:hAnsi="Times New Roman" w:cs="Times New Roman"/>
          <w:sz w:val="28"/>
          <w:szCs w:val="28"/>
        </w:rPr>
        <w:t>формулює об’єктивні та зрозумілі для учнів навчальні цілі на</w:t>
      </w:r>
      <w:r w:rsidRPr="00B441FA">
        <w:rPr>
          <w:rFonts w:ascii="Times New Roman" w:hAnsi="Times New Roman" w:cs="Times New Roman"/>
          <w:spacing w:val="1"/>
          <w:sz w:val="28"/>
          <w:szCs w:val="28"/>
        </w:rPr>
        <w:t xml:space="preserve"> </w:t>
      </w:r>
      <w:r w:rsidRPr="00B441FA">
        <w:rPr>
          <w:rFonts w:ascii="Times New Roman" w:hAnsi="Times New Roman" w:cs="Times New Roman"/>
          <w:sz w:val="28"/>
          <w:szCs w:val="28"/>
        </w:rPr>
        <w:t>певний період (наприклад, урок, тиждень, період, відведений для вивчення</w:t>
      </w:r>
      <w:r w:rsidRPr="00B441FA">
        <w:rPr>
          <w:rFonts w:ascii="Times New Roman" w:hAnsi="Times New Roman" w:cs="Times New Roman"/>
          <w:spacing w:val="1"/>
          <w:sz w:val="28"/>
          <w:szCs w:val="28"/>
        </w:rPr>
        <w:t xml:space="preserve"> </w:t>
      </w:r>
      <w:r w:rsidRPr="00B441FA">
        <w:rPr>
          <w:rFonts w:ascii="Times New Roman" w:hAnsi="Times New Roman" w:cs="Times New Roman"/>
          <w:sz w:val="28"/>
          <w:szCs w:val="28"/>
        </w:rPr>
        <w:t xml:space="preserve">теми, тощо); основою для формулювання яких є обов’язкові </w:t>
      </w:r>
      <w:r w:rsidRPr="00B441FA">
        <w:rPr>
          <w:rFonts w:ascii="Times New Roman" w:hAnsi="Times New Roman" w:cs="Times New Roman"/>
          <w:iCs/>
          <w:sz w:val="28"/>
          <w:szCs w:val="28"/>
        </w:rPr>
        <w:t>і</w:t>
      </w:r>
      <w:r w:rsidRPr="00B441FA">
        <w:rPr>
          <w:rFonts w:ascii="Times New Roman" w:hAnsi="Times New Roman" w:cs="Times New Roman"/>
          <w:i/>
          <w:iCs/>
          <w:sz w:val="28"/>
          <w:szCs w:val="28"/>
        </w:rPr>
        <w:t xml:space="preserve"> </w:t>
      </w:r>
      <w:r w:rsidRPr="00B441FA">
        <w:rPr>
          <w:rFonts w:ascii="Times New Roman" w:hAnsi="Times New Roman" w:cs="Times New Roman"/>
          <w:sz w:val="28"/>
          <w:szCs w:val="28"/>
        </w:rPr>
        <w:t>очікувані результати навчання, визначені Державним стандартом/відповідними модельними навчальними програмами;</w:t>
      </w:r>
    </w:p>
    <w:p w:rsidR="00082886" w:rsidRPr="00B441FA" w:rsidRDefault="00082886" w:rsidP="00CE54EA">
      <w:pPr>
        <w:pStyle w:val="a8"/>
        <w:numPr>
          <w:ilvl w:val="0"/>
          <w:numId w:val="47"/>
        </w:numPr>
        <w:autoSpaceDE w:val="0"/>
        <w:autoSpaceDN w:val="0"/>
        <w:adjustRightInd w:val="0"/>
        <w:spacing w:after="0" w:line="360" w:lineRule="auto"/>
        <w:ind w:firstLine="567"/>
        <w:jc w:val="both"/>
        <w:rPr>
          <w:rFonts w:ascii="Times New Roman" w:hAnsi="Times New Roman" w:cs="Times New Roman"/>
          <w:sz w:val="28"/>
          <w:szCs w:val="28"/>
        </w:rPr>
      </w:pPr>
      <w:r w:rsidRPr="00B441FA">
        <w:rPr>
          <w:rFonts w:ascii="Times New Roman" w:hAnsi="Times New Roman" w:cs="Times New Roman"/>
          <w:sz w:val="28"/>
          <w:szCs w:val="28"/>
        </w:rPr>
        <w:t>ознайомлює учнів із критеріями оцінювання, за якими буде встановлюватися рівень досягнення ними результатів навчання на кінець навчального семестру та року, а також із засобами оцінювання, якими буде встановлено результати навчання;</w:t>
      </w:r>
    </w:p>
    <w:p w:rsidR="00082886" w:rsidRPr="00B441FA" w:rsidRDefault="00082886" w:rsidP="00CE54EA">
      <w:pPr>
        <w:pStyle w:val="a8"/>
        <w:numPr>
          <w:ilvl w:val="0"/>
          <w:numId w:val="47"/>
        </w:numPr>
        <w:autoSpaceDE w:val="0"/>
        <w:autoSpaceDN w:val="0"/>
        <w:adjustRightInd w:val="0"/>
        <w:spacing w:after="0" w:line="360" w:lineRule="auto"/>
        <w:ind w:firstLine="567"/>
        <w:jc w:val="both"/>
        <w:rPr>
          <w:rFonts w:ascii="Times New Roman" w:hAnsi="Times New Roman" w:cs="Times New Roman"/>
          <w:sz w:val="28"/>
          <w:szCs w:val="28"/>
        </w:rPr>
      </w:pPr>
      <w:r w:rsidRPr="00B441FA">
        <w:rPr>
          <w:rFonts w:ascii="Times New Roman" w:hAnsi="Times New Roman" w:cs="Times New Roman"/>
          <w:sz w:val="28"/>
          <w:szCs w:val="28"/>
        </w:rPr>
        <w:t>надає учням зворотний зв’язок щодо їхніх результатів навчання за певний період, який має бути зрозумілим і чітким, доброзичливим і своєчасним; не протиставляє учнів/учениць одне одному; акцентує увагу лише на позитивній динаміці досягнень; труднощі в навчанні обговорює з учнями/ученицями індивідуально; зворотний зв’язок може надаватися в письмовій, усній або електронній формі, залежно від дидактичної мети й виду навчальної діяльності, інших умов;</w:t>
      </w:r>
    </w:p>
    <w:p w:rsidR="00082886" w:rsidRPr="00B441FA" w:rsidRDefault="00082886" w:rsidP="00CE54EA">
      <w:pPr>
        <w:pStyle w:val="a8"/>
        <w:numPr>
          <w:ilvl w:val="0"/>
          <w:numId w:val="47"/>
        </w:numPr>
        <w:autoSpaceDE w:val="0"/>
        <w:autoSpaceDN w:val="0"/>
        <w:adjustRightInd w:val="0"/>
        <w:spacing w:after="0" w:line="360" w:lineRule="auto"/>
        <w:ind w:firstLine="567"/>
        <w:jc w:val="both"/>
        <w:rPr>
          <w:rFonts w:ascii="Times New Roman" w:hAnsi="Times New Roman" w:cs="Times New Roman"/>
          <w:sz w:val="28"/>
          <w:szCs w:val="28"/>
        </w:rPr>
      </w:pPr>
      <w:r w:rsidRPr="00B441FA">
        <w:rPr>
          <w:rFonts w:ascii="Times New Roman" w:hAnsi="Times New Roman" w:cs="Times New Roman"/>
          <w:sz w:val="28"/>
          <w:szCs w:val="28"/>
        </w:rPr>
        <w:t xml:space="preserve">створює умови для формування вміння учнів аналізувати власну навчальну діяльність (рефлексія); під час навчальної діяльності спрямовує учнів на спостереження своїх дій і дій однокласників, осмислення своїх суджень і дій з огляду на їх відповідність навчальним цілям; створює умови для активної участі учнів у процесі оцінювання із застосуванням критеріїв, зокрема шляхом </w:t>
      </w:r>
      <w:proofErr w:type="spellStart"/>
      <w:r w:rsidRPr="00B441FA">
        <w:rPr>
          <w:rFonts w:ascii="Times New Roman" w:hAnsi="Times New Roman" w:cs="Times New Roman"/>
          <w:sz w:val="28"/>
          <w:szCs w:val="28"/>
        </w:rPr>
        <w:t>самооцінювання</w:t>
      </w:r>
      <w:proofErr w:type="spellEnd"/>
      <w:r w:rsidRPr="00B441FA">
        <w:rPr>
          <w:rFonts w:ascii="Times New Roman" w:hAnsi="Times New Roman" w:cs="Times New Roman"/>
          <w:sz w:val="28"/>
          <w:szCs w:val="28"/>
        </w:rPr>
        <w:t xml:space="preserve"> та </w:t>
      </w:r>
      <w:proofErr w:type="spellStart"/>
      <w:r w:rsidRPr="00B441FA">
        <w:rPr>
          <w:rFonts w:ascii="Times New Roman" w:hAnsi="Times New Roman" w:cs="Times New Roman"/>
          <w:sz w:val="28"/>
          <w:szCs w:val="28"/>
        </w:rPr>
        <w:lastRenderedPageBreak/>
        <w:t>взаємооцінювання</w:t>
      </w:r>
      <w:proofErr w:type="spellEnd"/>
      <w:r w:rsidRPr="00B441FA">
        <w:rPr>
          <w:rFonts w:ascii="Times New Roman" w:hAnsi="Times New Roman" w:cs="Times New Roman"/>
          <w:sz w:val="28"/>
          <w:szCs w:val="28"/>
        </w:rPr>
        <w:t>, та спільно визначає подальші кроки для покращення результатів навчання;</w:t>
      </w:r>
    </w:p>
    <w:p w:rsidR="00082886" w:rsidRPr="00B441FA" w:rsidRDefault="00082886" w:rsidP="00CE54EA">
      <w:pPr>
        <w:pStyle w:val="a8"/>
        <w:numPr>
          <w:ilvl w:val="0"/>
          <w:numId w:val="47"/>
        </w:numPr>
        <w:autoSpaceDE w:val="0"/>
        <w:autoSpaceDN w:val="0"/>
        <w:adjustRightInd w:val="0"/>
        <w:spacing w:after="0" w:line="360" w:lineRule="auto"/>
        <w:ind w:firstLine="567"/>
        <w:jc w:val="both"/>
        <w:rPr>
          <w:rFonts w:ascii="Times New Roman" w:hAnsi="Times New Roman" w:cs="Times New Roman"/>
          <w:sz w:val="28"/>
          <w:szCs w:val="28"/>
        </w:rPr>
      </w:pPr>
      <w:r w:rsidRPr="00B441FA">
        <w:rPr>
          <w:rFonts w:ascii="Times New Roman" w:hAnsi="Times New Roman" w:cs="Times New Roman"/>
          <w:sz w:val="28"/>
          <w:szCs w:val="28"/>
        </w:rPr>
        <w:t>коригує освітній процес з урахуванням результатів оцінювання та навчальних потреб учнів.</w:t>
      </w:r>
    </w:p>
    <w:p w:rsidR="00082886" w:rsidRPr="00B441FA" w:rsidRDefault="00082886" w:rsidP="00082886">
      <w:pPr>
        <w:autoSpaceDE w:val="0"/>
        <w:autoSpaceDN w:val="0"/>
        <w:adjustRightInd w:val="0"/>
        <w:spacing w:after="0" w:line="360" w:lineRule="auto"/>
        <w:ind w:firstLine="567"/>
        <w:jc w:val="both"/>
        <w:rPr>
          <w:rFonts w:ascii="Times New Roman" w:hAnsi="Times New Roman" w:cs="Times New Roman"/>
          <w:sz w:val="28"/>
          <w:szCs w:val="28"/>
        </w:rPr>
      </w:pPr>
      <w:r w:rsidRPr="00B441FA">
        <w:rPr>
          <w:rFonts w:ascii="Times New Roman" w:hAnsi="Times New Roman" w:cs="Times New Roman"/>
          <w:b/>
          <w:sz w:val="28"/>
          <w:szCs w:val="28"/>
        </w:rPr>
        <w:t>Оцінювання результатів навчання здійснюється</w:t>
      </w:r>
      <w:r w:rsidRPr="00B441FA">
        <w:rPr>
          <w:rFonts w:ascii="Times New Roman" w:hAnsi="Times New Roman" w:cs="Times New Roman"/>
          <w:sz w:val="28"/>
          <w:szCs w:val="28"/>
        </w:rPr>
        <w:t xml:space="preserve"> за допомогою різних методів, вибір яких зумовлюється особливостями змісту навчального предмета/інтегрованого курсу, його обсягом, рівнем узагальнення, віковими особливостями учнів із застосуванням різних способів і засобів: </w:t>
      </w:r>
    </w:p>
    <w:p w:rsidR="00082886" w:rsidRPr="00B441FA" w:rsidRDefault="00082886" w:rsidP="00CE54EA">
      <w:pPr>
        <w:pStyle w:val="a8"/>
        <w:numPr>
          <w:ilvl w:val="0"/>
          <w:numId w:val="48"/>
        </w:numPr>
        <w:autoSpaceDE w:val="0"/>
        <w:autoSpaceDN w:val="0"/>
        <w:adjustRightInd w:val="0"/>
        <w:spacing w:after="0" w:line="360" w:lineRule="auto"/>
        <w:ind w:left="709" w:firstLine="567"/>
        <w:jc w:val="both"/>
        <w:rPr>
          <w:rFonts w:ascii="Times New Roman" w:hAnsi="Times New Roman" w:cs="Times New Roman"/>
          <w:sz w:val="28"/>
          <w:szCs w:val="28"/>
        </w:rPr>
      </w:pPr>
      <w:r w:rsidRPr="00B441FA">
        <w:rPr>
          <w:rFonts w:ascii="Times New Roman" w:hAnsi="Times New Roman" w:cs="Times New Roman"/>
          <w:b/>
          <w:sz w:val="28"/>
          <w:szCs w:val="28"/>
        </w:rPr>
        <w:t>усного опитування</w:t>
      </w:r>
      <w:r w:rsidRPr="00B441FA">
        <w:rPr>
          <w:rFonts w:ascii="Times New Roman" w:hAnsi="Times New Roman" w:cs="Times New Roman"/>
          <w:sz w:val="28"/>
          <w:szCs w:val="28"/>
        </w:rPr>
        <w:t xml:space="preserve"> (індивідуальне, групове тощо); </w:t>
      </w:r>
    </w:p>
    <w:p w:rsidR="00082886" w:rsidRPr="00B441FA" w:rsidRDefault="00082886" w:rsidP="00CE54EA">
      <w:pPr>
        <w:pStyle w:val="a8"/>
        <w:numPr>
          <w:ilvl w:val="0"/>
          <w:numId w:val="48"/>
        </w:numPr>
        <w:autoSpaceDE w:val="0"/>
        <w:autoSpaceDN w:val="0"/>
        <w:adjustRightInd w:val="0"/>
        <w:spacing w:after="0" w:line="360" w:lineRule="auto"/>
        <w:ind w:left="709" w:firstLine="567"/>
        <w:jc w:val="both"/>
        <w:rPr>
          <w:rFonts w:ascii="Times New Roman" w:hAnsi="Times New Roman" w:cs="Times New Roman"/>
          <w:sz w:val="28"/>
          <w:szCs w:val="28"/>
        </w:rPr>
      </w:pPr>
      <w:r w:rsidRPr="00B441FA">
        <w:rPr>
          <w:rFonts w:ascii="Times New Roman" w:hAnsi="Times New Roman" w:cs="Times New Roman"/>
          <w:sz w:val="28"/>
          <w:szCs w:val="28"/>
        </w:rPr>
        <w:t>спостереження;</w:t>
      </w:r>
    </w:p>
    <w:p w:rsidR="00082886" w:rsidRPr="00B441FA" w:rsidRDefault="00082886" w:rsidP="00CE54EA">
      <w:pPr>
        <w:pStyle w:val="a8"/>
        <w:numPr>
          <w:ilvl w:val="0"/>
          <w:numId w:val="48"/>
        </w:numPr>
        <w:autoSpaceDE w:val="0"/>
        <w:autoSpaceDN w:val="0"/>
        <w:adjustRightInd w:val="0"/>
        <w:spacing w:after="0" w:line="360" w:lineRule="auto"/>
        <w:ind w:left="709" w:firstLine="567"/>
        <w:jc w:val="both"/>
        <w:rPr>
          <w:rFonts w:ascii="Times New Roman" w:hAnsi="Times New Roman" w:cs="Times New Roman"/>
          <w:sz w:val="28"/>
          <w:szCs w:val="28"/>
        </w:rPr>
      </w:pPr>
      <w:r w:rsidRPr="00B441FA">
        <w:rPr>
          <w:rFonts w:ascii="Times New Roman" w:hAnsi="Times New Roman" w:cs="Times New Roman"/>
          <w:sz w:val="28"/>
          <w:szCs w:val="28"/>
        </w:rPr>
        <w:t>аналіз портфоліо;</w:t>
      </w:r>
    </w:p>
    <w:p w:rsidR="00082886" w:rsidRPr="00B441FA" w:rsidRDefault="00082886" w:rsidP="00CE54EA">
      <w:pPr>
        <w:pStyle w:val="a8"/>
        <w:numPr>
          <w:ilvl w:val="0"/>
          <w:numId w:val="48"/>
        </w:numPr>
        <w:autoSpaceDE w:val="0"/>
        <w:autoSpaceDN w:val="0"/>
        <w:adjustRightInd w:val="0"/>
        <w:spacing w:after="0" w:line="360" w:lineRule="auto"/>
        <w:ind w:left="709" w:firstLine="567"/>
        <w:jc w:val="both"/>
        <w:rPr>
          <w:rFonts w:ascii="Times New Roman" w:hAnsi="Times New Roman" w:cs="Times New Roman"/>
          <w:sz w:val="28"/>
          <w:szCs w:val="28"/>
        </w:rPr>
      </w:pPr>
      <w:r w:rsidRPr="00B441FA">
        <w:rPr>
          <w:rFonts w:ascii="Times New Roman" w:hAnsi="Times New Roman" w:cs="Times New Roman"/>
          <w:b/>
          <w:sz w:val="28"/>
          <w:szCs w:val="28"/>
        </w:rPr>
        <w:t>письмових завдань</w:t>
      </w:r>
      <w:r w:rsidRPr="00B441FA">
        <w:rPr>
          <w:rFonts w:ascii="Times New Roman" w:hAnsi="Times New Roman" w:cs="Times New Roman"/>
          <w:sz w:val="28"/>
          <w:szCs w:val="28"/>
        </w:rPr>
        <w:t xml:space="preserve"> (окремі навчальні завдання, зокрема тестові з використанням ІТ, перекази, диктанти тощо, а також </w:t>
      </w:r>
      <w:proofErr w:type="spellStart"/>
      <w:r w:rsidRPr="00B441FA">
        <w:rPr>
          <w:rFonts w:ascii="Times New Roman" w:hAnsi="Times New Roman" w:cs="Times New Roman"/>
          <w:sz w:val="28"/>
          <w:szCs w:val="28"/>
        </w:rPr>
        <w:t>діагностувальні</w:t>
      </w:r>
      <w:proofErr w:type="spellEnd"/>
      <w:r w:rsidRPr="00B441FA">
        <w:rPr>
          <w:rFonts w:ascii="Times New Roman" w:hAnsi="Times New Roman" w:cs="Times New Roman"/>
          <w:sz w:val="28"/>
          <w:szCs w:val="28"/>
        </w:rPr>
        <w:t>, підсумкові роботи);</w:t>
      </w:r>
    </w:p>
    <w:p w:rsidR="00082886" w:rsidRPr="00B441FA" w:rsidRDefault="00082886" w:rsidP="00CE54EA">
      <w:pPr>
        <w:pStyle w:val="a8"/>
        <w:numPr>
          <w:ilvl w:val="0"/>
          <w:numId w:val="48"/>
        </w:numPr>
        <w:autoSpaceDE w:val="0"/>
        <w:autoSpaceDN w:val="0"/>
        <w:adjustRightInd w:val="0"/>
        <w:spacing w:after="0" w:line="360" w:lineRule="auto"/>
        <w:ind w:left="709" w:firstLine="567"/>
        <w:jc w:val="both"/>
        <w:rPr>
          <w:rFonts w:ascii="Times New Roman" w:hAnsi="Times New Roman" w:cs="Times New Roman"/>
          <w:sz w:val="28"/>
          <w:szCs w:val="28"/>
        </w:rPr>
      </w:pPr>
      <w:r w:rsidRPr="00B441FA">
        <w:rPr>
          <w:rFonts w:ascii="Times New Roman" w:hAnsi="Times New Roman" w:cs="Times New Roman"/>
          <w:b/>
          <w:sz w:val="28"/>
          <w:szCs w:val="28"/>
        </w:rPr>
        <w:t>практичних завдань</w:t>
      </w:r>
      <w:r w:rsidRPr="00B441FA">
        <w:rPr>
          <w:rFonts w:ascii="Times New Roman" w:hAnsi="Times New Roman" w:cs="Times New Roman"/>
          <w:sz w:val="28"/>
          <w:szCs w:val="28"/>
        </w:rPr>
        <w:t xml:space="preserve"> (завдання на лабораторному обладнанні, реальних об’єктах; розрахункові та розрахунково-графічні роботи; навчальний проект; робота з картами, діаграмами; заповнення таблиць, побудова схем, моделей, зокрема з використанням електронних засобів навчання тощо);</w:t>
      </w:r>
    </w:p>
    <w:p w:rsidR="00082886" w:rsidRPr="00B441FA" w:rsidRDefault="00082886" w:rsidP="00CE54EA">
      <w:pPr>
        <w:pStyle w:val="a8"/>
        <w:numPr>
          <w:ilvl w:val="0"/>
          <w:numId w:val="48"/>
        </w:numPr>
        <w:autoSpaceDE w:val="0"/>
        <w:autoSpaceDN w:val="0"/>
        <w:adjustRightInd w:val="0"/>
        <w:spacing w:after="0" w:line="360" w:lineRule="auto"/>
        <w:ind w:left="709" w:firstLine="567"/>
        <w:jc w:val="both"/>
        <w:rPr>
          <w:rFonts w:ascii="Times New Roman" w:hAnsi="Times New Roman" w:cs="Times New Roman"/>
          <w:sz w:val="28"/>
          <w:szCs w:val="28"/>
        </w:rPr>
      </w:pPr>
      <w:r w:rsidRPr="00B441FA">
        <w:rPr>
          <w:rFonts w:ascii="Times New Roman" w:hAnsi="Times New Roman" w:cs="Times New Roman"/>
          <w:b/>
          <w:sz w:val="28"/>
          <w:szCs w:val="28"/>
        </w:rPr>
        <w:t>завдань із використанням ІТ</w:t>
      </w:r>
      <w:r w:rsidRPr="00B441FA">
        <w:rPr>
          <w:rFonts w:ascii="Times New Roman" w:hAnsi="Times New Roman" w:cs="Times New Roman"/>
          <w:sz w:val="28"/>
          <w:szCs w:val="28"/>
        </w:rPr>
        <w:t xml:space="preserve"> (онлайн-тести, презентації результатів виконаних завдань та досліджень, комп’ютерні продукти тощо);</w:t>
      </w:r>
    </w:p>
    <w:p w:rsidR="00082886" w:rsidRPr="00B441FA" w:rsidRDefault="00082886" w:rsidP="00CE54EA">
      <w:pPr>
        <w:pStyle w:val="a8"/>
        <w:numPr>
          <w:ilvl w:val="0"/>
          <w:numId w:val="48"/>
        </w:numPr>
        <w:autoSpaceDE w:val="0"/>
        <w:autoSpaceDN w:val="0"/>
        <w:adjustRightInd w:val="0"/>
        <w:spacing w:after="0" w:line="360" w:lineRule="auto"/>
        <w:ind w:left="709" w:firstLine="567"/>
        <w:jc w:val="both"/>
        <w:rPr>
          <w:rFonts w:ascii="Times New Roman" w:hAnsi="Times New Roman" w:cs="Times New Roman"/>
          <w:sz w:val="28"/>
          <w:szCs w:val="28"/>
        </w:rPr>
      </w:pPr>
      <w:proofErr w:type="spellStart"/>
      <w:r w:rsidRPr="00B441FA">
        <w:rPr>
          <w:rFonts w:ascii="Times New Roman" w:hAnsi="Times New Roman" w:cs="Times New Roman"/>
          <w:sz w:val="28"/>
          <w:szCs w:val="28"/>
        </w:rPr>
        <w:t>самооцінювання</w:t>
      </w:r>
      <w:proofErr w:type="spellEnd"/>
      <w:r w:rsidRPr="00B441FA">
        <w:rPr>
          <w:rFonts w:ascii="Times New Roman" w:hAnsi="Times New Roman" w:cs="Times New Roman"/>
          <w:sz w:val="28"/>
          <w:szCs w:val="28"/>
        </w:rPr>
        <w:t xml:space="preserve">, </w:t>
      </w:r>
      <w:proofErr w:type="spellStart"/>
      <w:r w:rsidRPr="00B441FA">
        <w:rPr>
          <w:rFonts w:ascii="Times New Roman" w:hAnsi="Times New Roman" w:cs="Times New Roman"/>
          <w:sz w:val="28"/>
          <w:szCs w:val="28"/>
        </w:rPr>
        <w:t>взаємооцінювання</w:t>
      </w:r>
      <w:proofErr w:type="spellEnd"/>
      <w:r w:rsidRPr="00B441FA">
        <w:rPr>
          <w:rFonts w:ascii="Times New Roman" w:hAnsi="Times New Roman" w:cs="Times New Roman"/>
          <w:sz w:val="28"/>
          <w:szCs w:val="28"/>
        </w:rPr>
        <w:t>;</w:t>
      </w:r>
    </w:p>
    <w:p w:rsidR="00082886" w:rsidRPr="00082886" w:rsidRDefault="00082886" w:rsidP="00CE54EA">
      <w:pPr>
        <w:pStyle w:val="a8"/>
        <w:numPr>
          <w:ilvl w:val="0"/>
          <w:numId w:val="48"/>
        </w:numPr>
        <w:autoSpaceDE w:val="0"/>
        <w:autoSpaceDN w:val="0"/>
        <w:adjustRightInd w:val="0"/>
        <w:spacing w:after="0" w:line="360" w:lineRule="auto"/>
        <w:ind w:firstLine="567"/>
        <w:rPr>
          <w:rFonts w:ascii="Times New Roman" w:hAnsi="Times New Roman" w:cs="Times New Roman"/>
          <w:color w:val="000000"/>
          <w:sz w:val="24"/>
          <w:szCs w:val="24"/>
        </w:rPr>
      </w:pPr>
      <w:r w:rsidRPr="00B441FA">
        <w:rPr>
          <w:rFonts w:ascii="Times New Roman" w:hAnsi="Times New Roman" w:cs="Times New Roman"/>
          <w:color w:val="000000"/>
          <w:sz w:val="28"/>
          <w:szCs w:val="28"/>
        </w:rPr>
        <w:t>комплексного, що поєднує різні способи й засоби оцінювання.</w:t>
      </w:r>
    </w:p>
    <w:p w:rsidR="00082886" w:rsidRPr="00B441FA" w:rsidRDefault="00082886" w:rsidP="00082886">
      <w:pPr>
        <w:autoSpaceDE w:val="0"/>
        <w:autoSpaceDN w:val="0"/>
        <w:adjustRightInd w:val="0"/>
        <w:spacing w:after="0" w:line="360" w:lineRule="auto"/>
        <w:ind w:firstLine="567"/>
        <w:jc w:val="both"/>
        <w:rPr>
          <w:rFonts w:ascii="Times New Roman" w:hAnsi="Times New Roman" w:cs="Times New Roman"/>
          <w:color w:val="000000"/>
          <w:sz w:val="28"/>
          <w:szCs w:val="28"/>
        </w:rPr>
      </w:pPr>
      <w:r w:rsidRPr="00B441FA">
        <w:rPr>
          <w:rFonts w:ascii="Times New Roman" w:hAnsi="Times New Roman" w:cs="Times New Roman"/>
          <w:color w:val="000000"/>
          <w:sz w:val="28"/>
          <w:szCs w:val="28"/>
        </w:rPr>
        <w:t xml:space="preserve">Оцінювання здійснюється із застосуванням завдань різних когнітивних рівнів: </w:t>
      </w:r>
      <w:r w:rsidRPr="00B441FA">
        <w:rPr>
          <w:rFonts w:ascii="Times New Roman" w:hAnsi="Times New Roman" w:cs="Times New Roman"/>
          <w:b/>
          <w:color w:val="000000"/>
          <w:sz w:val="28"/>
          <w:szCs w:val="28"/>
        </w:rPr>
        <w:t>на відтворення знань, на розуміння, на застосування в стандартних і змінених навчальних ситуаціях, уміння висловлювати власні судження, ставлення тощо</w:t>
      </w:r>
      <w:r w:rsidRPr="00B441FA">
        <w:rPr>
          <w:rFonts w:ascii="Times New Roman" w:hAnsi="Times New Roman" w:cs="Times New Roman"/>
          <w:color w:val="000000"/>
          <w:sz w:val="28"/>
          <w:szCs w:val="28"/>
        </w:rPr>
        <w:t>.</w:t>
      </w:r>
    </w:p>
    <w:p w:rsidR="00082886" w:rsidRPr="00B441FA" w:rsidRDefault="00082886" w:rsidP="00082886">
      <w:pPr>
        <w:autoSpaceDE w:val="0"/>
        <w:autoSpaceDN w:val="0"/>
        <w:adjustRightInd w:val="0"/>
        <w:spacing w:after="0" w:line="360" w:lineRule="auto"/>
        <w:ind w:firstLine="567"/>
        <w:jc w:val="both"/>
        <w:rPr>
          <w:rFonts w:ascii="Times New Roman" w:hAnsi="Times New Roman" w:cs="Times New Roman"/>
          <w:color w:val="000000"/>
          <w:sz w:val="28"/>
          <w:szCs w:val="28"/>
        </w:rPr>
      </w:pPr>
      <w:r w:rsidRPr="00B441FA">
        <w:rPr>
          <w:rFonts w:ascii="Times New Roman" w:hAnsi="Times New Roman" w:cs="Times New Roman"/>
          <w:color w:val="000000"/>
          <w:sz w:val="28"/>
          <w:szCs w:val="28"/>
        </w:rPr>
        <w:t xml:space="preserve">Частотність та процедури проведення оцінювання, а також види діяльності, результати яких підлягають оцінюванню, визначають педагогічні </w:t>
      </w:r>
      <w:r w:rsidRPr="00B441FA">
        <w:rPr>
          <w:rFonts w:ascii="Times New Roman" w:hAnsi="Times New Roman" w:cs="Times New Roman"/>
          <w:color w:val="000000"/>
          <w:sz w:val="28"/>
          <w:szCs w:val="28"/>
        </w:rPr>
        <w:lastRenderedPageBreak/>
        <w:t>працівники з урахуванням дидактичної мети, особливостей змісту навчального предмета/Інтегрованого курсу та з урахуванням етапу опанування програмовим матеріалом та етапу досягнення очікуваного результату навчання.</w:t>
      </w:r>
    </w:p>
    <w:p w:rsidR="00082886" w:rsidRPr="00B441FA" w:rsidRDefault="00082886" w:rsidP="00082886">
      <w:pPr>
        <w:autoSpaceDE w:val="0"/>
        <w:autoSpaceDN w:val="0"/>
        <w:adjustRightInd w:val="0"/>
        <w:spacing w:after="0" w:line="360" w:lineRule="auto"/>
        <w:ind w:firstLine="567"/>
        <w:jc w:val="both"/>
        <w:rPr>
          <w:rFonts w:ascii="Times New Roman" w:hAnsi="Times New Roman" w:cs="Times New Roman"/>
          <w:color w:val="000000"/>
          <w:sz w:val="28"/>
          <w:szCs w:val="28"/>
        </w:rPr>
      </w:pPr>
      <w:r w:rsidRPr="00B441FA">
        <w:rPr>
          <w:rFonts w:ascii="Times New Roman" w:hAnsi="Times New Roman" w:cs="Times New Roman"/>
          <w:color w:val="000000"/>
          <w:sz w:val="28"/>
          <w:szCs w:val="28"/>
        </w:rPr>
        <w:t>До оцінювання наскрізних умінь може долучатися шкільний психолог.</w:t>
      </w:r>
    </w:p>
    <w:p w:rsidR="00082886" w:rsidRPr="00B441FA" w:rsidRDefault="00082886" w:rsidP="00082886">
      <w:pPr>
        <w:autoSpaceDE w:val="0"/>
        <w:autoSpaceDN w:val="0"/>
        <w:adjustRightInd w:val="0"/>
        <w:spacing w:after="0" w:line="360" w:lineRule="auto"/>
        <w:ind w:firstLine="567"/>
        <w:jc w:val="both"/>
        <w:rPr>
          <w:rFonts w:ascii="Times New Roman" w:hAnsi="Times New Roman" w:cs="Times New Roman"/>
          <w:color w:val="000000"/>
          <w:sz w:val="28"/>
          <w:szCs w:val="28"/>
        </w:rPr>
      </w:pPr>
      <w:r w:rsidRPr="00B441FA">
        <w:rPr>
          <w:rFonts w:ascii="Times New Roman" w:hAnsi="Times New Roman" w:cs="Times New Roman"/>
          <w:color w:val="000000"/>
          <w:sz w:val="28"/>
          <w:szCs w:val="28"/>
        </w:rPr>
        <w:t xml:space="preserve">Під час навчання в дистанційному та змішаному режимах оцінювання результатів навчання учнів може здійснюватися очно або дистанційно з використанням можливостей інформаційно-комунікаційних (цифрових) технологій, зокрема </w:t>
      </w:r>
      <w:proofErr w:type="spellStart"/>
      <w:r w:rsidRPr="00B441FA">
        <w:rPr>
          <w:rFonts w:ascii="Times New Roman" w:hAnsi="Times New Roman" w:cs="Times New Roman"/>
          <w:color w:val="000000"/>
          <w:sz w:val="28"/>
          <w:szCs w:val="28"/>
        </w:rPr>
        <w:t>відеоконференц</w:t>
      </w:r>
      <w:proofErr w:type="spellEnd"/>
      <w:r w:rsidRPr="00B441FA">
        <w:rPr>
          <w:rFonts w:ascii="Times New Roman" w:hAnsi="Times New Roman" w:cs="Times New Roman"/>
          <w:color w:val="000000"/>
          <w:sz w:val="28"/>
          <w:szCs w:val="28"/>
        </w:rPr>
        <w:t>-зв’язку.</w:t>
      </w:r>
    </w:p>
    <w:p w:rsidR="00082886" w:rsidRPr="00B441FA" w:rsidRDefault="00082886" w:rsidP="00082886">
      <w:pPr>
        <w:autoSpaceDE w:val="0"/>
        <w:autoSpaceDN w:val="0"/>
        <w:adjustRightInd w:val="0"/>
        <w:spacing w:after="0" w:line="360" w:lineRule="auto"/>
        <w:ind w:firstLine="567"/>
        <w:jc w:val="both"/>
        <w:rPr>
          <w:rFonts w:ascii="Times New Roman" w:hAnsi="Times New Roman" w:cs="Times New Roman"/>
          <w:color w:val="000000"/>
          <w:sz w:val="28"/>
          <w:szCs w:val="28"/>
        </w:rPr>
      </w:pPr>
      <w:r w:rsidRPr="00B441FA">
        <w:rPr>
          <w:rFonts w:ascii="Times New Roman" w:hAnsi="Times New Roman" w:cs="Times New Roman"/>
          <w:color w:val="000000"/>
          <w:sz w:val="27"/>
          <w:szCs w:val="27"/>
        </w:rPr>
        <w:t xml:space="preserve">Під час оцінювання результатів навчання </w:t>
      </w:r>
      <w:r w:rsidRPr="00B441FA">
        <w:rPr>
          <w:rFonts w:ascii="Times New Roman" w:hAnsi="Times New Roman" w:cs="Times New Roman"/>
          <w:b/>
          <w:color w:val="000000"/>
          <w:sz w:val="27"/>
          <w:szCs w:val="27"/>
        </w:rPr>
        <w:t xml:space="preserve">педагог враховує дотримання здобувачами освіти принципів академічної доброчесності </w:t>
      </w:r>
      <w:r w:rsidRPr="00B441FA">
        <w:rPr>
          <w:rFonts w:ascii="Times New Roman" w:hAnsi="Times New Roman" w:cs="Times New Roman"/>
          <w:color w:val="000000"/>
          <w:sz w:val="27"/>
          <w:szCs w:val="27"/>
        </w:rPr>
        <w:t>(самостійне виконання навчальних завдань, завдань поточного та підсумкового контролю результатів навчання; покликання на джерела інформації в разі використання ідей, розробок, тверджень, відомостей).</w:t>
      </w:r>
    </w:p>
    <w:p w:rsidR="00082886" w:rsidRPr="00B441FA" w:rsidRDefault="00082886" w:rsidP="00082886">
      <w:pPr>
        <w:autoSpaceDE w:val="0"/>
        <w:autoSpaceDN w:val="0"/>
        <w:adjustRightInd w:val="0"/>
        <w:spacing w:after="0" w:line="360" w:lineRule="auto"/>
        <w:ind w:firstLine="567"/>
        <w:jc w:val="both"/>
        <w:rPr>
          <w:rFonts w:ascii="Times New Roman" w:hAnsi="Times New Roman" w:cs="Times New Roman"/>
          <w:color w:val="000000"/>
          <w:sz w:val="28"/>
          <w:szCs w:val="28"/>
        </w:rPr>
      </w:pPr>
      <w:r w:rsidRPr="00B441FA">
        <w:rPr>
          <w:rFonts w:ascii="Times New Roman" w:hAnsi="Times New Roman" w:cs="Times New Roman"/>
          <w:color w:val="000000"/>
          <w:sz w:val="28"/>
          <w:szCs w:val="28"/>
        </w:rPr>
        <w:t>У разі порушення учнями принципів академічної доброчесності, зокрема, списування (виконання письмових робіт із залученням зовнішніх джерел інформації, крім дозволених для використання під час певного виду навчальної діяльності), учитель/учителька може ухвалити рішення не оцінювати результат такої навчальної діяльності і запропонувати учню/учениці повторне проходження оцінювання.</w:t>
      </w:r>
    </w:p>
    <w:p w:rsidR="00082886" w:rsidRPr="00082886" w:rsidRDefault="00082886" w:rsidP="00082886">
      <w:pPr>
        <w:autoSpaceDE w:val="0"/>
        <w:autoSpaceDN w:val="0"/>
        <w:adjustRightInd w:val="0"/>
        <w:spacing w:after="0" w:line="360" w:lineRule="auto"/>
        <w:ind w:firstLine="567"/>
        <w:jc w:val="both"/>
        <w:rPr>
          <w:rFonts w:ascii="Times New Roman" w:hAnsi="Times New Roman" w:cs="Times New Roman"/>
          <w:sz w:val="28"/>
          <w:szCs w:val="28"/>
        </w:rPr>
      </w:pPr>
      <w:r w:rsidRPr="00B441FA">
        <w:rPr>
          <w:rFonts w:ascii="Times New Roman" w:hAnsi="Times New Roman" w:cs="Times New Roman"/>
          <w:b/>
          <w:color w:val="000000"/>
          <w:sz w:val="28"/>
          <w:szCs w:val="28"/>
        </w:rPr>
        <w:t>Оцінка є конфіденційною інформацією</w:t>
      </w:r>
      <w:r w:rsidRPr="00B441FA">
        <w:rPr>
          <w:rFonts w:ascii="Times New Roman" w:hAnsi="Times New Roman" w:cs="Times New Roman"/>
          <w:color w:val="000000"/>
          <w:sz w:val="28"/>
          <w:szCs w:val="28"/>
        </w:rPr>
        <w:t>, доступною лише для учнівства та його батьків (або осіб, що їх замінюють). Інформування батьків про результати навчання може відбуватися під час індивідуальних зустрічей, шляхом записів оцінювальних суджень у носіях зворотного зв’язку з батьками (паперових/електронних щоденниках учнів тощо), фіксації результатів навчання у свідоцтві досягнень.</w:t>
      </w:r>
    </w:p>
    <w:p w:rsidR="00082886" w:rsidRPr="00B441FA" w:rsidRDefault="00082886" w:rsidP="00082886">
      <w:pPr>
        <w:autoSpaceDE w:val="0"/>
        <w:autoSpaceDN w:val="0"/>
        <w:adjustRightInd w:val="0"/>
        <w:spacing w:after="0" w:line="360" w:lineRule="auto"/>
        <w:ind w:firstLine="567"/>
        <w:jc w:val="center"/>
        <w:rPr>
          <w:rFonts w:ascii="Times New Roman" w:hAnsi="Times New Roman" w:cs="Times New Roman"/>
          <w:b/>
          <w:sz w:val="28"/>
          <w:szCs w:val="28"/>
        </w:rPr>
      </w:pPr>
      <w:r w:rsidRPr="00B441FA">
        <w:rPr>
          <w:rFonts w:ascii="Times New Roman" w:hAnsi="Times New Roman" w:cs="Times New Roman"/>
          <w:b/>
          <w:sz w:val="28"/>
          <w:szCs w:val="28"/>
        </w:rPr>
        <w:t>ФОРМУВАЛЬНЕ ОЦІНЮВАННЯ</w:t>
      </w:r>
    </w:p>
    <w:p w:rsidR="00082886" w:rsidRPr="00B441FA" w:rsidRDefault="00082886" w:rsidP="00082886">
      <w:pPr>
        <w:autoSpaceDE w:val="0"/>
        <w:autoSpaceDN w:val="0"/>
        <w:adjustRightInd w:val="0"/>
        <w:spacing w:after="0" w:line="360" w:lineRule="auto"/>
        <w:ind w:firstLine="567"/>
        <w:jc w:val="both"/>
        <w:rPr>
          <w:rFonts w:ascii="Times New Roman" w:hAnsi="Times New Roman" w:cs="Times New Roman"/>
          <w:sz w:val="28"/>
          <w:szCs w:val="28"/>
        </w:rPr>
      </w:pPr>
      <w:r w:rsidRPr="00B441FA">
        <w:rPr>
          <w:rFonts w:ascii="Times New Roman" w:hAnsi="Times New Roman" w:cs="Times New Roman"/>
          <w:b/>
          <w:bCs/>
          <w:color w:val="000000"/>
          <w:sz w:val="28"/>
          <w:szCs w:val="28"/>
        </w:rPr>
        <w:t xml:space="preserve">Формувальне оцінювання </w:t>
      </w:r>
      <w:r w:rsidRPr="00B441FA">
        <w:rPr>
          <w:rFonts w:ascii="Times New Roman" w:hAnsi="Times New Roman" w:cs="Times New Roman"/>
          <w:color w:val="000000"/>
          <w:sz w:val="28"/>
          <w:szCs w:val="28"/>
        </w:rPr>
        <w:t>- інтерактивне оцінювання учнівського прогресу, що дає змогу вчителям визначати потреби учнів, адаптуючи до них процес навчання.</w:t>
      </w:r>
    </w:p>
    <w:p w:rsidR="00082886" w:rsidRPr="00B441FA" w:rsidRDefault="00082886" w:rsidP="00082886">
      <w:pPr>
        <w:autoSpaceDE w:val="0"/>
        <w:autoSpaceDN w:val="0"/>
        <w:adjustRightInd w:val="0"/>
        <w:spacing w:after="0" w:line="360" w:lineRule="auto"/>
        <w:ind w:firstLine="567"/>
        <w:jc w:val="both"/>
        <w:rPr>
          <w:rFonts w:ascii="Times New Roman" w:hAnsi="Times New Roman" w:cs="Times New Roman"/>
          <w:sz w:val="28"/>
          <w:szCs w:val="28"/>
        </w:rPr>
      </w:pPr>
      <w:r w:rsidRPr="00B441FA">
        <w:rPr>
          <w:rFonts w:ascii="Times New Roman" w:hAnsi="Times New Roman" w:cs="Times New Roman"/>
          <w:sz w:val="28"/>
          <w:szCs w:val="28"/>
        </w:rPr>
        <w:lastRenderedPageBreak/>
        <w:t xml:space="preserve">Формувальне оцінювання результатів навчання учнів/учениць виконує </w:t>
      </w:r>
      <w:proofErr w:type="spellStart"/>
      <w:r w:rsidRPr="00B441FA">
        <w:rPr>
          <w:rFonts w:ascii="Times New Roman" w:hAnsi="Times New Roman" w:cs="Times New Roman"/>
          <w:sz w:val="28"/>
          <w:szCs w:val="28"/>
        </w:rPr>
        <w:t>діагностувальну</w:t>
      </w:r>
      <w:proofErr w:type="spellEnd"/>
      <w:r w:rsidRPr="00B441FA">
        <w:rPr>
          <w:rFonts w:ascii="Times New Roman" w:hAnsi="Times New Roman" w:cs="Times New Roman"/>
          <w:sz w:val="28"/>
          <w:szCs w:val="28"/>
        </w:rPr>
        <w:t>, коригувальну, орієнтувальну, мотиваційно-</w:t>
      </w:r>
      <w:proofErr w:type="spellStart"/>
      <w:r w:rsidRPr="00B441FA">
        <w:rPr>
          <w:rFonts w:ascii="Times New Roman" w:hAnsi="Times New Roman" w:cs="Times New Roman"/>
          <w:sz w:val="28"/>
          <w:szCs w:val="28"/>
        </w:rPr>
        <w:t>стимулювальну</w:t>
      </w:r>
      <w:proofErr w:type="spellEnd"/>
      <w:r w:rsidRPr="00B441FA">
        <w:rPr>
          <w:rFonts w:ascii="Times New Roman" w:hAnsi="Times New Roman" w:cs="Times New Roman"/>
          <w:sz w:val="28"/>
          <w:szCs w:val="28"/>
        </w:rPr>
        <w:t>, розвивальну, прогностичну та виховну функції.</w:t>
      </w:r>
    </w:p>
    <w:p w:rsidR="00082886" w:rsidRPr="00B441FA" w:rsidRDefault="00082886" w:rsidP="00082886">
      <w:pPr>
        <w:autoSpaceDE w:val="0"/>
        <w:autoSpaceDN w:val="0"/>
        <w:adjustRightInd w:val="0"/>
        <w:spacing w:after="0" w:line="360" w:lineRule="auto"/>
        <w:ind w:firstLine="567"/>
        <w:jc w:val="both"/>
        <w:rPr>
          <w:rFonts w:ascii="Times New Roman" w:hAnsi="Times New Roman" w:cs="Times New Roman"/>
          <w:sz w:val="28"/>
          <w:szCs w:val="28"/>
        </w:rPr>
      </w:pPr>
      <w:r w:rsidRPr="00B441FA">
        <w:rPr>
          <w:rFonts w:ascii="Times New Roman" w:hAnsi="Times New Roman" w:cs="Times New Roman"/>
          <w:sz w:val="28"/>
          <w:szCs w:val="28"/>
        </w:rPr>
        <w:t>Формувальне оцінювання (оцінювання в процесі навчання) є важливим складником освітнього процесу, оскільки воно відображає як процес навчання учнівства, зорієнтований на досягнення визначеного очікуваного результату, так і результат його навчальної діяльності на певному етапі навчання та дозволяє вчителю/вчительці зрозуміти, як краще підготувати учнів/учениць до підсумкового оцінювання та відслідковувати їхній прогрес протягом навчального року.</w:t>
      </w:r>
    </w:p>
    <w:p w:rsidR="00082886" w:rsidRPr="00B441FA" w:rsidRDefault="00082886" w:rsidP="00082886">
      <w:pPr>
        <w:autoSpaceDE w:val="0"/>
        <w:autoSpaceDN w:val="0"/>
        <w:adjustRightInd w:val="0"/>
        <w:spacing w:after="0" w:line="360" w:lineRule="auto"/>
        <w:ind w:firstLine="567"/>
        <w:jc w:val="both"/>
        <w:rPr>
          <w:rFonts w:ascii="Times New Roman" w:hAnsi="Times New Roman" w:cs="Times New Roman"/>
          <w:sz w:val="28"/>
          <w:szCs w:val="28"/>
        </w:rPr>
      </w:pPr>
      <w:r w:rsidRPr="00B441FA">
        <w:rPr>
          <w:rFonts w:ascii="Times New Roman" w:hAnsi="Times New Roman" w:cs="Times New Roman"/>
          <w:sz w:val="28"/>
          <w:szCs w:val="28"/>
        </w:rPr>
        <w:t xml:space="preserve">Формувальне оцінювання передбачає використання різноманітних методів збору інформації і повинне відповідати цілям і завданням, які встановлені для конкретного навчального предмета/інтегрованого курсу. Педагоги здійснюють його у формі </w:t>
      </w:r>
      <w:proofErr w:type="spellStart"/>
      <w:r w:rsidRPr="00B441FA">
        <w:rPr>
          <w:rFonts w:ascii="Times New Roman" w:hAnsi="Times New Roman" w:cs="Times New Roman"/>
          <w:sz w:val="28"/>
          <w:szCs w:val="28"/>
        </w:rPr>
        <w:t>самооцінювання</w:t>
      </w:r>
      <w:proofErr w:type="spellEnd"/>
      <w:r w:rsidRPr="00B441FA">
        <w:rPr>
          <w:rFonts w:ascii="Times New Roman" w:hAnsi="Times New Roman" w:cs="Times New Roman"/>
          <w:sz w:val="28"/>
          <w:szCs w:val="28"/>
        </w:rPr>
        <w:t xml:space="preserve">, </w:t>
      </w:r>
      <w:proofErr w:type="spellStart"/>
      <w:r w:rsidRPr="00B441FA">
        <w:rPr>
          <w:rFonts w:ascii="Times New Roman" w:hAnsi="Times New Roman" w:cs="Times New Roman"/>
          <w:sz w:val="28"/>
          <w:szCs w:val="28"/>
        </w:rPr>
        <w:t>взаємооцінювання</w:t>
      </w:r>
      <w:proofErr w:type="spellEnd"/>
      <w:r w:rsidRPr="00B441FA">
        <w:rPr>
          <w:rFonts w:ascii="Times New Roman" w:hAnsi="Times New Roman" w:cs="Times New Roman"/>
          <w:sz w:val="28"/>
          <w:szCs w:val="28"/>
        </w:rPr>
        <w:t>, оцінювання із використанням окремих інструментів (карток, шкал, щоденника спостережень учителя, портфоліо результатів навчальної діяльності учня/учениці тощо).</w:t>
      </w:r>
    </w:p>
    <w:p w:rsidR="00082886" w:rsidRPr="00B441FA" w:rsidRDefault="00082886" w:rsidP="00082886">
      <w:pPr>
        <w:autoSpaceDE w:val="0"/>
        <w:autoSpaceDN w:val="0"/>
        <w:adjustRightInd w:val="0"/>
        <w:spacing w:after="0" w:line="360" w:lineRule="auto"/>
        <w:ind w:firstLine="567"/>
        <w:jc w:val="both"/>
        <w:rPr>
          <w:rFonts w:ascii="Times New Roman" w:hAnsi="Times New Roman" w:cs="Times New Roman"/>
          <w:sz w:val="28"/>
          <w:szCs w:val="28"/>
        </w:rPr>
      </w:pPr>
      <w:r w:rsidRPr="00B441FA">
        <w:rPr>
          <w:rFonts w:ascii="Times New Roman" w:hAnsi="Times New Roman" w:cs="Times New Roman"/>
          <w:sz w:val="28"/>
          <w:szCs w:val="28"/>
        </w:rPr>
        <w:t xml:space="preserve">Окремі завдання для формувального оцінювання можуть бути диференційовані з урахуванням таксономії освітніх цілей за когнітивними рівнями діяльності </w:t>
      </w:r>
      <w:r w:rsidRPr="00B441FA">
        <w:rPr>
          <w:rFonts w:ascii="Times New Roman" w:hAnsi="Times New Roman" w:cs="Times New Roman"/>
          <w:i/>
          <w:sz w:val="28"/>
          <w:szCs w:val="28"/>
        </w:rPr>
        <w:t>(</w:t>
      </w:r>
      <w:r w:rsidRPr="00B441FA">
        <w:rPr>
          <w:rFonts w:ascii="Times New Roman" w:hAnsi="Times New Roman" w:cs="Times New Roman"/>
          <w:b/>
          <w:i/>
          <w:sz w:val="28"/>
          <w:szCs w:val="28"/>
        </w:rPr>
        <w:t>завдання початкового рівня</w:t>
      </w:r>
      <w:r w:rsidRPr="00B441FA">
        <w:rPr>
          <w:rFonts w:ascii="Times New Roman" w:hAnsi="Times New Roman" w:cs="Times New Roman"/>
          <w:i/>
          <w:sz w:val="28"/>
          <w:szCs w:val="28"/>
        </w:rPr>
        <w:t xml:space="preserve"> передбачають уміння розпізнавати, пригадувати, відтворювати окремі елементи змісту навчання; </w:t>
      </w:r>
      <w:r w:rsidRPr="00B441FA">
        <w:rPr>
          <w:rFonts w:ascii="Times New Roman" w:hAnsi="Times New Roman" w:cs="Times New Roman"/>
          <w:b/>
          <w:i/>
          <w:sz w:val="28"/>
          <w:szCs w:val="28"/>
        </w:rPr>
        <w:t>завдання середнього рівня</w:t>
      </w:r>
      <w:r w:rsidRPr="00B441FA">
        <w:rPr>
          <w:rFonts w:ascii="Times New Roman" w:hAnsi="Times New Roman" w:cs="Times New Roman"/>
          <w:i/>
          <w:sz w:val="28"/>
          <w:szCs w:val="28"/>
        </w:rPr>
        <w:t xml:space="preserve"> — розуміння та застосування елементів змісту навчання; </w:t>
      </w:r>
      <w:r w:rsidRPr="00B441FA">
        <w:rPr>
          <w:rFonts w:ascii="Times New Roman" w:hAnsi="Times New Roman" w:cs="Times New Roman"/>
          <w:b/>
          <w:i/>
          <w:sz w:val="28"/>
          <w:szCs w:val="28"/>
        </w:rPr>
        <w:t>достатнього</w:t>
      </w:r>
      <w:r w:rsidRPr="00B441FA">
        <w:rPr>
          <w:rFonts w:ascii="Times New Roman" w:hAnsi="Times New Roman" w:cs="Times New Roman"/>
          <w:i/>
          <w:sz w:val="28"/>
          <w:szCs w:val="28"/>
        </w:rPr>
        <w:t xml:space="preserve"> — уміння аналізувати навчальну інформацію (класифікувати, порівнювати, узагальнювати, інтегрувати, уточнювати, упорядковувати); </w:t>
      </w:r>
      <w:r w:rsidRPr="00B441FA">
        <w:rPr>
          <w:rFonts w:ascii="Times New Roman" w:hAnsi="Times New Roman" w:cs="Times New Roman"/>
          <w:b/>
          <w:i/>
          <w:sz w:val="28"/>
          <w:szCs w:val="28"/>
        </w:rPr>
        <w:t>високого</w:t>
      </w:r>
      <w:r w:rsidRPr="00B441FA">
        <w:rPr>
          <w:rFonts w:ascii="Times New Roman" w:hAnsi="Times New Roman" w:cs="Times New Roman"/>
          <w:i/>
          <w:sz w:val="28"/>
          <w:szCs w:val="28"/>
        </w:rPr>
        <w:t xml:space="preserve"> — уміння оцінювати (навчальну інформацію та власну навчальну діяльність), рефлексувати, перекодовувати інформацію (з текстової у схематичну, графічну та навпаки), створювати, продукувати).</w:t>
      </w:r>
      <w:r w:rsidRPr="00B441FA">
        <w:rPr>
          <w:rFonts w:ascii="Times New Roman" w:hAnsi="Times New Roman" w:cs="Times New Roman"/>
          <w:sz w:val="28"/>
          <w:szCs w:val="28"/>
        </w:rPr>
        <w:t xml:space="preserve"> Кожний наступний рівень (від початкового до високого) охоплює показники результатів навчання попереднього рівня та містить нові показники результатів навчання.</w:t>
      </w:r>
    </w:p>
    <w:p w:rsidR="00082886" w:rsidRPr="00B441FA" w:rsidRDefault="00082886" w:rsidP="00082886">
      <w:pPr>
        <w:autoSpaceDE w:val="0"/>
        <w:autoSpaceDN w:val="0"/>
        <w:adjustRightInd w:val="0"/>
        <w:spacing w:after="0" w:line="360" w:lineRule="auto"/>
        <w:ind w:firstLine="567"/>
        <w:jc w:val="both"/>
        <w:rPr>
          <w:rFonts w:ascii="Times New Roman" w:hAnsi="Times New Roman" w:cs="Times New Roman"/>
          <w:sz w:val="28"/>
          <w:szCs w:val="28"/>
        </w:rPr>
      </w:pPr>
      <w:r w:rsidRPr="00B441FA">
        <w:rPr>
          <w:rFonts w:ascii="Times New Roman" w:hAnsi="Times New Roman" w:cs="Times New Roman"/>
          <w:sz w:val="28"/>
          <w:szCs w:val="28"/>
        </w:rPr>
        <w:lastRenderedPageBreak/>
        <w:t>Завдання для оцінювання добираються так, щоб можна було отримати об’єктивну інформацію про рівень досягнення учнями обов’язкових результатів навчання певної групи, яка охоплює споріднені загальні результати відповідної освітньої галузі.</w:t>
      </w:r>
    </w:p>
    <w:p w:rsidR="00082886" w:rsidRPr="00903141" w:rsidRDefault="00082886" w:rsidP="00903141">
      <w:pPr>
        <w:autoSpaceDE w:val="0"/>
        <w:autoSpaceDN w:val="0"/>
        <w:adjustRightInd w:val="0"/>
        <w:spacing w:after="0" w:line="360" w:lineRule="auto"/>
        <w:ind w:firstLine="567"/>
        <w:jc w:val="both"/>
        <w:rPr>
          <w:rFonts w:ascii="Times New Roman" w:hAnsi="Times New Roman" w:cs="Times New Roman"/>
          <w:sz w:val="28"/>
          <w:szCs w:val="28"/>
        </w:rPr>
      </w:pPr>
      <w:r w:rsidRPr="00B441FA">
        <w:rPr>
          <w:rFonts w:ascii="Times New Roman" w:hAnsi="Times New Roman" w:cs="Times New Roman"/>
          <w:b/>
          <w:sz w:val="28"/>
          <w:szCs w:val="28"/>
        </w:rPr>
        <w:t>За потреби, для отримання інформації щодо рівня досягнення очікуваних результатів навчання учнями, визначених в окремому елементі навчальної програми (тема/розділ тощо), здійснюється тематичне оцінювання.</w:t>
      </w:r>
      <w:r w:rsidRPr="00B441FA">
        <w:rPr>
          <w:rFonts w:ascii="Times New Roman" w:hAnsi="Times New Roman" w:cs="Times New Roman"/>
          <w:sz w:val="28"/>
          <w:szCs w:val="28"/>
        </w:rPr>
        <w:t xml:space="preserve"> Результати тематичного оцінювання можуть бути використані для </w:t>
      </w:r>
      <w:r w:rsidR="00903141">
        <w:rPr>
          <w:rFonts w:ascii="Times New Roman" w:hAnsi="Times New Roman" w:cs="Times New Roman"/>
          <w:sz w:val="28"/>
          <w:szCs w:val="28"/>
        </w:rPr>
        <w:t>коригування освітнього процесу.</w:t>
      </w:r>
    </w:p>
    <w:p w:rsidR="00082886" w:rsidRPr="00B441FA" w:rsidRDefault="00082886" w:rsidP="00082886">
      <w:pPr>
        <w:autoSpaceDE w:val="0"/>
        <w:autoSpaceDN w:val="0"/>
        <w:adjustRightInd w:val="0"/>
        <w:spacing w:after="0" w:line="360" w:lineRule="auto"/>
        <w:ind w:firstLine="567"/>
        <w:jc w:val="center"/>
        <w:rPr>
          <w:rFonts w:ascii="Times New Roman" w:hAnsi="Times New Roman" w:cs="Times New Roman"/>
          <w:b/>
          <w:sz w:val="28"/>
          <w:szCs w:val="28"/>
        </w:rPr>
      </w:pPr>
      <w:r w:rsidRPr="00B441FA">
        <w:rPr>
          <w:rFonts w:ascii="Times New Roman" w:hAnsi="Times New Roman" w:cs="Times New Roman"/>
          <w:b/>
          <w:sz w:val="28"/>
          <w:szCs w:val="28"/>
        </w:rPr>
        <w:t>ПІДСУМКОВЕ ОЦІНЮВАННЯ</w:t>
      </w:r>
    </w:p>
    <w:p w:rsidR="00082886" w:rsidRPr="00B441FA" w:rsidRDefault="00082886" w:rsidP="00082886">
      <w:pPr>
        <w:autoSpaceDE w:val="0"/>
        <w:autoSpaceDN w:val="0"/>
        <w:adjustRightInd w:val="0"/>
        <w:spacing w:after="0" w:line="360" w:lineRule="auto"/>
        <w:ind w:firstLine="567"/>
        <w:jc w:val="both"/>
        <w:rPr>
          <w:rFonts w:ascii="Times New Roman" w:hAnsi="Times New Roman" w:cs="Times New Roman"/>
          <w:sz w:val="28"/>
          <w:szCs w:val="28"/>
        </w:rPr>
      </w:pPr>
      <w:r w:rsidRPr="00B441FA">
        <w:rPr>
          <w:rFonts w:ascii="Times New Roman" w:hAnsi="Times New Roman" w:cs="Times New Roman"/>
          <w:sz w:val="28"/>
          <w:szCs w:val="28"/>
        </w:rPr>
        <w:t xml:space="preserve">Метою </w:t>
      </w:r>
      <w:r w:rsidRPr="00B441FA">
        <w:rPr>
          <w:rFonts w:ascii="Times New Roman" w:hAnsi="Times New Roman" w:cs="Times New Roman"/>
          <w:b/>
          <w:bCs/>
          <w:sz w:val="28"/>
          <w:szCs w:val="28"/>
        </w:rPr>
        <w:t xml:space="preserve">підсумкового оцінювання </w:t>
      </w:r>
      <w:r w:rsidRPr="00B441FA">
        <w:rPr>
          <w:rFonts w:ascii="Times New Roman" w:hAnsi="Times New Roman" w:cs="Times New Roman"/>
          <w:sz w:val="28"/>
          <w:szCs w:val="28"/>
        </w:rPr>
        <w:t>є співвіднесення фактичних результатів навчання, яких досягли здобувачі освіти, з обов'язковими/очікуваними результатами навчання, визначеними Державним стандартом/модельною навчальною програмою за певний період навчання.</w:t>
      </w:r>
    </w:p>
    <w:p w:rsidR="00082886" w:rsidRPr="00B441FA" w:rsidRDefault="00082886" w:rsidP="00082886">
      <w:pPr>
        <w:autoSpaceDE w:val="0"/>
        <w:autoSpaceDN w:val="0"/>
        <w:adjustRightInd w:val="0"/>
        <w:spacing w:after="0" w:line="360" w:lineRule="auto"/>
        <w:ind w:firstLine="567"/>
        <w:jc w:val="both"/>
        <w:rPr>
          <w:rFonts w:ascii="Times New Roman" w:hAnsi="Times New Roman" w:cs="Times New Roman"/>
          <w:color w:val="FF0000"/>
          <w:sz w:val="28"/>
          <w:szCs w:val="28"/>
        </w:rPr>
      </w:pPr>
      <w:r w:rsidRPr="00B441FA">
        <w:rPr>
          <w:rFonts w:ascii="Times New Roman" w:hAnsi="Times New Roman" w:cs="Times New Roman"/>
          <w:sz w:val="28"/>
          <w:szCs w:val="28"/>
        </w:rPr>
        <w:t>Підсумкове оцінювання здійснюють періодично. Кількість підсумкових робіт учитель/учителька встановлює самостійно під час складання календарно-тематичного планування, керуючись навчальною програмою та відповідно до кількості годин, передбачених навчальним планом на вивчення предмета/інтегрованого курсу.</w:t>
      </w:r>
    </w:p>
    <w:p w:rsidR="00082886" w:rsidRPr="00B441FA" w:rsidRDefault="00082886" w:rsidP="00082886">
      <w:pPr>
        <w:autoSpaceDE w:val="0"/>
        <w:autoSpaceDN w:val="0"/>
        <w:adjustRightInd w:val="0"/>
        <w:spacing w:after="0" w:line="360" w:lineRule="auto"/>
        <w:ind w:firstLine="567"/>
        <w:jc w:val="both"/>
        <w:rPr>
          <w:rFonts w:ascii="Times New Roman" w:hAnsi="Times New Roman" w:cs="Times New Roman"/>
          <w:sz w:val="28"/>
          <w:szCs w:val="28"/>
        </w:rPr>
      </w:pPr>
      <w:r w:rsidRPr="00B441FA">
        <w:rPr>
          <w:rFonts w:ascii="Times New Roman" w:hAnsi="Times New Roman" w:cs="Times New Roman"/>
          <w:sz w:val="28"/>
          <w:szCs w:val="28"/>
        </w:rPr>
        <w:t>Підсумкові роботи можуть забезпечувати охоплення однієї, декількох або всіх груп результатів, визначених у Державному стандарті, у межах вивченого впродовж певного періоду, і мають забезпечувати об’єктивність оцінювання.</w:t>
      </w:r>
    </w:p>
    <w:p w:rsidR="00082886" w:rsidRPr="00B441FA" w:rsidRDefault="00082886" w:rsidP="00082886">
      <w:pPr>
        <w:autoSpaceDE w:val="0"/>
        <w:autoSpaceDN w:val="0"/>
        <w:adjustRightInd w:val="0"/>
        <w:spacing w:after="0" w:line="360" w:lineRule="auto"/>
        <w:ind w:firstLine="567"/>
        <w:jc w:val="both"/>
        <w:rPr>
          <w:rFonts w:ascii="Times New Roman" w:hAnsi="Times New Roman" w:cs="Times New Roman"/>
          <w:sz w:val="28"/>
          <w:szCs w:val="28"/>
        </w:rPr>
      </w:pPr>
      <w:r w:rsidRPr="00B441FA">
        <w:rPr>
          <w:rFonts w:ascii="Times New Roman" w:hAnsi="Times New Roman" w:cs="Times New Roman"/>
          <w:b/>
          <w:iCs/>
          <w:sz w:val="28"/>
          <w:szCs w:val="28"/>
        </w:rPr>
        <w:t>Підсумкове оцінювання</w:t>
      </w:r>
      <w:r w:rsidRPr="00B441FA">
        <w:rPr>
          <w:rFonts w:ascii="Times New Roman" w:hAnsi="Times New Roman" w:cs="Times New Roman"/>
          <w:i/>
          <w:iCs/>
          <w:sz w:val="28"/>
          <w:szCs w:val="28"/>
        </w:rPr>
        <w:t xml:space="preserve"> </w:t>
      </w:r>
      <w:r w:rsidRPr="00B441FA">
        <w:rPr>
          <w:rFonts w:ascii="Times New Roman" w:hAnsi="Times New Roman" w:cs="Times New Roman"/>
          <w:b/>
          <w:bCs/>
          <w:sz w:val="28"/>
          <w:szCs w:val="28"/>
        </w:rPr>
        <w:t xml:space="preserve">за семестр </w:t>
      </w:r>
      <w:r w:rsidRPr="00B441FA">
        <w:rPr>
          <w:rFonts w:ascii="Times New Roman" w:hAnsi="Times New Roman" w:cs="Times New Roman"/>
          <w:b/>
          <w:sz w:val="28"/>
          <w:szCs w:val="28"/>
        </w:rPr>
        <w:t>здійснюють за групами результатів навчання,</w:t>
      </w:r>
      <w:r w:rsidRPr="00B441FA">
        <w:rPr>
          <w:rFonts w:ascii="Times New Roman" w:hAnsi="Times New Roman" w:cs="Times New Roman"/>
          <w:sz w:val="28"/>
          <w:szCs w:val="28"/>
        </w:rPr>
        <w:t xml:space="preserve"> що передбачені Критеріями оцінювання за освітніми галузями (додаток 4), з урахуванням різних форм і видів навчальної діяльності.</w:t>
      </w:r>
    </w:p>
    <w:p w:rsidR="00082886" w:rsidRPr="00B441FA" w:rsidRDefault="00082886" w:rsidP="00082886">
      <w:pPr>
        <w:autoSpaceDE w:val="0"/>
        <w:autoSpaceDN w:val="0"/>
        <w:adjustRightInd w:val="0"/>
        <w:spacing w:after="0" w:line="360" w:lineRule="auto"/>
        <w:ind w:firstLine="567"/>
        <w:jc w:val="both"/>
        <w:rPr>
          <w:rFonts w:ascii="Times New Roman" w:hAnsi="Times New Roman" w:cs="Times New Roman"/>
          <w:sz w:val="28"/>
          <w:szCs w:val="28"/>
        </w:rPr>
      </w:pPr>
      <w:r w:rsidRPr="00B441FA">
        <w:rPr>
          <w:rFonts w:ascii="Times New Roman" w:hAnsi="Times New Roman" w:cs="Times New Roman"/>
          <w:sz w:val="28"/>
          <w:szCs w:val="28"/>
        </w:rPr>
        <w:t xml:space="preserve">Для формування висновків щодо рівня досягнення обов’язкових результатів навчання за семестр учитель/учителька може запропонувати учнівству: </w:t>
      </w:r>
    </w:p>
    <w:p w:rsidR="00082886" w:rsidRPr="00B441FA" w:rsidRDefault="00082886" w:rsidP="00082886">
      <w:pPr>
        <w:autoSpaceDE w:val="0"/>
        <w:autoSpaceDN w:val="0"/>
        <w:adjustRightInd w:val="0"/>
        <w:spacing w:after="0" w:line="360" w:lineRule="auto"/>
        <w:ind w:firstLine="567"/>
        <w:jc w:val="both"/>
        <w:rPr>
          <w:rFonts w:ascii="Times New Roman" w:hAnsi="Times New Roman" w:cs="Times New Roman"/>
          <w:sz w:val="28"/>
          <w:szCs w:val="28"/>
        </w:rPr>
      </w:pPr>
      <w:r w:rsidRPr="00B441FA">
        <w:rPr>
          <w:rFonts w:ascii="Times New Roman" w:hAnsi="Times New Roman" w:cs="Times New Roman"/>
          <w:sz w:val="28"/>
          <w:szCs w:val="28"/>
        </w:rPr>
        <w:lastRenderedPageBreak/>
        <w:t xml:space="preserve">1) виконати комплексну підсумкову роботу, завдання якої дозволяють установити результати навчання за всіма групами результатів, визначеними в Критеріях оцінювання за освітніми галузями; </w:t>
      </w:r>
    </w:p>
    <w:p w:rsidR="00082886" w:rsidRPr="00B441FA" w:rsidRDefault="00082886" w:rsidP="00082886">
      <w:pPr>
        <w:autoSpaceDE w:val="0"/>
        <w:autoSpaceDN w:val="0"/>
        <w:adjustRightInd w:val="0"/>
        <w:spacing w:after="0" w:line="360" w:lineRule="auto"/>
        <w:ind w:firstLine="567"/>
        <w:jc w:val="both"/>
        <w:rPr>
          <w:rFonts w:ascii="Times New Roman" w:hAnsi="Times New Roman" w:cs="Times New Roman"/>
          <w:sz w:val="28"/>
          <w:szCs w:val="28"/>
        </w:rPr>
      </w:pPr>
      <w:r w:rsidRPr="00B441FA">
        <w:rPr>
          <w:rFonts w:ascii="Times New Roman" w:hAnsi="Times New Roman" w:cs="Times New Roman"/>
          <w:sz w:val="28"/>
          <w:szCs w:val="28"/>
        </w:rPr>
        <w:t>2) виконати окремі підсумкові роботи для кожної групи результатів, визначеної у Критеріях оцінювання за освітніми галузями.</w:t>
      </w:r>
    </w:p>
    <w:p w:rsidR="00082886" w:rsidRPr="00B441FA" w:rsidRDefault="00082886" w:rsidP="00082886">
      <w:pPr>
        <w:autoSpaceDE w:val="0"/>
        <w:autoSpaceDN w:val="0"/>
        <w:adjustRightInd w:val="0"/>
        <w:spacing w:after="0" w:line="360" w:lineRule="auto"/>
        <w:ind w:firstLine="567"/>
        <w:jc w:val="both"/>
        <w:rPr>
          <w:rFonts w:ascii="Times New Roman" w:hAnsi="Times New Roman" w:cs="Times New Roman"/>
          <w:sz w:val="28"/>
          <w:szCs w:val="28"/>
        </w:rPr>
      </w:pPr>
      <w:r w:rsidRPr="00B441FA">
        <w:rPr>
          <w:rFonts w:ascii="Times New Roman" w:hAnsi="Times New Roman" w:cs="Times New Roman"/>
          <w:sz w:val="28"/>
          <w:szCs w:val="28"/>
        </w:rPr>
        <w:t>Відомості, отримані під час підсумкового семестрового оцінювання результатів навчання, застосовують для вироблення навчальних цілей на наступний період, визначення труднощів, що постали перед здобувачами освіти, та коригування освітнього процесу.</w:t>
      </w:r>
    </w:p>
    <w:p w:rsidR="00082886" w:rsidRPr="00B441FA" w:rsidRDefault="00082886" w:rsidP="00082886">
      <w:pPr>
        <w:autoSpaceDE w:val="0"/>
        <w:autoSpaceDN w:val="0"/>
        <w:adjustRightInd w:val="0"/>
        <w:spacing w:after="0" w:line="360" w:lineRule="auto"/>
        <w:ind w:firstLine="567"/>
        <w:jc w:val="both"/>
        <w:rPr>
          <w:rFonts w:ascii="Times New Roman" w:hAnsi="Times New Roman" w:cs="Times New Roman"/>
          <w:sz w:val="28"/>
          <w:szCs w:val="28"/>
        </w:rPr>
      </w:pPr>
      <w:r w:rsidRPr="00B441FA">
        <w:rPr>
          <w:rFonts w:ascii="Times New Roman" w:hAnsi="Times New Roman" w:cs="Times New Roman"/>
          <w:sz w:val="28"/>
          <w:szCs w:val="28"/>
        </w:rPr>
        <w:t xml:space="preserve">У Свідоцтві досягнень виставляють </w:t>
      </w:r>
      <w:r w:rsidRPr="00B441FA">
        <w:rPr>
          <w:rFonts w:ascii="Times New Roman" w:hAnsi="Times New Roman" w:cs="Times New Roman"/>
          <w:b/>
          <w:bCs/>
          <w:sz w:val="28"/>
          <w:szCs w:val="28"/>
        </w:rPr>
        <w:t xml:space="preserve">семестрові оцінки за групами результатів. </w:t>
      </w:r>
      <w:r w:rsidRPr="00B441FA">
        <w:rPr>
          <w:rFonts w:ascii="Times New Roman" w:hAnsi="Times New Roman" w:cs="Times New Roman"/>
          <w:sz w:val="28"/>
          <w:szCs w:val="28"/>
        </w:rPr>
        <w:t xml:space="preserve">На підставі оцінок за групами результатів виставляють </w:t>
      </w:r>
      <w:r w:rsidRPr="00B441FA">
        <w:rPr>
          <w:rFonts w:ascii="Times New Roman" w:hAnsi="Times New Roman" w:cs="Times New Roman"/>
          <w:b/>
          <w:bCs/>
          <w:sz w:val="28"/>
          <w:szCs w:val="28"/>
        </w:rPr>
        <w:t xml:space="preserve">загальну оцінку за семестр </w:t>
      </w:r>
      <w:r w:rsidRPr="00B441FA">
        <w:rPr>
          <w:rFonts w:ascii="Times New Roman" w:hAnsi="Times New Roman" w:cs="Times New Roman"/>
          <w:sz w:val="28"/>
          <w:szCs w:val="28"/>
        </w:rPr>
        <w:t>з кожного навчального предмета/інтегрованого курсу навчального плану освітньої програми закладу освіти.</w:t>
      </w:r>
    </w:p>
    <w:p w:rsidR="00082886" w:rsidRPr="00B441FA" w:rsidRDefault="00082886" w:rsidP="00082886">
      <w:pPr>
        <w:autoSpaceDE w:val="0"/>
        <w:autoSpaceDN w:val="0"/>
        <w:adjustRightInd w:val="0"/>
        <w:spacing w:after="0" w:line="360" w:lineRule="auto"/>
        <w:ind w:firstLine="567"/>
        <w:jc w:val="both"/>
        <w:rPr>
          <w:rFonts w:ascii="Times New Roman" w:hAnsi="Times New Roman" w:cs="Times New Roman"/>
          <w:sz w:val="28"/>
          <w:szCs w:val="28"/>
        </w:rPr>
      </w:pPr>
      <w:r w:rsidRPr="00B441FA">
        <w:rPr>
          <w:rFonts w:ascii="Times New Roman" w:hAnsi="Times New Roman" w:cs="Times New Roman"/>
          <w:sz w:val="28"/>
          <w:szCs w:val="28"/>
        </w:rPr>
        <w:t>Оцінка за семестр може бути скоригованою.</w:t>
      </w:r>
    </w:p>
    <w:p w:rsidR="00082886" w:rsidRPr="00B441FA" w:rsidRDefault="00082886" w:rsidP="00082886">
      <w:pPr>
        <w:autoSpaceDE w:val="0"/>
        <w:autoSpaceDN w:val="0"/>
        <w:adjustRightInd w:val="0"/>
        <w:spacing w:after="0" w:line="360" w:lineRule="auto"/>
        <w:ind w:firstLine="567"/>
        <w:jc w:val="both"/>
        <w:rPr>
          <w:rFonts w:ascii="Times New Roman" w:hAnsi="Times New Roman" w:cs="Times New Roman"/>
          <w:sz w:val="28"/>
          <w:szCs w:val="28"/>
        </w:rPr>
      </w:pPr>
      <w:r w:rsidRPr="00B441FA">
        <w:rPr>
          <w:rFonts w:ascii="Times New Roman" w:hAnsi="Times New Roman" w:cs="Times New Roman"/>
          <w:b/>
          <w:bCs/>
          <w:sz w:val="28"/>
          <w:szCs w:val="28"/>
        </w:rPr>
        <w:t xml:space="preserve">Підсумкове оцінювання за рік не здійснюють. </w:t>
      </w:r>
      <w:r w:rsidRPr="00B441FA">
        <w:rPr>
          <w:rFonts w:ascii="Times New Roman" w:hAnsi="Times New Roman" w:cs="Times New Roman"/>
          <w:sz w:val="28"/>
          <w:szCs w:val="28"/>
        </w:rPr>
        <w:t xml:space="preserve">Річну оцінку виставляють на підставі загальних оцінок за І та II семестри або скоригованих семестрових оцінок. Річна оцінка не обов’язково є середнім арифметичним оцінок за І та II семестри. Для визначення річної оцінки потрібно враховувати динаміку особистих досягнень учня </w:t>
      </w:r>
      <w:r w:rsidRPr="00B441FA">
        <w:rPr>
          <w:rFonts w:ascii="Times New Roman" w:hAnsi="Times New Roman" w:cs="Times New Roman"/>
          <w:i/>
          <w:iCs/>
          <w:sz w:val="20"/>
          <w:szCs w:val="20"/>
        </w:rPr>
        <w:t xml:space="preserve">і </w:t>
      </w:r>
      <w:r w:rsidRPr="00B441FA">
        <w:rPr>
          <w:rFonts w:ascii="Times New Roman" w:hAnsi="Times New Roman" w:cs="Times New Roman"/>
          <w:sz w:val="28"/>
          <w:szCs w:val="28"/>
        </w:rPr>
        <w:t>учениці протягом року.</w:t>
      </w:r>
    </w:p>
    <w:p w:rsidR="00082886" w:rsidRPr="00B441FA" w:rsidRDefault="00082886" w:rsidP="00082886">
      <w:pPr>
        <w:autoSpaceDE w:val="0"/>
        <w:autoSpaceDN w:val="0"/>
        <w:adjustRightInd w:val="0"/>
        <w:spacing w:after="0" w:line="360" w:lineRule="auto"/>
        <w:ind w:firstLine="567"/>
        <w:jc w:val="both"/>
        <w:rPr>
          <w:rFonts w:ascii="Times New Roman" w:hAnsi="Times New Roman" w:cs="Times New Roman"/>
          <w:b/>
          <w:sz w:val="28"/>
          <w:szCs w:val="28"/>
        </w:rPr>
      </w:pPr>
      <w:r w:rsidRPr="00B441FA">
        <w:rPr>
          <w:rFonts w:ascii="Times New Roman" w:hAnsi="Times New Roman" w:cs="Times New Roman"/>
          <w:b/>
          <w:sz w:val="28"/>
          <w:szCs w:val="28"/>
        </w:rPr>
        <w:t>Річне оцінювання також може бути скоригованим.</w:t>
      </w:r>
    </w:p>
    <w:p w:rsidR="00082886" w:rsidRPr="00B441FA" w:rsidRDefault="00082886" w:rsidP="00082886">
      <w:pPr>
        <w:pStyle w:val="Default"/>
        <w:spacing w:line="360" w:lineRule="auto"/>
        <w:ind w:firstLine="567"/>
        <w:jc w:val="both"/>
        <w:rPr>
          <w:sz w:val="28"/>
          <w:szCs w:val="28"/>
        </w:rPr>
      </w:pPr>
      <w:r w:rsidRPr="00B441FA">
        <w:rPr>
          <w:sz w:val="28"/>
          <w:szCs w:val="28"/>
        </w:rPr>
        <w:t>Результати семестрового та річного оцінювання фіксують у класному журналі та Свідоцтві досягнень, яке складається з двох частин і передбачає характеристику навчальної діяльності учнів та фіксацію результатів навчання за групами результатів, визначеними Державним стандартом для певних освітніх галузей, з переліку навчальних предметів та інтегрованих курсів, визначених навчальним планом даної освітньої програми.</w:t>
      </w:r>
    </w:p>
    <w:p w:rsidR="00082886" w:rsidRPr="00B441FA" w:rsidRDefault="00082886" w:rsidP="00082886">
      <w:pPr>
        <w:pStyle w:val="Default"/>
        <w:spacing w:line="360" w:lineRule="auto"/>
        <w:ind w:firstLine="567"/>
        <w:jc w:val="both"/>
        <w:rPr>
          <w:sz w:val="28"/>
          <w:szCs w:val="28"/>
        </w:rPr>
      </w:pPr>
      <w:r w:rsidRPr="00B441FA">
        <w:rPr>
          <w:b/>
          <w:bCs/>
          <w:sz w:val="28"/>
          <w:szCs w:val="28"/>
        </w:rPr>
        <w:t xml:space="preserve">«Характеристика навчальної діяльності» </w:t>
      </w:r>
      <w:r w:rsidRPr="00B441FA">
        <w:rPr>
          <w:sz w:val="28"/>
          <w:szCs w:val="28"/>
        </w:rPr>
        <w:t xml:space="preserve">сформована відповідно до переліку наскрізних умінь, визначених Державним стандартом. Результатом спостереження за розвитком наскрізних умінь є виставлення відповідної позначки в стовпці «Має значні успіхи / Демонструє помітний прогрес / </w:t>
      </w:r>
      <w:r w:rsidRPr="00B441FA">
        <w:rPr>
          <w:sz w:val="28"/>
          <w:szCs w:val="28"/>
        </w:rPr>
        <w:lastRenderedPageBreak/>
        <w:t>Потребує уваги і допомоги» після завершення кожного навчального року або в разі зміни учнями закладу освіти. Способи організації фіксування результатів спостереження педагогічного колективу визначаються на засіданні педагогічної ради.</w:t>
      </w:r>
    </w:p>
    <w:p w:rsidR="00082886" w:rsidRPr="007226F7" w:rsidRDefault="00082886" w:rsidP="007226F7">
      <w:pPr>
        <w:pStyle w:val="Default"/>
        <w:spacing w:line="360" w:lineRule="auto"/>
        <w:ind w:firstLine="567"/>
        <w:jc w:val="both"/>
        <w:rPr>
          <w:sz w:val="28"/>
          <w:szCs w:val="28"/>
        </w:rPr>
      </w:pPr>
      <w:r w:rsidRPr="00B441FA">
        <w:rPr>
          <w:sz w:val="28"/>
          <w:szCs w:val="28"/>
        </w:rPr>
        <w:t xml:space="preserve">Заповнення </w:t>
      </w:r>
      <w:r w:rsidRPr="00B441FA">
        <w:rPr>
          <w:b/>
          <w:bCs/>
          <w:sz w:val="28"/>
          <w:szCs w:val="28"/>
        </w:rPr>
        <w:t xml:space="preserve">«Характеристика результатів навчання» </w:t>
      </w:r>
      <w:r w:rsidRPr="00B441FA">
        <w:rPr>
          <w:sz w:val="28"/>
          <w:szCs w:val="28"/>
        </w:rPr>
        <w:t>здійснюють відповідно до переліку навчальних предметів/інтегрованих курсів, визначених та затвердж</w:t>
      </w:r>
      <w:r w:rsidR="007226F7">
        <w:rPr>
          <w:sz w:val="28"/>
          <w:szCs w:val="28"/>
        </w:rPr>
        <w:t>ених даною освітньою програмою.</w:t>
      </w:r>
    </w:p>
    <w:p w:rsidR="00082886" w:rsidRPr="00B441FA" w:rsidRDefault="00082886" w:rsidP="00082886">
      <w:pPr>
        <w:pStyle w:val="rvps2"/>
        <w:shd w:val="clear" w:color="auto" w:fill="FFFFFF"/>
        <w:spacing w:before="0" w:beforeAutospacing="0" w:after="0" w:afterAutospacing="0" w:line="360" w:lineRule="auto"/>
        <w:ind w:firstLine="567"/>
        <w:jc w:val="both"/>
        <w:rPr>
          <w:sz w:val="28"/>
          <w:szCs w:val="28"/>
        </w:rPr>
      </w:pPr>
      <w:r w:rsidRPr="00B441FA">
        <w:rPr>
          <w:sz w:val="28"/>
          <w:szCs w:val="28"/>
        </w:rPr>
        <w:t>О</w:t>
      </w:r>
      <w:r w:rsidRPr="00B441FA">
        <w:rPr>
          <w:color w:val="000000"/>
          <w:sz w:val="28"/>
          <w:szCs w:val="28"/>
        </w:rPr>
        <w:t xml:space="preserve">цінювання результатів навчання учнів, </w:t>
      </w:r>
      <w:r w:rsidRPr="00B441FA">
        <w:rPr>
          <w:b/>
          <w:color w:val="000000"/>
          <w:sz w:val="28"/>
          <w:szCs w:val="28"/>
        </w:rPr>
        <w:t>які одночасно здобувають освіту в закладах освіти країни перебування та України</w:t>
      </w:r>
      <w:r w:rsidRPr="00B441FA">
        <w:rPr>
          <w:color w:val="000000"/>
          <w:sz w:val="28"/>
          <w:szCs w:val="28"/>
        </w:rPr>
        <w:t xml:space="preserve">, із тих предметів, які вивчаються в закордонній школі і відповідають предметам української типової освітньої програми, здійснювати на підставі результатів, </w:t>
      </w:r>
      <w:r w:rsidRPr="00B441FA">
        <w:rPr>
          <w:sz w:val="28"/>
          <w:szCs w:val="28"/>
        </w:rPr>
        <w:t>отриманих у закордонній школі. Під час зарахування результатів навчання, отриманих учнями під час навчання за кордоном, використовуються таблиці співвіднесення моделей оцінювання відповідної країни та української 12-бальної системи (</w:t>
      </w:r>
      <w:hyperlink r:id="rId10" w:anchor="n2" w:history="1">
        <w:r w:rsidRPr="007226F7">
          <w:rPr>
            <w:rStyle w:val="aa"/>
            <w:color w:val="000000" w:themeColor="text1"/>
            <w:sz w:val="28"/>
            <w:szCs w:val="28"/>
          </w:rPr>
          <w:t>наказ Міністерства освіти і науки України  від 13.06.2024 №836  «</w:t>
        </w:r>
        <w:r w:rsidRPr="007226F7">
          <w:rPr>
            <w:rStyle w:val="aa"/>
            <w:bCs/>
            <w:color w:val="000000" w:themeColor="text1"/>
            <w:sz w:val="28"/>
            <w:szCs w:val="28"/>
            <w:shd w:val="clear" w:color="auto" w:fill="FFFFFF"/>
          </w:rPr>
          <w:t>Про внесення змін у методичні рекомендації щодо окремих питань здобуття освіти в закладах загальної середньої освіти в умовах воєнного стану в Україні</w:t>
        </w:r>
        <w:r w:rsidRPr="007226F7">
          <w:rPr>
            <w:rStyle w:val="aa"/>
            <w:color w:val="000000" w:themeColor="text1"/>
            <w:sz w:val="28"/>
            <w:szCs w:val="28"/>
          </w:rPr>
          <w:t>»</w:t>
        </w:r>
      </w:hyperlink>
      <w:r w:rsidRPr="007226F7">
        <w:rPr>
          <w:color w:val="000000" w:themeColor="text1"/>
          <w:sz w:val="28"/>
          <w:szCs w:val="28"/>
        </w:rPr>
        <w:t xml:space="preserve">). </w:t>
      </w:r>
    </w:p>
    <w:p w:rsidR="00082886" w:rsidRPr="007226F7" w:rsidRDefault="00082886" w:rsidP="00082886">
      <w:pPr>
        <w:autoSpaceDE w:val="0"/>
        <w:autoSpaceDN w:val="0"/>
        <w:adjustRightInd w:val="0"/>
        <w:spacing w:before="120" w:after="0" w:line="360" w:lineRule="auto"/>
        <w:ind w:firstLine="567"/>
        <w:jc w:val="both"/>
        <w:rPr>
          <w:rFonts w:ascii="Times New Roman" w:hAnsi="Times New Roman" w:cs="Times New Roman"/>
          <w:color w:val="000000" w:themeColor="text1"/>
          <w:sz w:val="28"/>
          <w:szCs w:val="28"/>
        </w:rPr>
      </w:pPr>
      <w:r w:rsidRPr="00B441FA">
        <w:rPr>
          <w:rFonts w:ascii="Times New Roman" w:hAnsi="Times New Roman" w:cs="Times New Roman"/>
          <w:sz w:val="28"/>
          <w:szCs w:val="28"/>
          <w:shd w:val="clear" w:color="auto" w:fill="FFFFFF"/>
        </w:rPr>
        <w:t xml:space="preserve">Річне оцінювання з предметів, передбачених тільки українськими освітніми програмами, проводиться із використанням технологій дистанційного навчання і засобів зв'язку </w:t>
      </w:r>
      <w:r w:rsidRPr="00B441FA">
        <w:rPr>
          <w:rFonts w:ascii="Times New Roman" w:hAnsi="Times New Roman" w:cs="Times New Roman"/>
          <w:sz w:val="28"/>
          <w:szCs w:val="28"/>
        </w:rPr>
        <w:t>відповідно до модифікованих програм, рекомендації щодо використання яких затверджені наказом Міністерства освіти і науки України від 16 травня 2024 року </w:t>
      </w:r>
      <w:hyperlink r:id="rId11" w:tgtFrame="_blank" w:history="1">
        <w:r w:rsidRPr="007226F7">
          <w:rPr>
            <w:rStyle w:val="aa"/>
            <w:rFonts w:ascii="Times New Roman" w:hAnsi="Times New Roman" w:cs="Times New Roman"/>
            <w:color w:val="000000" w:themeColor="text1"/>
            <w:sz w:val="28"/>
            <w:szCs w:val="28"/>
          </w:rPr>
          <w:t>№ 701</w:t>
        </w:r>
      </w:hyperlink>
      <w:r w:rsidRPr="007226F7">
        <w:rPr>
          <w:rFonts w:ascii="Times New Roman" w:hAnsi="Times New Roman" w:cs="Times New Roman"/>
          <w:color w:val="000000" w:themeColor="text1"/>
          <w:sz w:val="28"/>
          <w:szCs w:val="28"/>
        </w:rPr>
        <w:t>.</w:t>
      </w:r>
    </w:p>
    <w:p w:rsidR="00082886" w:rsidRPr="00B441FA" w:rsidRDefault="00082886" w:rsidP="00082886">
      <w:pPr>
        <w:autoSpaceDE w:val="0"/>
        <w:autoSpaceDN w:val="0"/>
        <w:adjustRightInd w:val="0"/>
        <w:spacing w:before="120" w:after="0" w:line="360" w:lineRule="auto"/>
        <w:ind w:firstLine="567"/>
        <w:jc w:val="both"/>
        <w:rPr>
          <w:rFonts w:ascii="Times New Roman" w:hAnsi="Times New Roman" w:cs="Times New Roman"/>
          <w:sz w:val="28"/>
          <w:szCs w:val="28"/>
        </w:rPr>
      </w:pPr>
      <w:r w:rsidRPr="00B441FA">
        <w:rPr>
          <w:rFonts w:ascii="Times New Roman" w:hAnsi="Times New Roman" w:cs="Times New Roman"/>
          <w:sz w:val="28"/>
          <w:szCs w:val="28"/>
        </w:rPr>
        <w:t xml:space="preserve">За потреби, річне оцінювання може бути проведено перед початком навчального року, зокрема з використанням технологій дистанційного навчання і засобів зв’язку. </w:t>
      </w:r>
    </w:p>
    <w:p w:rsidR="00082886" w:rsidRPr="00B441FA" w:rsidRDefault="00082886" w:rsidP="00082886">
      <w:pPr>
        <w:pStyle w:val="a9"/>
        <w:shd w:val="clear" w:color="auto" w:fill="FFFFFF"/>
        <w:spacing w:before="0" w:beforeAutospacing="0" w:after="0" w:afterAutospacing="0" w:line="360" w:lineRule="auto"/>
        <w:ind w:firstLine="567"/>
        <w:jc w:val="both"/>
        <w:rPr>
          <w:color w:val="000000" w:themeColor="text1"/>
          <w:sz w:val="28"/>
          <w:szCs w:val="28"/>
        </w:rPr>
      </w:pPr>
      <w:bookmarkStart w:id="2" w:name="n19"/>
      <w:bookmarkEnd w:id="2"/>
      <w:r w:rsidRPr="00B441FA">
        <w:rPr>
          <w:b/>
          <w:color w:val="000000" w:themeColor="text1"/>
          <w:sz w:val="28"/>
          <w:szCs w:val="28"/>
        </w:rPr>
        <w:t>Оцінювання результатів навчання учнів з особливими освітніми потребами</w:t>
      </w:r>
      <w:r w:rsidRPr="00B441FA">
        <w:rPr>
          <w:color w:val="000000" w:themeColor="text1"/>
          <w:sz w:val="28"/>
          <w:szCs w:val="28"/>
        </w:rPr>
        <w:t xml:space="preserve"> орієнтоване на учня й передбачає вимірювання його індивідуального прогресу.</w:t>
      </w:r>
    </w:p>
    <w:p w:rsidR="00082886" w:rsidRPr="00B441FA" w:rsidRDefault="00082886" w:rsidP="00082886">
      <w:pPr>
        <w:autoSpaceDE w:val="0"/>
        <w:autoSpaceDN w:val="0"/>
        <w:adjustRightInd w:val="0"/>
        <w:spacing w:after="0" w:line="360" w:lineRule="auto"/>
        <w:ind w:firstLine="567"/>
        <w:jc w:val="both"/>
        <w:rPr>
          <w:rFonts w:ascii="Times New Roman" w:hAnsi="Times New Roman" w:cs="Times New Roman"/>
          <w:color w:val="000000" w:themeColor="text1"/>
          <w:sz w:val="28"/>
          <w:szCs w:val="28"/>
        </w:rPr>
      </w:pPr>
      <w:r w:rsidRPr="00B441FA">
        <w:rPr>
          <w:rFonts w:ascii="Times New Roman" w:hAnsi="Times New Roman" w:cs="Times New Roman"/>
          <w:color w:val="000000" w:themeColor="text1"/>
          <w:sz w:val="28"/>
          <w:szCs w:val="28"/>
        </w:rPr>
        <w:lastRenderedPageBreak/>
        <w:t xml:space="preserve">Оцінювання навчальних досягнень учнів з особливими освітніми потребами здійснюється відповідно до індивідуальної програми розвитку, що розробляється на основі висновку фахівців </w:t>
      </w:r>
      <w:proofErr w:type="spellStart"/>
      <w:r w:rsidRPr="00B441FA">
        <w:rPr>
          <w:rFonts w:ascii="Times New Roman" w:hAnsi="Times New Roman" w:cs="Times New Roman"/>
          <w:color w:val="000000" w:themeColor="text1"/>
          <w:sz w:val="28"/>
          <w:szCs w:val="28"/>
        </w:rPr>
        <w:t>інклюзивно</w:t>
      </w:r>
      <w:proofErr w:type="spellEnd"/>
      <w:r w:rsidRPr="00B441FA">
        <w:rPr>
          <w:rFonts w:ascii="Times New Roman" w:hAnsi="Times New Roman" w:cs="Times New Roman"/>
          <w:color w:val="000000" w:themeColor="text1"/>
          <w:sz w:val="28"/>
          <w:szCs w:val="28"/>
        </w:rPr>
        <w:t>-ресурсного центру, де зазначено труднощі функціонування, обмеження життєдіяльності та здоров’я, що можуть впливати на ефективність застосування певних форм оцінювання.</w:t>
      </w:r>
    </w:p>
    <w:p w:rsidR="00082886" w:rsidRPr="00B441FA" w:rsidRDefault="00082886" w:rsidP="00082886">
      <w:pPr>
        <w:autoSpaceDE w:val="0"/>
        <w:autoSpaceDN w:val="0"/>
        <w:adjustRightInd w:val="0"/>
        <w:spacing w:after="0" w:line="360" w:lineRule="auto"/>
        <w:ind w:firstLine="567"/>
        <w:jc w:val="both"/>
        <w:rPr>
          <w:rFonts w:ascii="Times New Roman" w:hAnsi="Times New Roman" w:cs="Times New Roman"/>
          <w:color w:val="000000" w:themeColor="text1"/>
          <w:sz w:val="28"/>
          <w:szCs w:val="28"/>
        </w:rPr>
      </w:pPr>
      <w:r w:rsidRPr="00B441FA">
        <w:rPr>
          <w:rFonts w:ascii="Times New Roman" w:hAnsi="Times New Roman" w:cs="Times New Roman"/>
          <w:color w:val="000000" w:themeColor="text1"/>
          <w:sz w:val="28"/>
          <w:szCs w:val="28"/>
        </w:rPr>
        <w:t>Добір форм оцінювання навчальних досягнень учнів з особливими освітніми потребами здійснюється індивідуально з обов’язковим урахуванням їх можливостей функціонування, життєдіяльності та здоров’я.</w:t>
      </w:r>
    </w:p>
    <w:p w:rsidR="00082886" w:rsidRPr="00B441FA" w:rsidRDefault="00082886" w:rsidP="00082886">
      <w:pPr>
        <w:autoSpaceDE w:val="0"/>
        <w:autoSpaceDN w:val="0"/>
        <w:adjustRightInd w:val="0"/>
        <w:spacing w:after="0" w:line="360" w:lineRule="auto"/>
        <w:ind w:firstLine="567"/>
        <w:jc w:val="both"/>
        <w:rPr>
          <w:rFonts w:ascii="Times New Roman" w:hAnsi="Times New Roman" w:cs="Times New Roman"/>
          <w:color w:val="FF0000"/>
          <w:sz w:val="28"/>
          <w:szCs w:val="28"/>
        </w:rPr>
      </w:pPr>
      <w:r w:rsidRPr="00B441FA">
        <w:rPr>
          <w:rFonts w:ascii="Times New Roman" w:hAnsi="Times New Roman" w:cs="Times New Roman"/>
          <w:color w:val="000000" w:themeColor="text1"/>
          <w:sz w:val="28"/>
          <w:szCs w:val="28"/>
        </w:rPr>
        <w:t xml:space="preserve">При оцінюванні рівня сформованості предметних </w:t>
      </w:r>
      <w:proofErr w:type="spellStart"/>
      <w:r w:rsidRPr="00B441FA">
        <w:rPr>
          <w:rFonts w:ascii="Times New Roman" w:hAnsi="Times New Roman" w:cs="Times New Roman"/>
          <w:color w:val="000000" w:themeColor="text1"/>
          <w:sz w:val="28"/>
          <w:szCs w:val="28"/>
        </w:rPr>
        <w:t>компетентностей</w:t>
      </w:r>
      <w:proofErr w:type="spellEnd"/>
      <w:r w:rsidRPr="00B441FA">
        <w:rPr>
          <w:rFonts w:ascii="Times New Roman" w:hAnsi="Times New Roman" w:cs="Times New Roman"/>
          <w:color w:val="000000" w:themeColor="text1"/>
          <w:sz w:val="28"/>
          <w:szCs w:val="28"/>
        </w:rPr>
        <w:t xml:space="preserve"> учнів з особливими освітніми потребами вилучаються ті складові (знання, вміння, види діяльності та інше), опанування якими є утрудненим або неможливим для учня з огляду на труднощі функціонування</w:t>
      </w:r>
      <w:r w:rsidRPr="00B441FA">
        <w:rPr>
          <w:rFonts w:ascii="Times New Roman" w:hAnsi="Times New Roman" w:cs="Times New Roman"/>
          <w:sz w:val="28"/>
          <w:szCs w:val="28"/>
        </w:rPr>
        <w:t>, обмеження життєдіяльності та здоров'я.</w:t>
      </w:r>
    </w:p>
    <w:p w:rsidR="008A265D" w:rsidRDefault="008A265D" w:rsidP="00082886">
      <w:pPr>
        <w:widowControl w:val="0"/>
        <w:tabs>
          <w:tab w:val="left" w:pos="11402"/>
        </w:tabs>
        <w:suppressAutoHyphens/>
        <w:spacing w:after="0" w:line="360" w:lineRule="auto"/>
        <w:ind w:firstLine="567"/>
        <w:jc w:val="center"/>
        <w:outlineLvl w:val="0"/>
        <w:rPr>
          <w:rFonts w:ascii="Times New Roman" w:hAnsi="Times New Roman" w:cs="Times New Roman"/>
          <w:b/>
          <w:sz w:val="28"/>
          <w:szCs w:val="28"/>
        </w:rPr>
      </w:pPr>
    </w:p>
    <w:p w:rsidR="008A265D" w:rsidRDefault="008A265D" w:rsidP="00874C7E">
      <w:pPr>
        <w:rPr>
          <w:rFonts w:ascii="Times New Roman" w:hAnsi="Times New Roman" w:cs="Times New Roman"/>
          <w:b/>
          <w:sz w:val="28"/>
          <w:szCs w:val="28"/>
        </w:rPr>
      </w:pPr>
    </w:p>
    <w:p w:rsidR="008A265D" w:rsidRDefault="008A265D" w:rsidP="00874C7E">
      <w:pPr>
        <w:rPr>
          <w:rFonts w:ascii="Times New Roman" w:hAnsi="Times New Roman" w:cs="Times New Roman"/>
          <w:b/>
          <w:sz w:val="28"/>
          <w:szCs w:val="28"/>
        </w:rPr>
      </w:pPr>
    </w:p>
    <w:p w:rsidR="008A265D" w:rsidRDefault="008A265D" w:rsidP="00874C7E">
      <w:pPr>
        <w:rPr>
          <w:rFonts w:ascii="Times New Roman" w:hAnsi="Times New Roman" w:cs="Times New Roman"/>
          <w:b/>
          <w:sz w:val="28"/>
          <w:szCs w:val="28"/>
        </w:rPr>
      </w:pPr>
    </w:p>
    <w:p w:rsidR="008A265D" w:rsidRDefault="008A265D" w:rsidP="00874C7E">
      <w:pPr>
        <w:rPr>
          <w:rFonts w:ascii="Times New Roman" w:hAnsi="Times New Roman" w:cs="Times New Roman"/>
          <w:b/>
          <w:sz w:val="28"/>
          <w:szCs w:val="28"/>
        </w:rPr>
      </w:pPr>
    </w:p>
    <w:p w:rsidR="008A265D" w:rsidRDefault="008A265D" w:rsidP="00874C7E">
      <w:pPr>
        <w:rPr>
          <w:rFonts w:ascii="Times New Roman" w:hAnsi="Times New Roman" w:cs="Times New Roman"/>
          <w:b/>
          <w:sz w:val="28"/>
          <w:szCs w:val="28"/>
        </w:rPr>
      </w:pPr>
    </w:p>
    <w:p w:rsidR="008A265D" w:rsidRDefault="008A265D" w:rsidP="00874C7E">
      <w:pPr>
        <w:rPr>
          <w:rFonts w:ascii="Times New Roman" w:hAnsi="Times New Roman" w:cs="Times New Roman"/>
          <w:b/>
          <w:sz w:val="28"/>
          <w:szCs w:val="28"/>
        </w:rPr>
      </w:pPr>
    </w:p>
    <w:p w:rsidR="008A265D" w:rsidRDefault="008A265D" w:rsidP="00874C7E">
      <w:pPr>
        <w:rPr>
          <w:rFonts w:ascii="Times New Roman" w:hAnsi="Times New Roman" w:cs="Times New Roman"/>
          <w:b/>
          <w:sz w:val="28"/>
          <w:szCs w:val="28"/>
        </w:rPr>
      </w:pPr>
    </w:p>
    <w:p w:rsidR="008A265D" w:rsidRDefault="008A265D" w:rsidP="00874C7E">
      <w:pPr>
        <w:rPr>
          <w:rFonts w:ascii="Times New Roman" w:hAnsi="Times New Roman" w:cs="Times New Roman"/>
          <w:b/>
          <w:sz w:val="28"/>
          <w:szCs w:val="28"/>
        </w:rPr>
      </w:pPr>
    </w:p>
    <w:p w:rsidR="008A265D" w:rsidRDefault="008A265D" w:rsidP="00874C7E">
      <w:pPr>
        <w:rPr>
          <w:rFonts w:ascii="Times New Roman" w:hAnsi="Times New Roman" w:cs="Times New Roman"/>
          <w:b/>
          <w:sz w:val="28"/>
          <w:szCs w:val="28"/>
        </w:rPr>
      </w:pPr>
    </w:p>
    <w:p w:rsidR="008A265D" w:rsidRDefault="008A265D" w:rsidP="00874C7E">
      <w:pPr>
        <w:rPr>
          <w:rFonts w:ascii="Times New Roman" w:hAnsi="Times New Roman" w:cs="Times New Roman"/>
          <w:b/>
          <w:sz w:val="28"/>
          <w:szCs w:val="28"/>
        </w:rPr>
      </w:pPr>
    </w:p>
    <w:p w:rsidR="008A265D" w:rsidRDefault="008A265D" w:rsidP="00874C7E">
      <w:pPr>
        <w:rPr>
          <w:rFonts w:ascii="Times New Roman" w:hAnsi="Times New Roman" w:cs="Times New Roman"/>
          <w:b/>
          <w:sz w:val="28"/>
          <w:szCs w:val="28"/>
        </w:rPr>
      </w:pPr>
    </w:p>
    <w:p w:rsidR="008A265D" w:rsidRDefault="008A265D" w:rsidP="00874C7E">
      <w:pPr>
        <w:rPr>
          <w:rFonts w:ascii="Times New Roman" w:hAnsi="Times New Roman" w:cs="Times New Roman"/>
          <w:b/>
          <w:sz w:val="28"/>
          <w:szCs w:val="28"/>
        </w:rPr>
      </w:pPr>
    </w:p>
    <w:p w:rsidR="008A265D" w:rsidRDefault="008A265D" w:rsidP="00874C7E">
      <w:pPr>
        <w:rPr>
          <w:rFonts w:ascii="Times New Roman" w:hAnsi="Times New Roman" w:cs="Times New Roman"/>
          <w:b/>
          <w:sz w:val="28"/>
          <w:szCs w:val="28"/>
        </w:rPr>
      </w:pPr>
    </w:p>
    <w:p w:rsidR="008A265D" w:rsidRDefault="008A265D" w:rsidP="00874C7E">
      <w:pPr>
        <w:rPr>
          <w:rFonts w:ascii="Times New Roman" w:hAnsi="Times New Roman" w:cs="Times New Roman"/>
          <w:b/>
          <w:sz w:val="28"/>
          <w:szCs w:val="28"/>
        </w:rPr>
      </w:pPr>
    </w:p>
    <w:p w:rsidR="008A265D" w:rsidRDefault="008A265D" w:rsidP="00874C7E">
      <w:pPr>
        <w:rPr>
          <w:rFonts w:ascii="Times New Roman" w:hAnsi="Times New Roman" w:cs="Times New Roman"/>
          <w:b/>
          <w:sz w:val="28"/>
          <w:szCs w:val="28"/>
        </w:rPr>
      </w:pPr>
    </w:p>
    <w:p w:rsidR="00903141" w:rsidRPr="00903141" w:rsidRDefault="00903141" w:rsidP="00903141">
      <w:pPr>
        <w:spacing w:line="360" w:lineRule="auto"/>
        <w:ind w:left="1647"/>
        <w:contextualSpacing/>
        <w:rPr>
          <w:rFonts w:ascii="Times New Roman" w:eastAsia="Calibri" w:hAnsi="Times New Roman" w:cs="Times New Roman"/>
          <w:b/>
          <w:sz w:val="28"/>
          <w:szCs w:val="28"/>
          <w:lang w:eastAsia="uk-UA"/>
        </w:rPr>
      </w:pPr>
      <w:r w:rsidRPr="00903141">
        <w:rPr>
          <w:rFonts w:ascii="Times New Roman" w:eastAsia="Calibri" w:hAnsi="Times New Roman" w:cs="Times New Roman"/>
          <w:b/>
          <w:color w:val="000000"/>
          <w:sz w:val="28"/>
          <w:szCs w:val="28"/>
        </w:rPr>
        <w:lastRenderedPageBreak/>
        <w:t xml:space="preserve">ОСВІТНЯ ПРОГРАМА </w:t>
      </w:r>
      <w:r w:rsidRPr="00903141">
        <w:rPr>
          <w:rFonts w:ascii="Times New Roman" w:eastAsia="Calibri" w:hAnsi="Times New Roman" w:cs="Times New Roman"/>
          <w:b/>
          <w:sz w:val="28"/>
          <w:szCs w:val="28"/>
        </w:rPr>
        <w:t>БАЗОВОЇ СЕРЕДНЬОЇ ОСВІТИ</w:t>
      </w:r>
      <w:r w:rsidRPr="00903141">
        <w:rPr>
          <w:rFonts w:ascii="Calibri" w:eastAsia="Calibri" w:hAnsi="Calibri" w:cs="Times New Roman"/>
          <w:sz w:val="28"/>
          <w:szCs w:val="28"/>
        </w:rPr>
        <w:t xml:space="preserve"> </w:t>
      </w:r>
    </w:p>
    <w:p w:rsidR="00903141" w:rsidRPr="00903141" w:rsidRDefault="00903141" w:rsidP="00903141">
      <w:pPr>
        <w:spacing w:after="0" w:line="360" w:lineRule="auto"/>
        <w:ind w:left="1287"/>
        <w:jc w:val="center"/>
        <w:rPr>
          <w:rFonts w:ascii="Times New Roman" w:eastAsia="Calibri" w:hAnsi="Times New Roman" w:cs="Times New Roman"/>
          <w:b/>
          <w:sz w:val="28"/>
          <w:szCs w:val="28"/>
          <w:lang w:eastAsia="uk-UA"/>
        </w:rPr>
      </w:pPr>
      <w:r>
        <w:rPr>
          <w:rFonts w:ascii="Times New Roman" w:eastAsia="Calibri" w:hAnsi="Times New Roman" w:cs="Times New Roman"/>
          <w:b/>
          <w:sz w:val="28"/>
          <w:szCs w:val="28"/>
          <w:lang w:eastAsia="uk-UA"/>
        </w:rPr>
        <w:t>8</w:t>
      </w:r>
      <w:r w:rsidRPr="00903141">
        <w:rPr>
          <w:rFonts w:ascii="Times New Roman" w:eastAsia="Calibri" w:hAnsi="Times New Roman" w:cs="Times New Roman"/>
          <w:b/>
          <w:sz w:val="28"/>
          <w:szCs w:val="28"/>
          <w:lang w:eastAsia="uk-UA"/>
        </w:rPr>
        <w:t>-9 КЛАСІВ</w:t>
      </w:r>
    </w:p>
    <w:p w:rsidR="00903141" w:rsidRPr="00903141" w:rsidRDefault="00903141" w:rsidP="00903141">
      <w:pPr>
        <w:spacing w:after="0" w:line="360" w:lineRule="auto"/>
        <w:ind w:left="-15" w:right="9" w:firstLine="710"/>
        <w:jc w:val="both"/>
        <w:rPr>
          <w:rFonts w:ascii="Times New Roman" w:eastAsia="Calibri" w:hAnsi="Times New Roman" w:cs="Times New Roman"/>
          <w:sz w:val="28"/>
          <w:szCs w:val="28"/>
        </w:rPr>
      </w:pPr>
      <w:r w:rsidRPr="00903141">
        <w:rPr>
          <w:rFonts w:ascii="Times New Roman" w:eastAsia="Calibri" w:hAnsi="Times New Roman" w:cs="Times New Roman"/>
          <w:sz w:val="28"/>
          <w:szCs w:val="28"/>
        </w:rPr>
        <w:t xml:space="preserve">  Освітня програма  загальної середньої освіти ІІ ступеня (базова середня освіта) розроблена на виконання Закону України «Про освіту» та постанови Кабінету Міністрів України від 23 листопада 2011 року № 1392 «Про затвердження Державного стандарту базової та повної загальної середньої освіти»  відповідно до Типової освітньої програми закладів загальної середньої освіти ІІ ступеня (наказ Міністерства освіти і науки України від 20.04.2018 № 405)</w:t>
      </w:r>
      <w:r w:rsidRPr="00903141">
        <w:rPr>
          <w:rFonts w:ascii="Times New Roman" w:eastAsia="Calibri" w:hAnsi="Times New Roman" w:cs="Times New Roman"/>
          <w:b/>
          <w:sz w:val="28"/>
          <w:szCs w:val="28"/>
        </w:rPr>
        <w:t xml:space="preserve">  </w:t>
      </w:r>
      <w:r w:rsidRPr="00903141">
        <w:rPr>
          <w:rFonts w:ascii="Times New Roman" w:eastAsia="Calibri" w:hAnsi="Times New Roman" w:cs="Times New Roman"/>
          <w:sz w:val="28"/>
          <w:szCs w:val="28"/>
        </w:rPr>
        <w:t>(5-7 клас Таблиця 1, 8-9 клас Таблиця 8)</w:t>
      </w:r>
    </w:p>
    <w:p w:rsidR="00903141" w:rsidRPr="00903141" w:rsidRDefault="00903141" w:rsidP="00903141">
      <w:pPr>
        <w:spacing w:after="0" w:line="360" w:lineRule="auto"/>
        <w:ind w:left="-15" w:right="9" w:firstLine="710"/>
        <w:jc w:val="both"/>
        <w:rPr>
          <w:rFonts w:ascii="Times New Roman" w:eastAsia="Calibri" w:hAnsi="Times New Roman" w:cs="Times New Roman"/>
          <w:sz w:val="28"/>
          <w:szCs w:val="28"/>
        </w:rPr>
      </w:pPr>
      <w:r w:rsidRPr="00903141">
        <w:rPr>
          <w:rFonts w:ascii="Times New Roman" w:eastAsia="Calibri" w:hAnsi="Times New Roman" w:cs="Times New Roman"/>
          <w:b/>
          <w:sz w:val="28"/>
          <w:szCs w:val="28"/>
        </w:rPr>
        <w:t xml:space="preserve">Освітня програма  </w:t>
      </w:r>
      <w:r w:rsidRPr="00903141">
        <w:rPr>
          <w:rFonts w:ascii="Times New Roman" w:eastAsia="Calibri" w:hAnsi="Times New Roman" w:cs="Times New Roman"/>
          <w:sz w:val="28"/>
          <w:szCs w:val="28"/>
        </w:rPr>
        <w:t xml:space="preserve">окреслює організацію закладом єдиного комплексу освітніх компонентів для досягнення учнями обов’язкових результатів навчання, визначених Державним стандартом базової та повної загальної середньої освіти,  визначає: загальний обсяг навчального навантаження,  очікувані результати навчання учнів. рекомендовані форми організації освітнього процесу та інструменти системи внутрішнього забезпечення якості освіти, вимоги до осіб, які можуть розпочати навчання за цією Типовою освітньою програмою.  </w:t>
      </w:r>
    </w:p>
    <w:p w:rsidR="00903141" w:rsidRPr="00903141" w:rsidRDefault="00903141" w:rsidP="00903141">
      <w:pPr>
        <w:spacing w:after="0" w:line="360" w:lineRule="auto"/>
        <w:ind w:left="-15" w:right="9" w:firstLine="710"/>
        <w:jc w:val="both"/>
        <w:rPr>
          <w:rFonts w:ascii="Times New Roman" w:eastAsia="Calibri" w:hAnsi="Times New Roman" w:cs="Times New Roman"/>
          <w:sz w:val="28"/>
          <w:szCs w:val="28"/>
        </w:rPr>
      </w:pPr>
      <w:r w:rsidRPr="00903141">
        <w:rPr>
          <w:rFonts w:ascii="Times New Roman" w:eastAsia="Calibri" w:hAnsi="Times New Roman" w:cs="Times New Roman"/>
          <w:sz w:val="28"/>
          <w:szCs w:val="28"/>
        </w:rPr>
        <w:t xml:space="preserve">Детальний розподіл навчального навантаження на тиждень окреслює навчальний план закладу, який  дає цілісне уявлення про зміст і структуру другого рівня освіти, встановлює погодинне співвідношення між окремими предметами за роками навчання, визначає гранично допустиме тижневе навантаження учнів.. Вони охоплюють інваріантну складову, сформовану на державному рівні.  </w:t>
      </w:r>
    </w:p>
    <w:p w:rsidR="00903141" w:rsidRPr="00903141" w:rsidRDefault="00903141" w:rsidP="00903141">
      <w:pPr>
        <w:spacing w:after="0" w:line="360" w:lineRule="auto"/>
        <w:ind w:left="-15" w:right="9" w:firstLine="710"/>
        <w:jc w:val="both"/>
        <w:rPr>
          <w:rFonts w:ascii="Times New Roman" w:eastAsia="Calibri" w:hAnsi="Times New Roman" w:cs="Times New Roman"/>
          <w:sz w:val="28"/>
          <w:szCs w:val="28"/>
        </w:rPr>
      </w:pPr>
      <w:r w:rsidRPr="00903141">
        <w:rPr>
          <w:rFonts w:ascii="Times New Roman" w:eastAsia="Calibri" w:hAnsi="Times New Roman" w:cs="Times New Roman"/>
          <w:sz w:val="28"/>
          <w:szCs w:val="28"/>
        </w:rPr>
        <w:t xml:space="preserve">Варіативна складова   визначена з урахуванням особливості організації освітнього процесу та індивідуальних освітніх потреб учнів. Варіативна складова  використана на: </w:t>
      </w:r>
    </w:p>
    <w:p w:rsidR="00903141" w:rsidRPr="00903141" w:rsidRDefault="00903141" w:rsidP="00CE54EA">
      <w:pPr>
        <w:widowControl w:val="0"/>
        <w:numPr>
          <w:ilvl w:val="0"/>
          <w:numId w:val="50"/>
        </w:numPr>
        <w:suppressAutoHyphens/>
        <w:spacing w:after="11" w:line="360" w:lineRule="auto"/>
        <w:ind w:right="9"/>
        <w:jc w:val="both"/>
        <w:rPr>
          <w:rFonts w:ascii="Times New Roman" w:eastAsia="Calibri" w:hAnsi="Times New Roman" w:cs="Times New Roman"/>
          <w:sz w:val="28"/>
          <w:szCs w:val="28"/>
        </w:rPr>
      </w:pPr>
      <w:r w:rsidRPr="00903141">
        <w:rPr>
          <w:rFonts w:ascii="Times New Roman" w:eastAsia="Calibri" w:hAnsi="Times New Roman" w:cs="Times New Roman"/>
          <w:sz w:val="28"/>
          <w:szCs w:val="28"/>
          <w:u w:val="single" w:color="000000"/>
        </w:rPr>
        <w:t>збільшення кількості годин на вивчення предметів інваріантної складової</w:t>
      </w:r>
      <w:r w:rsidRPr="00903141">
        <w:rPr>
          <w:rFonts w:ascii="Times New Roman" w:eastAsia="Calibri" w:hAnsi="Times New Roman" w:cs="Times New Roman"/>
          <w:sz w:val="28"/>
          <w:szCs w:val="28"/>
        </w:rPr>
        <w:t xml:space="preserve">, які використовуються на вивчення тем передбачених навчальною програмою академічного рівня  </w:t>
      </w:r>
    </w:p>
    <w:p w:rsidR="00903141" w:rsidRPr="00903141" w:rsidRDefault="00903141" w:rsidP="00CE54EA">
      <w:pPr>
        <w:widowControl w:val="0"/>
        <w:numPr>
          <w:ilvl w:val="0"/>
          <w:numId w:val="50"/>
        </w:numPr>
        <w:suppressAutoHyphens/>
        <w:spacing w:after="0" w:line="360" w:lineRule="auto"/>
        <w:ind w:right="9"/>
        <w:jc w:val="both"/>
        <w:rPr>
          <w:rFonts w:ascii="Times New Roman" w:eastAsia="Calibri" w:hAnsi="Times New Roman" w:cs="Times New Roman"/>
          <w:sz w:val="28"/>
          <w:szCs w:val="28"/>
        </w:rPr>
      </w:pPr>
      <w:r w:rsidRPr="00903141">
        <w:rPr>
          <w:rFonts w:ascii="Times New Roman" w:eastAsia="Calibri" w:hAnsi="Times New Roman" w:cs="Times New Roman"/>
          <w:sz w:val="28"/>
          <w:szCs w:val="28"/>
          <w:u w:val="single" w:color="000000"/>
        </w:rPr>
        <w:t>запровадження курсів за вибором</w:t>
      </w:r>
      <w:r w:rsidRPr="00903141">
        <w:rPr>
          <w:rFonts w:ascii="Times New Roman" w:eastAsia="Calibri" w:hAnsi="Times New Roman" w:cs="Times New Roman"/>
          <w:sz w:val="28"/>
          <w:szCs w:val="28"/>
        </w:rPr>
        <w:t xml:space="preserve">, що розширюють обрану навчальним </w:t>
      </w:r>
      <w:r w:rsidRPr="00903141">
        <w:rPr>
          <w:rFonts w:ascii="Times New Roman" w:eastAsia="Calibri" w:hAnsi="Times New Roman" w:cs="Times New Roman"/>
          <w:sz w:val="28"/>
          <w:szCs w:val="28"/>
        </w:rPr>
        <w:lastRenderedPageBreak/>
        <w:t>закладом світоглядне спрямування.</w:t>
      </w:r>
    </w:p>
    <w:p w:rsidR="00903141" w:rsidRPr="00903141" w:rsidRDefault="00903141" w:rsidP="00CE54EA">
      <w:pPr>
        <w:widowControl w:val="0"/>
        <w:numPr>
          <w:ilvl w:val="0"/>
          <w:numId w:val="50"/>
        </w:numPr>
        <w:suppressAutoHyphens/>
        <w:spacing w:after="0" w:line="360" w:lineRule="auto"/>
        <w:ind w:right="9"/>
        <w:jc w:val="both"/>
        <w:rPr>
          <w:rFonts w:ascii="Times New Roman" w:eastAsia="Calibri" w:hAnsi="Times New Roman" w:cs="Times New Roman"/>
          <w:sz w:val="28"/>
          <w:szCs w:val="28"/>
        </w:rPr>
      </w:pPr>
      <w:r w:rsidRPr="00903141">
        <w:rPr>
          <w:rFonts w:ascii="Times New Roman" w:eastAsia="Calibri" w:hAnsi="Times New Roman" w:cs="Times New Roman"/>
          <w:sz w:val="28"/>
          <w:szCs w:val="28"/>
          <w:u w:val="single" w:color="000000"/>
        </w:rPr>
        <w:t>проведення групових та індивідуальних занять</w:t>
      </w:r>
      <w:r w:rsidRPr="00903141">
        <w:rPr>
          <w:rFonts w:ascii="Times New Roman" w:eastAsia="Calibri" w:hAnsi="Times New Roman" w:cs="Times New Roman"/>
          <w:sz w:val="28"/>
          <w:szCs w:val="28"/>
        </w:rPr>
        <w:t xml:space="preserve">, консультацій, що проводяться для окремих учнів чи груп учнів.  </w:t>
      </w:r>
    </w:p>
    <w:p w:rsidR="00903141" w:rsidRPr="00903141" w:rsidRDefault="00903141" w:rsidP="00903141">
      <w:pPr>
        <w:spacing w:after="0" w:line="360" w:lineRule="auto"/>
        <w:ind w:left="-15" w:right="9" w:firstLine="710"/>
        <w:jc w:val="both"/>
        <w:rPr>
          <w:rFonts w:ascii="Times New Roman" w:eastAsia="Calibri" w:hAnsi="Times New Roman" w:cs="Times New Roman"/>
          <w:sz w:val="28"/>
          <w:szCs w:val="28"/>
        </w:rPr>
      </w:pPr>
      <w:r w:rsidRPr="00903141">
        <w:rPr>
          <w:rFonts w:ascii="Times New Roman" w:eastAsia="Calibri" w:hAnsi="Times New Roman" w:cs="Times New Roman"/>
          <w:sz w:val="28"/>
          <w:szCs w:val="28"/>
        </w:rPr>
        <w:t xml:space="preserve">Формування варіативної складової відбувається на підставі побажань учнів, за навчальними програмами затвердженими Міністерством освіти і науки України.   </w:t>
      </w:r>
    </w:p>
    <w:p w:rsidR="00903141" w:rsidRPr="00903141" w:rsidRDefault="00903141" w:rsidP="00903141">
      <w:pPr>
        <w:spacing w:after="0" w:line="360" w:lineRule="auto"/>
        <w:ind w:left="-15" w:right="9" w:firstLine="710"/>
        <w:jc w:val="both"/>
        <w:rPr>
          <w:rFonts w:ascii="Times New Roman" w:eastAsia="Calibri" w:hAnsi="Times New Roman" w:cs="Times New Roman"/>
          <w:sz w:val="28"/>
          <w:szCs w:val="28"/>
        </w:rPr>
      </w:pPr>
      <w:r w:rsidRPr="00903141">
        <w:rPr>
          <w:rFonts w:ascii="Times New Roman" w:eastAsia="Calibri" w:hAnsi="Times New Roman" w:cs="Times New Roman"/>
          <w:sz w:val="28"/>
          <w:szCs w:val="28"/>
        </w:rPr>
        <w:t xml:space="preserve">Під час розподілу варіативної складової навчального плану враховано гранично допустиме навантаження на одного учня, </w:t>
      </w:r>
      <w:proofErr w:type="spellStart"/>
      <w:r w:rsidRPr="00903141">
        <w:rPr>
          <w:rFonts w:ascii="Times New Roman" w:eastAsia="Calibri" w:hAnsi="Times New Roman" w:cs="Times New Roman"/>
          <w:sz w:val="28"/>
          <w:szCs w:val="28"/>
        </w:rPr>
        <w:t>уроки</w:t>
      </w:r>
      <w:proofErr w:type="spellEnd"/>
      <w:r w:rsidRPr="00903141">
        <w:rPr>
          <w:rFonts w:ascii="Times New Roman" w:eastAsia="Calibri" w:hAnsi="Times New Roman" w:cs="Times New Roman"/>
          <w:sz w:val="28"/>
          <w:szCs w:val="28"/>
        </w:rPr>
        <w:t xml:space="preserve"> фізичної культури при визначенні цього показника не враховувались.  . </w:t>
      </w:r>
    </w:p>
    <w:p w:rsidR="00903141" w:rsidRPr="00903141" w:rsidRDefault="00903141" w:rsidP="00903141">
      <w:pPr>
        <w:spacing w:after="0" w:line="360" w:lineRule="auto"/>
        <w:ind w:left="-15" w:right="9" w:firstLine="710"/>
        <w:jc w:val="both"/>
        <w:rPr>
          <w:rFonts w:ascii="Times New Roman" w:eastAsia="Calibri" w:hAnsi="Times New Roman" w:cs="Times New Roman"/>
          <w:sz w:val="28"/>
          <w:szCs w:val="28"/>
        </w:rPr>
      </w:pPr>
      <w:r w:rsidRPr="00903141">
        <w:rPr>
          <w:rFonts w:ascii="Times New Roman" w:eastAsia="Calibri" w:hAnsi="Times New Roman" w:cs="Times New Roman"/>
          <w:sz w:val="28"/>
          <w:szCs w:val="28"/>
        </w:rPr>
        <w:t xml:space="preserve">Збереження здоров’я дітей належить до головних завдань школи. Тому формування навичок здорового способу життя та безпечної поведінки здійснюється не лише в рамках предметів "Фізична культура" та "Основи здоров'я", а інтегрується у змісті всіх предметів інваріантної та варіативної складових навчальних планів.  </w:t>
      </w:r>
    </w:p>
    <w:p w:rsidR="00903141" w:rsidRPr="00903141" w:rsidRDefault="00903141" w:rsidP="00903141">
      <w:pPr>
        <w:spacing w:after="0" w:line="360" w:lineRule="auto"/>
        <w:ind w:left="-15" w:right="9" w:firstLine="710"/>
        <w:jc w:val="both"/>
        <w:rPr>
          <w:rFonts w:ascii="Times New Roman" w:eastAsia="Calibri" w:hAnsi="Times New Roman" w:cs="Times New Roman"/>
          <w:sz w:val="28"/>
          <w:szCs w:val="28"/>
        </w:rPr>
      </w:pPr>
      <w:r w:rsidRPr="00903141">
        <w:rPr>
          <w:rFonts w:ascii="Times New Roman" w:eastAsia="Calibri" w:hAnsi="Times New Roman" w:cs="Times New Roman"/>
          <w:sz w:val="28"/>
          <w:szCs w:val="28"/>
        </w:rPr>
        <w:t xml:space="preserve">Змістове наповнення предмета «Фізична культура» заклад освіти формує самостійно з варіативних модулів відповідно до статево-вікових особливостей учнів, їх інтересів, </w:t>
      </w:r>
      <w:proofErr w:type="spellStart"/>
      <w:r w:rsidRPr="00903141">
        <w:rPr>
          <w:rFonts w:ascii="Times New Roman" w:eastAsia="Calibri" w:hAnsi="Times New Roman" w:cs="Times New Roman"/>
          <w:sz w:val="28"/>
          <w:szCs w:val="28"/>
        </w:rPr>
        <w:t>матеріальнотехнічної</w:t>
      </w:r>
      <w:proofErr w:type="spellEnd"/>
      <w:r w:rsidRPr="00903141">
        <w:rPr>
          <w:rFonts w:ascii="Times New Roman" w:eastAsia="Calibri" w:hAnsi="Times New Roman" w:cs="Times New Roman"/>
          <w:sz w:val="28"/>
          <w:szCs w:val="28"/>
        </w:rPr>
        <w:t xml:space="preserve"> бази навчального закладу, кадрового забезпечення, регіональних та народних традицій. Через варіативні модулі можуть реалізовуватись не лише окремі види спорту, а й ритміка, хореографія, пластика, фітнес тощо.  </w:t>
      </w:r>
    </w:p>
    <w:p w:rsidR="00903141" w:rsidRPr="00903141" w:rsidRDefault="00903141" w:rsidP="00903141">
      <w:pPr>
        <w:spacing w:after="0" w:line="360" w:lineRule="auto"/>
        <w:ind w:left="-15" w:right="9" w:firstLine="710"/>
        <w:jc w:val="both"/>
        <w:rPr>
          <w:rFonts w:ascii="Times New Roman" w:eastAsia="Calibri" w:hAnsi="Times New Roman" w:cs="Times New Roman"/>
          <w:sz w:val="28"/>
          <w:szCs w:val="28"/>
        </w:rPr>
      </w:pPr>
      <w:r w:rsidRPr="00903141">
        <w:rPr>
          <w:rFonts w:ascii="Times New Roman" w:eastAsia="Calibri" w:hAnsi="Times New Roman" w:cs="Times New Roman"/>
          <w:sz w:val="28"/>
          <w:szCs w:val="28"/>
        </w:rPr>
        <w:t xml:space="preserve">Гранична наповнюваність класів та тривалість уроків встановлюються відповідно до Закону України "Про загальну середню освіту".  </w:t>
      </w:r>
    </w:p>
    <w:p w:rsidR="00903141" w:rsidRPr="00903141" w:rsidRDefault="00903141" w:rsidP="00903141">
      <w:pPr>
        <w:spacing w:after="0" w:line="360" w:lineRule="auto"/>
        <w:ind w:left="-15" w:right="9" w:firstLine="710"/>
        <w:jc w:val="both"/>
        <w:rPr>
          <w:rFonts w:ascii="Times New Roman" w:eastAsia="Calibri" w:hAnsi="Times New Roman" w:cs="Times New Roman"/>
          <w:sz w:val="28"/>
          <w:szCs w:val="28"/>
        </w:rPr>
      </w:pPr>
      <w:r w:rsidRPr="00903141">
        <w:rPr>
          <w:rFonts w:ascii="Times New Roman" w:eastAsia="Calibri" w:hAnsi="Times New Roman" w:cs="Times New Roman"/>
          <w:sz w:val="28"/>
          <w:szCs w:val="28"/>
        </w:rPr>
        <w:t xml:space="preserve">Поділ класів на групи при вивченні окремих предметів здійснюється відповідно до наказу Міністерства освіти і науки України від 20.02.2002 № 128 «Про затвердження Нормативів наповнюваності груп дошкільних навчальних закладів (ясел-садків) компенсуючого типу, класів спеціальних загальноосвітніх шкіл (шкіл-інтернатів), груп подовженого дня і виховних груп загальноосвітніх навчальних закладів усіх типів та Порядку поділу класів на групи при вивченні окремих предметів у загальноосвітніх навчальних </w:t>
      </w:r>
      <w:r w:rsidRPr="00903141">
        <w:rPr>
          <w:rFonts w:ascii="Times New Roman" w:eastAsia="Calibri" w:hAnsi="Times New Roman" w:cs="Times New Roman"/>
          <w:sz w:val="28"/>
          <w:szCs w:val="28"/>
        </w:rPr>
        <w:lastRenderedPageBreak/>
        <w:t>закладах», зареєстрованого в Міністерстві юстиції України від 6 березня 2002 року за № 229/6517 (зі змінами).</w:t>
      </w:r>
      <w:r w:rsidRPr="00903141">
        <w:rPr>
          <w:rFonts w:ascii="Times New Roman" w:eastAsia="Calibri" w:hAnsi="Times New Roman" w:cs="Times New Roman"/>
          <w:color w:val="FF0000"/>
          <w:sz w:val="28"/>
          <w:szCs w:val="28"/>
        </w:rPr>
        <w:t xml:space="preserve"> </w:t>
      </w:r>
      <w:r w:rsidRPr="00903141">
        <w:rPr>
          <w:rFonts w:ascii="Times New Roman" w:eastAsia="Calibri" w:hAnsi="Times New Roman" w:cs="Times New Roman"/>
          <w:sz w:val="28"/>
          <w:szCs w:val="28"/>
        </w:rPr>
        <w:t xml:space="preserve">  </w:t>
      </w:r>
    </w:p>
    <w:p w:rsidR="00903141" w:rsidRPr="00903141" w:rsidRDefault="00903141" w:rsidP="00903141">
      <w:pPr>
        <w:spacing w:after="0" w:line="360" w:lineRule="auto"/>
        <w:ind w:left="-15" w:right="9" w:firstLine="710"/>
        <w:jc w:val="both"/>
        <w:rPr>
          <w:rFonts w:ascii="Times New Roman" w:eastAsia="Calibri" w:hAnsi="Times New Roman" w:cs="Times New Roman"/>
          <w:sz w:val="28"/>
          <w:szCs w:val="28"/>
        </w:rPr>
      </w:pPr>
      <w:r w:rsidRPr="00903141">
        <w:rPr>
          <w:rFonts w:ascii="Times New Roman" w:eastAsia="Calibri" w:hAnsi="Times New Roman" w:cs="Times New Roman"/>
          <w:i/>
          <w:sz w:val="28"/>
          <w:szCs w:val="28"/>
        </w:rPr>
        <w:t>Очікувані результати навчання здобувачів освіти.</w:t>
      </w:r>
      <w:r w:rsidRPr="00903141">
        <w:rPr>
          <w:rFonts w:ascii="Times New Roman" w:eastAsia="Calibri" w:hAnsi="Times New Roman" w:cs="Times New Roman"/>
          <w:sz w:val="28"/>
          <w:szCs w:val="28"/>
        </w:rPr>
        <w:t xml:space="preserve"> Відповідно до мети та загальних цілей, окреслених у Державному стандарті, визначено завдання  у рамках кожної освітньої галузі. Результати навчання повинні робити внесок у формування ключових </w:t>
      </w:r>
      <w:proofErr w:type="spellStart"/>
      <w:r w:rsidRPr="00903141">
        <w:rPr>
          <w:rFonts w:ascii="Times New Roman" w:eastAsia="Calibri" w:hAnsi="Times New Roman" w:cs="Times New Roman"/>
          <w:sz w:val="28"/>
          <w:szCs w:val="28"/>
        </w:rPr>
        <w:t>компетентностей</w:t>
      </w:r>
      <w:proofErr w:type="spellEnd"/>
      <w:r w:rsidRPr="00903141">
        <w:rPr>
          <w:rFonts w:ascii="Times New Roman" w:eastAsia="Calibri" w:hAnsi="Times New Roman" w:cs="Times New Roman"/>
          <w:sz w:val="28"/>
          <w:szCs w:val="28"/>
        </w:rPr>
        <w:t xml:space="preserve"> учнів. </w:t>
      </w:r>
    </w:p>
    <w:p w:rsidR="00903141" w:rsidRPr="00903141" w:rsidRDefault="00903141" w:rsidP="00903141">
      <w:pPr>
        <w:spacing w:after="0" w:line="360" w:lineRule="auto"/>
        <w:ind w:left="-15" w:right="9" w:firstLine="566"/>
        <w:jc w:val="both"/>
        <w:rPr>
          <w:rFonts w:ascii="Times New Roman" w:eastAsia="Calibri" w:hAnsi="Times New Roman" w:cs="Times New Roman"/>
          <w:sz w:val="28"/>
          <w:szCs w:val="28"/>
        </w:rPr>
      </w:pPr>
      <w:r w:rsidRPr="00903141">
        <w:rPr>
          <w:rFonts w:ascii="Times New Roman" w:eastAsia="Calibri" w:hAnsi="Times New Roman" w:cs="Times New Roman"/>
          <w:sz w:val="28"/>
          <w:szCs w:val="28"/>
        </w:rPr>
        <w:t xml:space="preserve">Такі ключові компетентності, як уміння вчитися, ініціативність і підприємливість, екологічна грамотність і здоровий спосіб життя, соціальна та громадянська компетентності можуть формуватися відразу засобами усіх предметів. Виокремлення в навчальних програмах таких наскрізних ліній ключових </w:t>
      </w:r>
      <w:proofErr w:type="spellStart"/>
      <w:r w:rsidRPr="00903141">
        <w:rPr>
          <w:rFonts w:ascii="Times New Roman" w:eastAsia="Calibri" w:hAnsi="Times New Roman" w:cs="Times New Roman"/>
          <w:sz w:val="28"/>
          <w:szCs w:val="28"/>
        </w:rPr>
        <w:t>компетентностей</w:t>
      </w:r>
      <w:proofErr w:type="spellEnd"/>
      <w:r w:rsidRPr="00903141">
        <w:rPr>
          <w:rFonts w:ascii="Times New Roman" w:eastAsia="Calibri" w:hAnsi="Times New Roman" w:cs="Times New Roman"/>
          <w:sz w:val="28"/>
          <w:szCs w:val="28"/>
        </w:rPr>
        <w:t xml:space="preserve"> як «Екологічна безпека й сталий розвиток», «Громадянська відповідальність», «Здоров’я і безпека», «Підприємливість і фінансова грамотність» спрямоване на</w:t>
      </w:r>
      <w:r w:rsidRPr="00903141">
        <w:rPr>
          <w:rFonts w:ascii="Times New Roman" w:eastAsia="Calibri" w:hAnsi="Times New Roman" w:cs="Times New Roman"/>
          <w:b/>
          <w:sz w:val="28"/>
          <w:szCs w:val="28"/>
        </w:rPr>
        <w:t xml:space="preserve"> </w:t>
      </w:r>
      <w:r w:rsidRPr="00903141">
        <w:rPr>
          <w:rFonts w:ascii="Times New Roman" w:eastAsia="Calibri" w:hAnsi="Times New Roman" w:cs="Times New Roman"/>
          <w:sz w:val="28"/>
          <w:szCs w:val="28"/>
        </w:rPr>
        <w:t xml:space="preserve">формування в учнів здатності застосовувати знання й уміння у реальних життєвих ситуаціях. Наскрізні лінії є засобом інтеграції ключових і </w:t>
      </w:r>
      <w:proofErr w:type="spellStart"/>
      <w:r w:rsidRPr="00903141">
        <w:rPr>
          <w:rFonts w:ascii="Times New Roman" w:eastAsia="Calibri" w:hAnsi="Times New Roman" w:cs="Times New Roman"/>
          <w:sz w:val="28"/>
          <w:szCs w:val="28"/>
        </w:rPr>
        <w:t>загальнопредметних</w:t>
      </w:r>
      <w:proofErr w:type="spellEnd"/>
      <w:r w:rsidRPr="00903141">
        <w:rPr>
          <w:rFonts w:ascii="Times New Roman" w:eastAsia="Calibri" w:hAnsi="Times New Roman" w:cs="Times New Roman"/>
          <w:sz w:val="28"/>
          <w:szCs w:val="28"/>
        </w:rPr>
        <w:t xml:space="preserve"> </w:t>
      </w:r>
      <w:proofErr w:type="spellStart"/>
      <w:r w:rsidRPr="00903141">
        <w:rPr>
          <w:rFonts w:ascii="Times New Roman" w:eastAsia="Calibri" w:hAnsi="Times New Roman" w:cs="Times New Roman"/>
          <w:sz w:val="28"/>
          <w:szCs w:val="28"/>
        </w:rPr>
        <w:t>компетентностей</w:t>
      </w:r>
      <w:proofErr w:type="spellEnd"/>
      <w:r w:rsidRPr="00903141">
        <w:rPr>
          <w:rFonts w:ascii="Times New Roman" w:eastAsia="Calibri" w:hAnsi="Times New Roman" w:cs="Times New Roman"/>
          <w:sz w:val="28"/>
          <w:szCs w:val="28"/>
        </w:rPr>
        <w:t xml:space="preserve">, окремих предметів та предметних циклів; їх необхідно враховувати при формуванні шкільного середовища.   </w:t>
      </w:r>
    </w:p>
    <w:p w:rsidR="00903141" w:rsidRPr="00903141" w:rsidRDefault="00903141" w:rsidP="00903141">
      <w:pPr>
        <w:spacing w:after="0" w:line="360" w:lineRule="auto"/>
        <w:ind w:left="-15" w:right="9" w:firstLine="566"/>
        <w:jc w:val="both"/>
        <w:rPr>
          <w:rFonts w:ascii="Times New Roman" w:eastAsia="Calibri" w:hAnsi="Times New Roman" w:cs="Times New Roman"/>
          <w:sz w:val="28"/>
          <w:szCs w:val="28"/>
        </w:rPr>
      </w:pPr>
      <w:r w:rsidRPr="00903141">
        <w:rPr>
          <w:rFonts w:ascii="Times New Roman" w:eastAsia="Calibri" w:hAnsi="Times New Roman" w:cs="Times New Roman"/>
          <w:sz w:val="28"/>
          <w:szCs w:val="28"/>
        </w:rPr>
        <w:t xml:space="preserve">Навчання за наскрізними лініями реалізується насамперед через: організацію навчального середовища — зміст та цілі наскрізних тем враховуються при формуванні духовного, соціального і фізичного середовища навчання; окремі предмети — виходячи із наскрізних тем при вивченні предмета проводяться відповідні трактовки, приклади і методи навчання, реалізуються </w:t>
      </w:r>
      <w:proofErr w:type="spellStart"/>
      <w:r w:rsidRPr="00903141">
        <w:rPr>
          <w:rFonts w:ascii="Times New Roman" w:eastAsia="Calibri" w:hAnsi="Times New Roman" w:cs="Times New Roman"/>
          <w:sz w:val="28"/>
          <w:szCs w:val="28"/>
        </w:rPr>
        <w:t>надпредметні</w:t>
      </w:r>
      <w:proofErr w:type="spellEnd"/>
      <w:r w:rsidRPr="00903141">
        <w:rPr>
          <w:rFonts w:ascii="Times New Roman" w:eastAsia="Calibri" w:hAnsi="Times New Roman" w:cs="Times New Roman"/>
          <w:sz w:val="28"/>
          <w:szCs w:val="28"/>
        </w:rPr>
        <w:t xml:space="preserve">, </w:t>
      </w:r>
      <w:proofErr w:type="spellStart"/>
      <w:r w:rsidRPr="00903141">
        <w:rPr>
          <w:rFonts w:ascii="Times New Roman" w:eastAsia="Calibri" w:hAnsi="Times New Roman" w:cs="Times New Roman"/>
          <w:sz w:val="28"/>
          <w:szCs w:val="28"/>
        </w:rPr>
        <w:t>міжкласові</w:t>
      </w:r>
      <w:proofErr w:type="spellEnd"/>
      <w:r w:rsidRPr="00903141">
        <w:rPr>
          <w:rFonts w:ascii="Times New Roman" w:eastAsia="Calibri" w:hAnsi="Times New Roman" w:cs="Times New Roman"/>
          <w:sz w:val="28"/>
          <w:szCs w:val="28"/>
        </w:rPr>
        <w:t xml:space="preserve"> та загальношкільні проекти.  </w:t>
      </w:r>
    </w:p>
    <w:p w:rsidR="00903141" w:rsidRPr="00903141" w:rsidRDefault="00903141" w:rsidP="00903141">
      <w:pPr>
        <w:spacing w:after="0" w:line="360" w:lineRule="auto"/>
        <w:ind w:left="-15" w:right="9" w:firstLine="566"/>
        <w:jc w:val="both"/>
        <w:rPr>
          <w:rFonts w:ascii="Times New Roman" w:eastAsia="Calibri" w:hAnsi="Times New Roman" w:cs="Times New Roman"/>
          <w:sz w:val="28"/>
          <w:szCs w:val="28"/>
        </w:rPr>
      </w:pPr>
      <w:r w:rsidRPr="00903141">
        <w:rPr>
          <w:rFonts w:ascii="Times New Roman" w:eastAsia="Calibri" w:hAnsi="Times New Roman" w:cs="Times New Roman"/>
          <w:sz w:val="28"/>
          <w:szCs w:val="28"/>
        </w:rPr>
        <w:t xml:space="preserve">Роль окремих предметів при навчанні за наскрізними темами різна і залежить від цілей і змісту окремого предмета та від того, наскільки тісно той чи інший предметний цикл пов’язаний із конкретною наскрізною темою; предмети за вибором;  роботу в проектах;  позакласну навчальну роботу і роботу гуртків. </w:t>
      </w:r>
    </w:p>
    <w:p w:rsidR="00903141" w:rsidRPr="00903141" w:rsidRDefault="00903141" w:rsidP="00903141">
      <w:pPr>
        <w:spacing w:after="0" w:line="360" w:lineRule="auto"/>
        <w:ind w:left="566"/>
        <w:jc w:val="both"/>
        <w:rPr>
          <w:rFonts w:ascii="Times New Roman" w:eastAsia="Calibri" w:hAnsi="Times New Roman" w:cs="Times New Roman"/>
          <w:sz w:val="28"/>
          <w:szCs w:val="28"/>
        </w:rPr>
      </w:pPr>
      <w:r w:rsidRPr="00903141">
        <w:rPr>
          <w:rFonts w:ascii="Times New Roman" w:eastAsia="Calibri" w:hAnsi="Times New Roman" w:cs="Times New Roman"/>
          <w:sz w:val="28"/>
          <w:szCs w:val="28"/>
        </w:rPr>
        <w:t xml:space="preserve"> </w:t>
      </w:r>
    </w:p>
    <w:tbl>
      <w:tblPr>
        <w:tblW w:w="10070" w:type="dxa"/>
        <w:tblCellMar>
          <w:left w:w="110" w:type="dxa"/>
          <w:right w:w="45" w:type="dxa"/>
        </w:tblCellMar>
        <w:tblLook w:val="04A0" w:firstRow="1" w:lastRow="0" w:firstColumn="1" w:lastColumn="0" w:noHBand="0" w:noVBand="1"/>
      </w:tblPr>
      <w:tblGrid>
        <w:gridCol w:w="1498"/>
        <w:gridCol w:w="8572"/>
      </w:tblGrid>
      <w:tr w:rsidR="00903141" w:rsidRPr="00903141" w:rsidTr="00295A4E">
        <w:trPr>
          <w:trHeight w:val="562"/>
        </w:trPr>
        <w:tc>
          <w:tcPr>
            <w:tcW w:w="1498" w:type="dxa"/>
            <w:tcBorders>
              <w:top w:val="single" w:sz="4" w:space="0" w:color="000000"/>
              <w:left w:val="single" w:sz="4" w:space="0" w:color="000000"/>
              <w:bottom w:val="single" w:sz="4" w:space="0" w:color="000000"/>
              <w:right w:val="single" w:sz="4" w:space="0" w:color="000000"/>
            </w:tcBorders>
            <w:shd w:val="clear" w:color="auto" w:fill="auto"/>
          </w:tcPr>
          <w:p w:rsidR="00903141" w:rsidRPr="00903141" w:rsidRDefault="00903141" w:rsidP="00903141">
            <w:pPr>
              <w:spacing w:after="0" w:line="360" w:lineRule="auto"/>
              <w:jc w:val="both"/>
              <w:rPr>
                <w:rFonts w:ascii="Times New Roman" w:eastAsia="Times New Roman" w:hAnsi="Times New Roman" w:cs="Times New Roman"/>
                <w:sz w:val="28"/>
                <w:szCs w:val="28"/>
                <w:lang w:eastAsia="uk-UA"/>
              </w:rPr>
            </w:pPr>
            <w:r w:rsidRPr="00903141">
              <w:rPr>
                <w:rFonts w:ascii="Times New Roman" w:eastAsia="Times New Roman" w:hAnsi="Times New Roman" w:cs="Times New Roman"/>
                <w:b/>
                <w:sz w:val="28"/>
                <w:szCs w:val="28"/>
                <w:lang w:eastAsia="uk-UA"/>
              </w:rPr>
              <w:t xml:space="preserve">Наскрізна </w:t>
            </w:r>
            <w:r w:rsidRPr="00903141">
              <w:rPr>
                <w:rFonts w:ascii="Times New Roman" w:eastAsia="Times New Roman" w:hAnsi="Times New Roman" w:cs="Times New Roman"/>
                <w:b/>
                <w:sz w:val="28"/>
                <w:szCs w:val="28"/>
                <w:lang w:eastAsia="uk-UA"/>
              </w:rPr>
              <w:lastRenderedPageBreak/>
              <w:t xml:space="preserve">лінія </w:t>
            </w:r>
          </w:p>
        </w:tc>
        <w:tc>
          <w:tcPr>
            <w:tcW w:w="8571" w:type="dxa"/>
            <w:tcBorders>
              <w:top w:val="single" w:sz="4" w:space="0" w:color="000000"/>
              <w:left w:val="single" w:sz="4" w:space="0" w:color="000000"/>
              <w:bottom w:val="single" w:sz="4" w:space="0" w:color="000000"/>
              <w:right w:val="single" w:sz="4" w:space="0" w:color="000000"/>
            </w:tcBorders>
            <w:shd w:val="clear" w:color="auto" w:fill="auto"/>
          </w:tcPr>
          <w:p w:rsidR="00903141" w:rsidRPr="00903141" w:rsidRDefault="00903141" w:rsidP="00903141">
            <w:pPr>
              <w:spacing w:after="0" w:line="360" w:lineRule="auto"/>
              <w:ind w:right="64"/>
              <w:jc w:val="both"/>
              <w:rPr>
                <w:rFonts w:ascii="Times New Roman" w:eastAsia="Times New Roman" w:hAnsi="Times New Roman" w:cs="Times New Roman"/>
                <w:sz w:val="28"/>
                <w:szCs w:val="28"/>
                <w:lang w:eastAsia="uk-UA"/>
              </w:rPr>
            </w:pPr>
            <w:r w:rsidRPr="00903141">
              <w:rPr>
                <w:rFonts w:ascii="Times New Roman" w:eastAsia="Times New Roman" w:hAnsi="Times New Roman" w:cs="Times New Roman"/>
                <w:b/>
                <w:sz w:val="28"/>
                <w:szCs w:val="28"/>
                <w:lang w:eastAsia="uk-UA"/>
              </w:rPr>
              <w:lastRenderedPageBreak/>
              <w:t xml:space="preserve">Коротка характеристика </w:t>
            </w:r>
          </w:p>
        </w:tc>
      </w:tr>
      <w:tr w:rsidR="00903141" w:rsidRPr="00903141" w:rsidTr="00295A4E">
        <w:trPr>
          <w:trHeight w:val="1666"/>
        </w:trPr>
        <w:tc>
          <w:tcPr>
            <w:tcW w:w="1498" w:type="dxa"/>
            <w:tcBorders>
              <w:top w:val="single" w:sz="4" w:space="0" w:color="000000"/>
              <w:left w:val="single" w:sz="4" w:space="0" w:color="000000"/>
              <w:bottom w:val="single" w:sz="4" w:space="0" w:color="000000"/>
              <w:right w:val="single" w:sz="4" w:space="0" w:color="000000"/>
            </w:tcBorders>
            <w:shd w:val="clear" w:color="auto" w:fill="auto"/>
          </w:tcPr>
          <w:p w:rsidR="00903141" w:rsidRPr="00903141" w:rsidRDefault="00903141" w:rsidP="00903141">
            <w:pPr>
              <w:spacing w:after="0" w:line="360" w:lineRule="auto"/>
              <w:ind w:left="59"/>
              <w:jc w:val="both"/>
              <w:rPr>
                <w:rFonts w:ascii="Times New Roman" w:eastAsia="Times New Roman" w:hAnsi="Times New Roman" w:cs="Times New Roman"/>
                <w:sz w:val="28"/>
                <w:szCs w:val="28"/>
                <w:lang w:eastAsia="uk-UA"/>
              </w:rPr>
            </w:pPr>
            <w:r>
              <w:rPr>
                <w:rFonts w:ascii="Times New Roman" w:eastAsia="Times New Roman" w:hAnsi="Times New Roman" w:cs="Times New Roman"/>
                <w:noProof/>
                <w:lang w:eastAsia="uk-UA"/>
              </w:rPr>
              <w:lastRenderedPageBreak/>
              <mc:AlternateContent>
                <mc:Choice Requires="wpg">
                  <w:drawing>
                    <wp:inline distT="0" distB="0" distL="0" distR="0" wp14:anchorId="5A6D8458" wp14:editId="367B1197">
                      <wp:extent cx="678180" cy="765810"/>
                      <wp:effectExtent l="0" t="0" r="0" b="0"/>
                      <wp:docPr id="83140" name="Группа 831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8180" cy="765810"/>
                                <a:chOff x="0" y="0"/>
                                <a:chExt cx="678460" cy="766115"/>
                              </a:xfrm>
                            </wpg:grpSpPr>
                            <wps:wsp>
                              <wps:cNvPr id="3443" name="Rectangle 3443"/>
                              <wps:cNvSpPr/>
                              <wps:spPr>
                                <a:xfrm rot="-5399999">
                                  <a:off x="-417274" y="164457"/>
                                  <a:ext cx="1018932" cy="184382"/>
                                </a:xfrm>
                                <a:prstGeom prst="rect">
                                  <a:avLst/>
                                </a:prstGeom>
                                <a:ln>
                                  <a:noFill/>
                                </a:ln>
                              </wps:spPr>
                              <wps:txbx>
                                <w:txbxContent>
                                  <w:p w:rsidR="00655608" w:rsidRDefault="00655608" w:rsidP="00903141">
                                    <w:pPr>
                                      <w:spacing w:after="160" w:line="259" w:lineRule="auto"/>
                                    </w:pPr>
                                    <w:r>
                                      <w:t xml:space="preserve">Екологічна </w:t>
                                    </w:r>
                                  </w:p>
                                </w:txbxContent>
                              </wps:txbx>
                              <wps:bodyPr horzOverflow="overflow" vert="horz" lIns="0" tIns="0" rIns="0" bIns="0" rtlCol="0">
                                <a:noAutofit/>
                              </wps:bodyPr>
                            </wps:wsp>
                            <wps:wsp>
                              <wps:cNvPr id="3445" name="Rectangle 3445"/>
                              <wps:cNvSpPr/>
                              <wps:spPr>
                                <a:xfrm rot="-5399999">
                                  <a:off x="-162344" y="184690"/>
                                  <a:ext cx="868738" cy="184382"/>
                                </a:xfrm>
                                <a:prstGeom prst="rect">
                                  <a:avLst/>
                                </a:prstGeom>
                                <a:ln>
                                  <a:noFill/>
                                </a:ln>
                              </wps:spPr>
                              <wps:txbx>
                                <w:txbxContent>
                                  <w:p w:rsidR="00655608" w:rsidRDefault="00655608" w:rsidP="00903141">
                                    <w:pPr>
                                      <w:spacing w:after="160" w:line="259" w:lineRule="auto"/>
                                    </w:pPr>
                                    <w:r>
                                      <w:t xml:space="preserve">безпека й </w:t>
                                    </w:r>
                                  </w:p>
                                </w:txbxContent>
                              </wps:txbx>
                              <wps:bodyPr horzOverflow="overflow" vert="horz" lIns="0" tIns="0" rIns="0" bIns="0" rtlCol="0">
                                <a:noAutofit/>
                              </wps:bodyPr>
                            </wps:wsp>
                            <wps:wsp>
                              <wps:cNvPr id="3447" name="Rectangle 3447"/>
                              <wps:cNvSpPr/>
                              <wps:spPr>
                                <a:xfrm rot="-5399999">
                                  <a:off x="133148" y="211631"/>
                                  <a:ext cx="638075" cy="184382"/>
                                </a:xfrm>
                                <a:prstGeom prst="rect">
                                  <a:avLst/>
                                </a:prstGeom>
                                <a:ln>
                                  <a:noFill/>
                                </a:ln>
                              </wps:spPr>
                              <wps:txbx>
                                <w:txbxContent>
                                  <w:p w:rsidR="00655608" w:rsidRDefault="00655608" w:rsidP="00903141">
                                    <w:pPr>
                                      <w:spacing w:after="160" w:line="259" w:lineRule="auto"/>
                                    </w:pPr>
                                    <w:r>
                                      <w:t xml:space="preserve">сталий </w:t>
                                    </w:r>
                                  </w:p>
                                </w:txbxContent>
                              </wps:txbx>
                              <wps:bodyPr horzOverflow="overflow" vert="horz" lIns="0" tIns="0" rIns="0" bIns="0" rtlCol="0">
                                <a:noAutofit/>
                              </wps:bodyPr>
                            </wps:wsp>
                            <wps:wsp>
                              <wps:cNvPr id="3449" name="Rectangle 3449"/>
                              <wps:cNvSpPr/>
                              <wps:spPr>
                                <a:xfrm rot="-5399999">
                                  <a:off x="242848" y="211603"/>
                                  <a:ext cx="778338" cy="184382"/>
                                </a:xfrm>
                                <a:prstGeom prst="rect">
                                  <a:avLst/>
                                </a:prstGeom>
                                <a:ln>
                                  <a:noFill/>
                                </a:ln>
                              </wps:spPr>
                              <wps:txbx>
                                <w:txbxContent>
                                  <w:p w:rsidR="00655608" w:rsidRDefault="00655608" w:rsidP="00903141">
                                    <w:pPr>
                                      <w:spacing w:after="160" w:line="259" w:lineRule="auto"/>
                                    </w:pPr>
                                    <w:r>
                                      <w:t>розвиток</w:t>
                                    </w:r>
                                  </w:p>
                                </w:txbxContent>
                              </wps:txbx>
                              <wps:bodyPr horzOverflow="overflow" vert="horz" lIns="0" tIns="0" rIns="0" bIns="0" rtlCol="0">
                                <a:noAutofit/>
                              </wps:bodyPr>
                            </wps:wsp>
                            <wps:wsp>
                              <wps:cNvPr id="3450" name="Rectangle 3450"/>
                              <wps:cNvSpPr/>
                              <wps:spPr>
                                <a:xfrm rot="-5399999">
                                  <a:off x="596559" y="-27111"/>
                                  <a:ext cx="50673" cy="224379"/>
                                </a:xfrm>
                                <a:prstGeom prst="rect">
                                  <a:avLst/>
                                </a:prstGeom>
                                <a:ln>
                                  <a:noFill/>
                                </a:ln>
                              </wps:spPr>
                              <wps:txbx>
                                <w:txbxContent>
                                  <w:p w:rsidR="00655608" w:rsidRDefault="00655608" w:rsidP="00903141">
                                    <w:pPr>
                                      <w:spacing w:after="160" w:line="259" w:lineRule="auto"/>
                                    </w:pPr>
                                    <w:r>
                                      <w:t xml:space="preserve"> </w:t>
                                    </w:r>
                                  </w:p>
                                </w:txbxContent>
                              </wps:txbx>
                              <wps:bodyPr horzOverflow="overflow" vert="horz" lIns="0" tIns="0" rIns="0" bIns="0" rtlCol="0">
                                <a:noAutofit/>
                              </wps:bodyPr>
                            </wps:wsp>
                          </wpg:wgp>
                        </a:graphicData>
                      </a:graphic>
                    </wp:inline>
                  </w:drawing>
                </mc:Choice>
                <mc:Fallback>
                  <w:pict>
                    <v:group id="Группа 83140" o:spid="_x0000_s1026" style="width:53.4pt;height:60.3pt;mso-position-horizontal-relative:char;mso-position-vertical-relative:line" coordsize="6784,76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9HpBwMAAEoMAAAOAAAAZHJzL2Uyb0RvYy54bWzkV1tO3DAU/a/UPVj+HxLnPdFkUFUKqoQK&#10;Ku0CPBnnoSZxZBsy9KtSl9CNdAfdAuyo185jYOCnUxWkApJl+8b2veece+1ZHG7qCl0xIUveJJgc&#10;2BixJuXrsskT/PnT8SzCSCrarGnFG5bgaybx4fL1q0XXxszhBa/WTCDYpJFx1ya4UKqNLUumBaup&#10;POAta8CYcVFTBUORW2tBO9i9rizHtgOr42LdCp4yKWH2qDfipdk/y1iqzrJMMoWqBINvyrTCtCvd&#10;WssFjXNB26JMBzfoHl7UtGzg0GmrI6oouhTlg63qMhVc8kwdpLy2eJaVKTMxQDTE3onmRPDL1sSS&#10;x13eTjABtDs47b1t+uHqXKByneDIJR4g1NAaaLr5cfvt9vvNL/j/iXoLINW1eQwLTkR70Z6LPlzo&#10;nvL0iwSztWvX43z78SYTtV4EUaONoeB6ooBtFEphMggjEoEbKZjCwI/IQFFaAI8PVqXFu+06L5jW&#10;BYT4mlqLxv2hxrXJla4FscktnvLv8LwoaMsMTVLDM+Dpep47wvkRdEibvGLIzBoozbcax2EkB0i1&#10;w0hwUOrMd+f6zwhrAG3mkdAJPYwAHxJ4nh/2Eh7xIzaJ5q7TA0giz42ce0DQuBVSnTBeI91JsADX&#10;zAH06lSqHrPxE01W1ei24cdlVfVWPQN4yrj3WPfUZrUZwljx9TUgUHDx9QzqQlbxLsF86GFdKuBQ&#10;bcWoet8A8jorx44YO6uxI1T1lpvc7d14c6l4Vho/9cH9aYM/QKnW6NNw6z/KrVGddgF08OfcksAB&#10;ffTcRl4wH7Q/chsFUehCPdW58aTUmvpAtI62mP//DIePMmzybV+GiQtFFhgEAh1CAtdgSuOR4MCN&#10;7BCE9TwEm0LxkgieP0rwfNT5PinseE50h2DbvV+dwzByny+DjTMviGB/es7cvX9hdihk+xDszwPf&#10;B+FABs+ckJCdDPbtIIRbXyew43huaMQ0vUL+3eVrKrQ3Bvbcd7B5bcGD1TzAhse1fhHfHZs7e/sT&#10;YPkbAAD//wMAUEsDBBQABgAIAAAAIQDGnALJ2wAAAAUBAAAPAAAAZHJzL2Rvd25yZXYueG1sTI9B&#10;a8MwDIXvg/0Ho8Juq52OhZHGKaVsO5XB2sHYTY3VJDSWQ+wm6b+fu8t6ERLv8fS9fDXZVgzU+8ax&#10;hmSuQBCXzjRcafjavz2+gPAB2WDrmDRcyMOquL/LMTNu5E8adqESMYR9hhrqELpMSl/WZNHPXUcc&#10;taPrLYZ49pU0PY4x3LZyoVQqLTYcP9TY0aam8rQ7Ww3vI47rp+R12J6Om8vP/vnje5uQ1g+zab0E&#10;EWgK/2a44kd0KCLTwZ3ZeNFqiEXC37xqKo01DnFZqBRkkctb+uIXAAD//wMAUEsBAi0AFAAGAAgA&#10;AAAhALaDOJL+AAAA4QEAABMAAAAAAAAAAAAAAAAAAAAAAFtDb250ZW50X1R5cGVzXS54bWxQSwEC&#10;LQAUAAYACAAAACEAOP0h/9YAAACUAQAACwAAAAAAAAAAAAAAAAAvAQAAX3JlbHMvLnJlbHNQSwEC&#10;LQAUAAYACAAAACEAhLfR6QcDAABKDAAADgAAAAAAAAAAAAAAAAAuAgAAZHJzL2Uyb0RvYy54bWxQ&#10;SwECLQAUAAYACAAAACEAxpwCydsAAAAFAQAADwAAAAAAAAAAAAAAAABhBQAAZHJzL2Rvd25yZXYu&#10;eG1sUEsFBgAAAAAEAAQA8wAAAGkGAAAAAA==&#10;">
                      <v:rect id="Rectangle 3443" o:spid="_x0000_s1027" style="position:absolute;left:-4173;top:1645;width:10189;height:1843;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PirMcA&#10;AADdAAAADwAAAGRycy9kb3ducmV2LnhtbESPT2vCQBTE7wW/w/KE3urGGqykboIUSnqpoFbx+Jp9&#10;+YPZt2l21fTbu0Khx2FmfsMss8G04kK9aywrmE4iEMSF1Q1XCr52708LEM4ja2wtk4JfcpClo4cl&#10;JtpeeUOXra9EgLBLUEHtfZdI6YqaDLqJ7YiDV9reoA+yr6Tu8RrgppXPUTSXBhsOCzV29FZTcdqe&#10;jYL9dHc+5G79zcfy5yX+9Pm6rHKlHsfD6hWEp8H/h//aH1rBLI5ncH8TnoBM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sD4qzHAAAA3QAAAA8AAAAAAAAAAAAAAAAAmAIAAGRy&#10;cy9kb3ducmV2LnhtbFBLBQYAAAAABAAEAPUAAACMAwAAAAA=&#10;" filled="f" stroked="f">
                        <v:textbox inset="0,0,0,0">
                          <w:txbxContent>
                            <w:p w:rsidR="00655608" w:rsidRDefault="00655608" w:rsidP="00903141">
                              <w:pPr>
                                <w:spacing w:after="160" w:line="259" w:lineRule="auto"/>
                              </w:pPr>
                              <w:r>
                                <w:t xml:space="preserve">Екологічна </w:t>
                              </w:r>
                            </w:p>
                          </w:txbxContent>
                        </v:textbox>
                      </v:rect>
                      <v:rect id="Rectangle 3445" o:spid="_x0000_s1028" style="position:absolute;left:-1623;top:1847;width:8686;height:184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bfQ8cA&#10;AADdAAAADwAAAGRycy9kb3ducmV2LnhtbESPT2vCQBTE70K/w/IK3nSjxrakriKCxItCtS09vmZf&#10;/tDs25hdNX57VxB6HGbmN8xs0ZlanKl1lWUFo2EEgjizuuJCwedhPXgD4TyyxtoyKbiSg8X8qTfD&#10;RNsLf9B57wsRIOwSVFB63yRSuqwkg25oG+Lg5bY16INsC6lbvAS4qeU4il6kwYrDQokNrUrK/vYn&#10;o+BrdDh9p273yz/58TXe+nSXF6lS/edu+Q7CU+f/w4/2RiuYxPEU7m/CE5Dz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um30PHAAAA3QAAAA8AAAAAAAAAAAAAAAAAmAIAAGRy&#10;cy9kb3ducmV2LnhtbFBLBQYAAAAABAAEAPUAAACMAwAAAAA=&#10;" filled="f" stroked="f">
                        <v:textbox inset="0,0,0,0">
                          <w:txbxContent>
                            <w:p w:rsidR="00655608" w:rsidRDefault="00655608" w:rsidP="00903141">
                              <w:pPr>
                                <w:spacing w:after="160" w:line="259" w:lineRule="auto"/>
                              </w:pPr>
                              <w:r>
                                <w:t xml:space="preserve">безпека й </w:t>
                              </w:r>
                            </w:p>
                          </w:txbxContent>
                        </v:textbox>
                      </v:rect>
                      <v:rect id="Rectangle 3447" o:spid="_x0000_s1029" style="position:absolute;left:1331;top:2116;width:6380;height:184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jkr8YA&#10;AADdAAAADwAAAGRycy9kb3ducmV2LnhtbESPT2vCQBTE74LfYXmCN92ooZbUVUpB4kWh2haPz+zL&#10;H5p9G7Orxm/fLQgeh5n5DbNYdaYWV2pdZVnBZByBIM6srrhQ8HVYj15BOI+ssbZMCu7kYLXs9xaY&#10;aHvjT7rufSEChF2CCkrvm0RKl5Vk0I1tQxy83LYGfZBtIXWLtwA3tZxG0Ys0WHFYKLGhj5Ky3/3F&#10;KPieHC4/qdud+Jif5/HWp7u8SJUaDrr3NxCeOv8MP9obrWAWx3P4fxOegF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Djkr8YAAADdAAAADwAAAAAAAAAAAAAAAACYAgAAZHJz&#10;L2Rvd25yZXYueG1sUEsFBgAAAAAEAAQA9QAAAIsDAAAAAA==&#10;" filled="f" stroked="f">
                        <v:textbox inset="0,0,0,0">
                          <w:txbxContent>
                            <w:p w:rsidR="00655608" w:rsidRDefault="00655608" w:rsidP="00903141">
                              <w:pPr>
                                <w:spacing w:after="160" w:line="259" w:lineRule="auto"/>
                              </w:pPr>
                              <w:r>
                                <w:t xml:space="preserve">сталий </w:t>
                              </w:r>
                            </w:p>
                          </w:txbxContent>
                        </v:textbox>
                      </v:rect>
                      <v:rect id="Rectangle 3449" o:spid="_x0000_s1030" style="position:absolute;left:2429;top:2116;width:7782;height:184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vVRscA&#10;AADdAAAADwAAAGRycy9kb3ducmV2LnhtbESPT2vCQBTE70K/w/IK3nSjBtumriKCxItCtS09vmZf&#10;/tDs25hdNX57VxB6HGbmN8xs0ZlanKl1lWUFo2EEgjizuuJCwedhPXgF4TyyxtoyKbiSg8X8qTfD&#10;RNsLf9B57wsRIOwSVFB63yRSuqwkg25oG+Lg5bY16INsC6lbvAS4qeU4iqbSYMVhocSGViVlf/uT&#10;UfA1Opy+U7f75Z/8+BJvfbrLi1Sp/nO3fAfhqfP/4Ud7oxVM4vgN7m/CE5Dz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rr1UbHAAAA3QAAAA8AAAAAAAAAAAAAAAAAmAIAAGRy&#10;cy9kb3ducmV2LnhtbFBLBQYAAAAABAAEAPUAAACMAwAAAAA=&#10;" filled="f" stroked="f">
                        <v:textbox inset="0,0,0,0">
                          <w:txbxContent>
                            <w:p w:rsidR="00655608" w:rsidRDefault="00655608" w:rsidP="00903141">
                              <w:pPr>
                                <w:spacing w:after="160" w:line="259" w:lineRule="auto"/>
                              </w:pPr>
                              <w:r>
                                <w:t>розвиток</w:t>
                              </w:r>
                            </w:p>
                          </w:txbxContent>
                        </v:textbox>
                      </v:rect>
                      <v:rect id="Rectangle 3450" o:spid="_x0000_s1031" style="position:absolute;left:5965;top:-271;width:507;height:2243;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jqBsQA&#10;AADdAAAADwAAAGRycy9kb3ducmV2LnhtbERPy2rCQBTdF/oPwy24q5NUa0vqGEpB4kZBU6XL28zN&#10;g2buxMyo8e+dRcHl4bzn6WBacabeNZYVxOMIBHFhdcOVgu98+fwOwnlkja1lUnAlB+ni8WGOibYX&#10;3tJ55ysRQtglqKD2vkukdEVNBt3YdsSBK21v0AfYV1L3eAnhppUvUTSTBhsODTV29FVT8bc7GQX7&#10;OD8dMrf55Z/y+DZd+2xTVplSo6fh8wOEp8Hfxf/ulVYwmb6G/eFNeAJ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4I6gbEAAAA3QAAAA8AAAAAAAAAAAAAAAAAmAIAAGRycy9k&#10;b3ducmV2LnhtbFBLBQYAAAAABAAEAPUAAACJAwAAAAA=&#10;" filled="f" stroked="f">
                        <v:textbox inset="0,0,0,0">
                          <w:txbxContent>
                            <w:p w:rsidR="00655608" w:rsidRDefault="00655608" w:rsidP="00903141">
                              <w:pPr>
                                <w:spacing w:after="160" w:line="259" w:lineRule="auto"/>
                              </w:pPr>
                              <w:r>
                                <w:t xml:space="preserve"> </w:t>
                              </w:r>
                            </w:p>
                          </w:txbxContent>
                        </v:textbox>
                      </v:rect>
                      <w10:anchorlock/>
                    </v:group>
                  </w:pict>
                </mc:Fallback>
              </mc:AlternateContent>
            </w:r>
          </w:p>
        </w:tc>
        <w:tc>
          <w:tcPr>
            <w:tcW w:w="8571" w:type="dxa"/>
            <w:tcBorders>
              <w:top w:val="single" w:sz="4" w:space="0" w:color="000000"/>
              <w:left w:val="single" w:sz="4" w:space="0" w:color="000000"/>
              <w:bottom w:val="single" w:sz="4" w:space="0" w:color="000000"/>
              <w:right w:val="single" w:sz="4" w:space="0" w:color="000000"/>
            </w:tcBorders>
            <w:shd w:val="clear" w:color="auto" w:fill="auto"/>
          </w:tcPr>
          <w:p w:rsidR="00903141" w:rsidRPr="00903141" w:rsidRDefault="00903141" w:rsidP="00903141">
            <w:pPr>
              <w:spacing w:after="0" w:line="360" w:lineRule="auto"/>
              <w:ind w:right="67" w:firstLine="711"/>
              <w:jc w:val="both"/>
              <w:rPr>
                <w:rFonts w:ascii="Times New Roman" w:eastAsia="Times New Roman" w:hAnsi="Times New Roman" w:cs="Times New Roman"/>
                <w:sz w:val="28"/>
                <w:szCs w:val="28"/>
                <w:lang w:eastAsia="uk-UA"/>
              </w:rPr>
            </w:pPr>
            <w:r w:rsidRPr="00903141">
              <w:rPr>
                <w:rFonts w:ascii="Times New Roman" w:eastAsia="Times New Roman" w:hAnsi="Times New Roman" w:cs="Times New Roman"/>
                <w:sz w:val="28"/>
                <w:szCs w:val="28"/>
                <w:lang w:eastAsia="uk-UA"/>
              </w:rPr>
              <w:t xml:space="preserve">Формування в учнів соціальної активності, відповідальності та екологічної свідомості, готовності брати участь у вирішенні питань збереження довкілля і розвитку суспільства, усвідомлення важливості сталого розвитку для майбутніх поколінь. Проблематика наскрізної лінії реалізується через завдання з реальними даними про використання природних ресурсів, їх збереження та примноження.    </w:t>
            </w:r>
          </w:p>
        </w:tc>
      </w:tr>
      <w:tr w:rsidR="00903141" w:rsidRPr="00903141" w:rsidTr="00295A4E">
        <w:trPr>
          <w:trHeight w:val="2771"/>
        </w:trPr>
        <w:tc>
          <w:tcPr>
            <w:tcW w:w="1498" w:type="dxa"/>
            <w:tcBorders>
              <w:top w:val="single" w:sz="4" w:space="0" w:color="000000"/>
              <w:left w:val="single" w:sz="4" w:space="0" w:color="000000"/>
              <w:bottom w:val="single" w:sz="4" w:space="0" w:color="000000"/>
              <w:right w:val="single" w:sz="4" w:space="0" w:color="000000"/>
            </w:tcBorders>
            <w:shd w:val="clear" w:color="auto" w:fill="auto"/>
          </w:tcPr>
          <w:p w:rsidR="00903141" w:rsidRPr="00903141" w:rsidRDefault="00903141" w:rsidP="00903141">
            <w:pPr>
              <w:spacing w:after="0" w:line="360" w:lineRule="auto"/>
              <w:ind w:left="59"/>
              <w:jc w:val="both"/>
              <w:rPr>
                <w:rFonts w:ascii="Times New Roman" w:eastAsia="Times New Roman" w:hAnsi="Times New Roman" w:cs="Times New Roman"/>
                <w:sz w:val="28"/>
                <w:szCs w:val="28"/>
                <w:lang w:eastAsia="uk-UA"/>
              </w:rPr>
            </w:pPr>
            <w:r>
              <w:rPr>
                <w:rFonts w:ascii="Times New Roman" w:eastAsia="Times New Roman" w:hAnsi="Times New Roman" w:cs="Times New Roman"/>
                <w:noProof/>
                <w:lang w:eastAsia="uk-UA"/>
              </w:rPr>
              <mc:AlternateContent>
                <mc:Choice Requires="wpg">
                  <w:drawing>
                    <wp:inline distT="0" distB="0" distL="0" distR="0" wp14:anchorId="2A5E9DBB" wp14:editId="0AD5DA8A">
                      <wp:extent cx="318770" cy="1120775"/>
                      <wp:effectExtent l="0" t="0" r="0" b="0"/>
                      <wp:docPr id="83235" name="Группа 832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8770" cy="1120775"/>
                                <a:chOff x="0" y="0"/>
                                <a:chExt cx="318466" cy="1120521"/>
                              </a:xfrm>
                            </wpg:grpSpPr>
                            <wps:wsp>
                              <wps:cNvPr id="3478" name="Rectangle 3478"/>
                              <wps:cNvSpPr/>
                              <wps:spPr>
                                <a:xfrm rot="-5399999">
                                  <a:off x="-538889" y="311523"/>
                                  <a:ext cx="1262163" cy="184382"/>
                                </a:xfrm>
                                <a:prstGeom prst="rect">
                                  <a:avLst/>
                                </a:prstGeom>
                                <a:ln>
                                  <a:noFill/>
                                </a:ln>
                              </wps:spPr>
                              <wps:txbx>
                                <w:txbxContent>
                                  <w:p w:rsidR="00655608" w:rsidRDefault="00655608" w:rsidP="00903141">
                                    <w:pPr>
                                      <w:spacing w:after="160" w:line="259" w:lineRule="auto"/>
                                    </w:pPr>
                                    <w:r>
                                      <w:t xml:space="preserve">Громадянська </w:t>
                                    </w:r>
                                  </w:p>
                                </w:txbxContent>
                              </wps:txbx>
                              <wps:bodyPr horzOverflow="overflow" vert="horz" lIns="0" tIns="0" rIns="0" bIns="0" rtlCol="0">
                                <a:noAutofit/>
                              </wps:bodyPr>
                            </wps:wsp>
                            <wps:wsp>
                              <wps:cNvPr id="3480" name="Rectangle 3480"/>
                              <wps:cNvSpPr/>
                              <wps:spPr>
                                <a:xfrm rot="-5399999">
                                  <a:off x="-313046" y="443258"/>
                                  <a:ext cx="1170141" cy="184382"/>
                                </a:xfrm>
                                <a:prstGeom prst="rect">
                                  <a:avLst/>
                                </a:prstGeom>
                                <a:ln>
                                  <a:noFill/>
                                </a:ln>
                              </wps:spPr>
                              <wps:txbx>
                                <w:txbxContent>
                                  <w:p w:rsidR="00655608" w:rsidRDefault="00655608" w:rsidP="00903141">
                                    <w:pPr>
                                      <w:spacing w:after="160" w:line="259" w:lineRule="auto"/>
                                    </w:pPr>
                                    <w:r>
                                      <w:t>Відповідальність</w:t>
                                    </w:r>
                                  </w:p>
                                  <w:p w:rsidR="00655608" w:rsidRDefault="00655608" w:rsidP="00903141">
                                    <w:pPr>
                                      <w:spacing w:after="160" w:line="259" w:lineRule="auto"/>
                                    </w:pPr>
                                  </w:p>
                                </w:txbxContent>
                              </wps:txbx>
                              <wps:bodyPr horzOverflow="overflow" vert="horz" lIns="0" tIns="0" rIns="0" bIns="0" rtlCol="0">
                                <a:noAutofit/>
                              </wps:bodyPr>
                            </wps:wsp>
                            <wps:wsp>
                              <wps:cNvPr id="3481" name="Rectangle 3481"/>
                              <wps:cNvSpPr/>
                              <wps:spPr>
                                <a:xfrm rot="-5399999">
                                  <a:off x="136930" y="11982"/>
                                  <a:ext cx="270188" cy="184382"/>
                                </a:xfrm>
                                <a:prstGeom prst="rect">
                                  <a:avLst/>
                                </a:prstGeom>
                                <a:ln>
                                  <a:noFill/>
                                </a:ln>
                              </wps:spPr>
                              <wps:txbx>
                                <w:txbxContent>
                                  <w:p w:rsidR="00655608" w:rsidRDefault="00655608" w:rsidP="00903141">
                                    <w:pPr>
                                      <w:spacing w:after="160" w:line="259" w:lineRule="auto"/>
                                    </w:pPr>
                                  </w:p>
                                  <w:p w:rsidR="00655608" w:rsidRDefault="00655608" w:rsidP="00903141">
                                    <w:pPr>
                                      <w:spacing w:after="160" w:line="259" w:lineRule="auto"/>
                                    </w:pPr>
                                  </w:p>
                                  <w:p w:rsidR="00655608" w:rsidRDefault="00655608" w:rsidP="00903141">
                                    <w:pPr>
                                      <w:spacing w:after="160" w:line="259" w:lineRule="auto"/>
                                    </w:pPr>
                                    <w:r>
                                      <w:t>ь</w:t>
                                    </w:r>
                                  </w:p>
                                </w:txbxContent>
                              </wps:txbx>
                              <wps:bodyPr horzOverflow="overflow" vert="horz" lIns="0" tIns="0" rIns="0" bIns="0" rtlCol="0">
                                <a:noAutofit/>
                              </wps:bodyPr>
                            </wps:wsp>
                            <wps:wsp>
                              <wps:cNvPr id="3482" name="Rectangle 3482"/>
                              <wps:cNvSpPr/>
                              <wps:spPr>
                                <a:xfrm rot="-5399999">
                                  <a:off x="236565" y="-99425"/>
                                  <a:ext cx="50673" cy="224381"/>
                                </a:xfrm>
                                <a:prstGeom prst="rect">
                                  <a:avLst/>
                                </a:prstGeom>
                                <a:ln>
                                  <a:noFill/>
                                </a:ln>
                              </wps:spPr>
                              <wps:txbx>
                                <w:txbxContent>
                                  <w:p w:rsidR="00655608" w:rsidRDefault="00655608" w:rsidP="00903141">
                                    <w:pPr>
                                      <w:spacing w:after="160" w:line="259" w:lineRule="auto"/>
                                    </w:pPr>
                                    <w:r>
                                      <w:t xml:space="preserve"> </w:t>
                                    </w:r>
                                  </w:p>
                                </w:txbxContent>
                              </wps:txbx>
                              <wps:bodyPr horzOverflow="overflow" vert="horz" lIns="0" tIns="0" rIns="0" bIns="0" rtlCol="0">
                                <a:noAutofit/>
                              </wps:bodyPr>
                            </wps:wsp>
                          </wpg:wgp>
                        </a:graphicData>
                      </a:graphic>
                    </wp:inline>
                  </w:drawing>
                </mc:Choice>
                <mc:Fallback>
                  <w:pict>
                    <v:group id="Группа 83235" o:spid="_x0000_s1032" style="width:25.1pt;height:88.25pt;mso-position-horizontal-relative:char;mso-position-vertical-relative:line" coordsize="3184,11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Rku3wIAAHIKAAAOAAAAZHJzL2Uyb0RvYy54bWzkVl1O3DAQfq/UO1h+h8TO70ZkUVUKqlQV&#10;VNoDeBPnR03iyDZk6VOlHqEX6Q16BbhRx06yWxZeCio8sCtZ45nYnvm+mbEPDtdtgy65VLXoUkz2&#10;XYx4l4m87soUf/l8vBdjpDTrctaIjqf4iit8uHz96mDoE05FJZqcSwSbdCoZ+hRXWveJ46is4i1T&#10;+6LnHRgLIVumYSpLJ5dsgN3bxqGuGzqDkHkvRcaVAu3RaMRLu39R8EyfFoXiGjUpBt+0HaUdV2Z0&#10;lgcsKSXrqzqb3GAP8KJldQeHbrY6YpqhC1nf2aqtMymUKPR+JlpHFEWdcRsDREPcnWhOpLjobSxl&#10;MpT9BiaAdgenB2+bfbw8k6jOUxx71Asw6lgLNF3/vPl+8+P6N/x/odECSA19mcCCE9mf92dyDBfE&#10;DyL7qsDs7NrNvNx+vC5kaxZB1GhtKbjaUMDXGmWg9EgcRUBUBiZCqBtFwchRVgGRd5Zl1bvtQj8M&#10;twsDSsxChyXjsda5jTNDD+mmtoiqxyF6XrGeW6KUAWhC1PMjyP4R0E+QiawrG46s1oJpvzVITjM1&#10;gWocRlJAru4F3sL8bGpNsIEujuMFRoCQR0hAvRGgGUFCQ0pCb0Ii9r2Y3gKCJb1U+oSLFhkhxRJc&#10;swewyw9Kj5jNnxi6ms6MnTium2a0Gg3gqZLRYyPp9Wpt08jSZTQrkV8BEJWQ306hQRSNGFIsJgmb&#10;ngFnGytGzfsOCDDlOQtyFlazIHXzVtgiHr15c6FFUVt3t6dNbgGzJlmfhOIY3L5LMWgfQ7FHPNeH&#10;ZAaKfd+jQbxDMYlc4pPnojicY3spFAPS91Bs+4vJMqj4f65i4oULD1LHtrnFWKIsmWuYAr8x9A7b&#10;BZ+8hKOXxi+9l1/bNh/KL/XCIITrFPjdWyx8Ot1iM8GBG0ZTi6YUWvTtu+o/t2jbTbZN8/latL2T&#10;4WFjr+npEWZeTn/PbUvfPhWXfwAAAP//AwBQSwMEFAAGAAgAAAAhAEKby7vbAAAABAEAAA8AAABk&#10;cnMvZG93bnJldi54bWxMj0FLw0AQhe+C/2EZwZvdpJJaYjalFPVUBFtBepsm0yQ0Oxuy2yT9945e&#10;9PJgeI/3vslWk23VQL1vHBuIZxEo4sKVDVcGPvevD0tQPiCX2DomA1fysMpvbzJMSzfyBw27UCkp&#10;YZ+igTqELtXaFzVZ9DPXEYt3cr3FIGdf6bLHUcptq+dRtNAWG5aFGjva1FScdxdr4G3Ecf0Yvwzb&#10;82lzPeyT969tTMbc303rZ1CBpvAXhh98QYdcmI7uwqVXrQF5JPyqeEk0B3WUzNMiAZ1n+j98/g0A&#10;AP//AwBQSwECLQAUAAYACAAAACEAtoM4kv4AAADhAQAAEwAAAAAAAAAAAAAAAAAAAAAAW0NvbnRl&#10;bnRfVHlwZXNdLnhtbFBLAQItABQABgAIAAAAIQA4/SH/1gAAAJQBAAALAAAAAAAAAAAAAAAAAC8B&#10;AABfcmVscy8ucmVsc1BLAQItABQABgAIAAAAIQA4iRku3wIAAHIKAAAOAAAAAAAAAAAAAAAAAC4C&#10;AABkcnMvZTJvRG9jLnhtbFBLAQItABQABgAIAAAAIQBCm8u72wAAAAQBAAAPAAAAAAAAAAAAAAAA&#10;ADkFAABkcnMvZG93bnJldi54bWxQSwUGAAAAAAQABADzAAAAQQYAAAAA&#10;">
                      <v:rect id="Rectangle 3478" o:spid="_x0000_s1033" style="position:absolute;left:-5388;top:3115;width:12620;height:1843;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u6YMQA&#10;AADdAAAADwAAAGRycy9kb3ducmV2LnhtbERPy2rCQBTdC/2H4Ra600ms1JI6hiKUuDHQ2IrL28zN&#10;g2bupJlR4987C6HLw3mv0tF04kyDay0riGcRCOLS6pZrBV/7j+krCOeRNXaWScGVHKTrh8kKE20v&#10;/EnnwtcihLBLUEHjfZ9I6cqGDLqZ7YkDV9nBoA9wqKUe8BLCTSfnUfQiDbYcGhrsadNQ+VucjILv&#10;eH86ZC7/4WP1t1zsfJZXdabU0+P4/gbC0+j/xXf3Vit4XizD3PAmPAG5v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vLumDEAAAA3QAAAA8AAAAAAAAAAAAAAAAAmAIAAGRycy9k&#10;b3ducmV2LnhtbFBLBQYAAAAABAAEAPUAAACJAwAAAAA=&#10;" filled="f" stroked="f">
                        <v:textbox inset="0,0,0,0">
                          <w:txbxContent>
                            <w:p w:rsidR="00655608" w:rsidRDefault="00655608" w:rsidP="00903141">
                              <w:pPr>
                                <w:spacing w:after="160" w:line="259" w:lineRule="auto"/>
                              </w:pPr>
                              <w:r>
                                <w:t xml:space="preserve">Громадянська </w:t>
                              </w:r>
                            </w:p>
                          </w:txbxContent>
                        </v:textbox>
                      </v:rect>
                      <v:rect id="Rectangle 3480" o:spid="_x0000_s1034" style="position:absolute;left:-3131;top:4433;width:11701;height:184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jGQcQA&#10;AADdAAAADwAAAGRycy9kb3ducmV2LnhtbERPy2rCQBTdC/2H4Ra600lasZI6SimUdGPA2BaX18zN&#10;g2bupJmJxr93FoLLw3mvNqNpxYl611hWEM8iEMSF1Q1XCr73n9MlCOeRNbaWScGFHGzWD5MVJtqe&#10;eUen3FcihLBLUEHtfZdI6YqaDLqZ7YgDV9reoA+wr6Tu8RzCTSufo2ghDTYcGmrs6KOm4i8fjIKf&#10;eD/8pi478qH8f51vfZqVVarU0+P4/gbC0+jv4pv7Syt4mS/D/vAmPAG5v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BoxkHEAAAA3QAAAA8AAAAAAAAAAAAAAAAAmAIAAGRycy9k&#10;b3ducmV2LnhtbFBLBQYAAAAABAAEAPUAAACJAwAAAAA=&#10;" filled="f" stroked="f">
                        <v:textbox inset="0,0,0,0">
                          <w:txbxContent>
                            <w:p w:rsidR="00655608" w:rsidRDefault="00655608" w:rsidP="00903141">
                              <w:pPr>
                                <w:spacing w:after="160" w:line="259" w:lineRule="auto"/>
                              </w:pPr>
                              <w:r>
                                <w:t>Відповідальність</w:t>
                              </w:r>
                            </w:p>
                            <w:p w:rsidR="00655608" w:rsidRDefault="00655608" w:rsidP="00903141">
                              <w:pPr>
                                <w:spacing w:after="160" w:line="259" w:lineRule="auto"/>
                              </w:pPr>
                            </w:p>
                          </w:txbxContent>
                        </v:textbox>
                      </v:rect>
                      <v:rect id="Rectangle 3481" o:spid="_x0000_s1035" style="position:absolute;left:1369;top:120;width:2701;height:184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Rj2scA&#10;AADdAAAADwAAAGRycy9kb3ducmV2LnhtbESPT2vCQBTE70K/w/IKvekmVazEbEQESS8Kalt6fM2+&#10;/MHs2zS7avz23UKhx2FmfsOkq8G04kq9aywriCcRCOLC6oYrBW+n7XgBwnlkja1lUnAnB6vsYZRi&#10;ou2ND3Q9+koECLsEFdTed4mUrqjJoJvYjjh4pe0N+iD7SuoebwFuWvkcRXNpsOGwUGNHm5qK8/Fi&#10;FLzHp8tH7vZf/Fl+v8x2Pt+XVa7U0+OwXoLwNPj/8F/7VSuYzhYx/L4JT0Bm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8kY9rHAAAA3QAAAA8AAAAAAAAAAAAAAAAAmAIAAGRy&#10;cy9kb3ducmV2LnhtbFBLBQYAAAAABAAEAPUAAACMAwAAAAA=&#10;" filled="f" stroked="f">
                        <v:textbox inset="0,0,0,0">
                          <w:txbxContent>
                            <w:p w:rsidR="00655608" w:rsidRDefault="00655608" w:rsidP="00903141">
                              <w:pPr>
                                <w:spacing w:after="160" w:line="259" w:lineRule="auto"/>
                              </w:pPr>
                            </w:p>
                            <w:p w:rsidR="00655608" w:rsidRDefault="00655608" w:rsidP="00903141">
                              <w:pPr>
                                <w:spacing w:after="160" w:line="259" w:lineRule="auto"/>
                              </w:pPr>
                            </w:p>
                            <w:p w:rsidR="00655608" w:rsidRDefault="00655608" w:rsidP="00903141">
                              <w:pPr>
                                <w:spacing w:after="160" w:line="259" w:lineRule="auto"/>
                              </w:pPr>
                              <w:r>
                                <w:t>ь</w:t>
                              </w:r>
                            </w:p>
                          </w:txbxContent>
                        </v:textbox>
                      </v:rect>
                      <v:rect id="Rectangle 3482" o:spid="_x0000_s1036" style="position:absolute;left:2366;top:-994;width:506;height:2243;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9rccA&#10;AADdAAAADwAAAGRycy9kb3ducmV2LnhtbESPT2vCQBTE7wW/w/IK3upGKyppNiKFEi8Kalt6fM2+&#10;/KHZt2l21fjtXUHwOMzMb5hk2ZtGnKhztWUF41EEgji3uuZSwefh42UBwnlkjY1lUnAhB8t08JRg&#10;rO2Zd3Ta+1IECLsYFVTet7GULq/IoBvZljh4he0M+iC7UuoOzwFuGjmJopk0WHNYqLCl94ryv/3R&#10;KPgaH47fmdv+8k/xP59ufLYtykyp4XO/egPhqfeP8L291gpep4sJ3N6EJyDT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2/a3HAAAA3QAAAA8AAAAAAAAAAAAAAAAAmAIAAGRy&#10;cy9kb3ducmV2LnhtbFBLBQYAAAAABAAEAPUAAACMAwAAAAA=&#10;" filled="f" stroked="f">
                        <v:textbox inset="0,0,0,0">
                          <w:txbxContent>
                            <w:p w:rsidR="00655608" w:rsidRDefault="00655608" w:rsidP="00903141">
                              <w:pPr>
                                <w:spacing w:after="160" w:line="259" w:lineRule="auto"/>
                              </w:pPr>
                              <w:r>
                                <w:t xml:space="preserve"> </w:t>
                              </w:r>
                            </w:p>
                          </w:txbxContent>
                        </v:textbox>
                      </v:rect>
                      <w10:anchorlock/>
                    </v:group>
                  </w:pict>
                </mc:Fallback>
              </mc:AlternateContent>
            </w:r>
          </w:p>
        </w:tc>
        <w:tc>
          <w:tcPr>
            <w:tcW w:w="8571" w:type="dxa"/>
            <w:tcBorders>
              <w:top w:val="single" w:sz="4" w:space="0" w:color="000000"/>
              <w:left w:val="single" w:sz="4" w:space="0" w:color="000000"/>
              <w:bottom w:val="single" w:sz="4" w:space="0" w:color="000000"/>
              <w:right w:val="single" w:sz="4" w:space="0" w:color="000000"/>
            </w:tcBorders>
            <w:shd w:val="clear" w:color="auto" w:fill="auto"/>
          </w:tcPr>
          <w:p w:rsidR="00903141" w:rsidRPr="00903141" w:rsidRDefault="00903141" w:rsidP="00903141">
            <w:pPr>
              <w:spacing w:after="0" w:line="360" w:lineRule="auto"/>
              <w:ind w:right="60" w:firstLine="711"/>
              <w:jc w:val="both"/>
              <w:rPr>
                <w:rFonts w:ascii="Times New Roman" w:eastAsia="Times New Roman" w:hAnsi="Times New Roman" w:cs="Times New Roman"/>
                <w:sz w:val="28"/>
                <w:szCs w:val="28"/>
                <w:lang w:eastAsia="uk-UA"/>
              </w:rPr>
            </w:pPr>
            <w:r w:rsidRPr="00903141">
              <w:rPr>
                <w:rFonts w:ascii="Times New Roman" w:eastAsia="Times New Roman" w:hAnsi="Times New Roman" w:cs="Times New Roman"/>
                <w:sz w:val="28"/>
                <w:szCs w:val="28"/>
                <w:lang w:eastAsia="uk-UA"/>
              </w:rPr>
              <w:t xml:space="preserve">Сприятиме формуванню відповідального члена громади і суспільства, що розуміє принципи і механізми функціонування суспільства. Ця наскрізна лінія освоюється в основному через колективну діяльність (дослідницькі роботи, роботи в групі, проекти тощо), яка поєднує окремі предмети між собою і розвиває в учнів готовність до співпраці, толерантність щодо різноманітних способів діяльності і думок. Вивчення окремого предмета має викликати в учнів якомога більше позитивних емоцій, а її зміст — бути націленим на виховання порядності, старанності, систематичності, послідовності, посидючості і чесності. Приклад вчителя покликаний зіграти важливу роль у формуванні толерантного ставлення до товаришів, незалежно від рівня навчальних досягнень. </w:t>
            </w:r>
          </w:p>
        </w:tc>
      </w:tr>
      <w:tr w:rsidR="00903141" w:rsidRPr="00903141" w:rsidTr="00295A4E">
        <w:trPr>
          <w:trHeight w:val="1666"/>
        </w:trPr>
        <w:tc>
          <w:tcPr>
            <w:tcW w:w="1498" w:type="dxa"/>
            <w:tcBorders>
              <w:top w:val="single" w:sz="4" w:space="0" w:color="000000"/>
              <w:left w:val="single" w:sz="4" w:space="0" w:color="000000"/>
              <w:bottom w:val="single" w:sz="4" w:space="0" w:color="000000"/>
              <w:right w:val="single" w:sz="4" w:space="0" w:color="000000"/>
            </w:tcBorders>
            <w:shd w:val="clear" w:color="auto" w:fill="auto"/>
          </w:tcPr>
          <w:p w:rsidR="00903141" w:rsidRPr="00903141" w:rsidRDefault="00903141" w:rsidP="00903141">
            <w:pPr>
              <w:spacing w:after="0" w:line="360" w:lineRule="auto"/>
              <w:ind w:left="59"/>
              <w:jc w:val="both"/>
              <w:rPr>
                <w:rFonts w:ascii="Times New Roman" w:eastAsia="Times New Roman" w:hAnsi="Times New Roman" w:cs="Times New Roman"/>
                <w:sz w:val="28"/>
                <w:szCs w:val="28"/>
                <w:lang w:eastAsia="uk-UA"/>
              </w:rPr>
            </w:pPr>
            <w:r>
              <w:rPr>
                <w:rFonts w:ascii="Times New Roman" w:eastAsia="Times New Roman" w:hAnsi="Times New Roman" w:cs="Times New Roman"/>
                <w:noProof/>
                <w:lang w:eastAsia="uk-UA"/>
              </w:rPr>
              <mc:AlternateContent>
                <mc:Choice Requires="wpg">
                  <w:drawing>
                    <wp:inline distT="0" distB="0" distL="0" distR="0" wp14:anchorId="492D9E2C" wp14:editId="7619E71B">
                      <wp:extent cx="318770" cy="671195"/>
                      <wp:effectExtent l="0" t="0" r="0" b="0"/>
                      <wp:docPr id="86416" name="Группа 86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8770" cy="671195"/>
                                <a:chOff x="0" y="0"/>
                                <a:chExt cx="318465" cy="671475"/>
                              </a:xfrm>
                            </wpg:grpSpPr>
                            <wps:wsp>
                              <wps:cNvPr id="3530" name="Rectangle 3530"/>
                              <wps:cNvSpPr/>
                              <wps:spPr>
                                <a:xfrm rot="-5399999">
                                  <a:off x="-354338" y="132753"/>
                                  <a:ext cx="893061" cy="184383"/>
                                </a:xfrm>
                                <a:prstGeom prst="rect">
                                  <a:avLst/>
                                </a:prstGeom>
                                <a:ln>
                                  <a:noFill/>
                                </a:ln>
                              </wps:spPr>
                              <wps:txbx>
                                <w:txbxContent>
                                  <w:p w:rsidR="00655608" w:rsidRDefault="00655608" w:rsidP="00903141">
                                    <w:pPr>
                                      <w:spacing w:after="160" w:line="259" w:lineRule="auto"/>
                                    </w:pPr>
                                    <w:r>
                                      <w:t xml:space="preserve">Здоров'я і </w:t>
                                    </w:r>
                                  </w:p>
                                </w:txbxContent>
                              </wps:txbx>
                              <wps:bodyPr horzOverflow="overflow" vert="horz" lIns="0" tIns="0" rIns="0" bIns="0" rtlCol="0">
                                <a:noAutofit/>
                              </wps:bodyPr>
                            </wps:wsp>
                            <wps:wsp>
                              <wps:cNvPr id="3532" name="Rectangle 3532"/>
                              <wps:cNvSpPr/>
                              <wps:spPr>
                                <a:xfrm rot="-5399999">
                                  <a:off x="-56539" y="180616"/>
                                  <a:ext cx="657127" cy="184382"/>
                                </a:xfrm>
                                <a:prstGeom prst="rect">
                                  <a:avLst/>
                                </a:prstGeom>
                                <a:ln>
                                  <a:noFill/>
                                </a:ln>
                              </wps:spPr>
                              <wps:txbx>
                                <w:txbxContent>
                                  <w:p w:rsidR="00655608" w:rsidRDefault="00655608" w:rsidP="00903141">
                                    <w:pPr>
                                      <w:spacing w:after="160" w:line="259" w:lineRule="auto"/>
                                    </w:pPr>
                                    <w:r>
                                      <w:t>безпека</w:t>
                                    </w:r>
                                  </w:p>
                                </w:txbxContent>
                              </wps:txbx>
                              <wps:bodyPr horzOverflow="overflow" vert="horz" lIns="0" tIns="0" rIns="0" bIns="0" rtlCol="0">
                                <a:noAutofit/>
                              </wps:bodyPr>
                            </wps:wsp>
                            <wps:wsp>
                              <wps:cNvPr id="3533" name="Rectangle 3533"/>
                              <wps:cNvSpPr/>
                              <wps:spPr>
                                <a:xfrm rot="-5399999">
                                  <a:off x="236565" y="-32978"/>
                                  <a:ext cx="50673" cy="224380"/>
                                </a:xfrm>
                                <a:prstGeom prst="rect">
                                  <a:avLst/>
                                </a:prstGeom>
                                <a:ln>
                                  <a:noFill/>
                                </a:ln>
                              </wps:spPr>
                              <wps:txbx>
                                <w:txbxContent>
                                  <w:p w:rsidR="00655608" w:rsidRDefault="00655608" w:rsidP="00903141">
                                    <w:pPr>
                                      <w:spacing w:after="160" w:line="259" w:lineRule="auto"/>
                                    </w:pPr>
                                    <w:r>
                                      <w:rPr>
                                        <w:b/>
                                      </w:rPr>
                                      <w:t xml:space="preserve"> </w:t>
                                    </w:r>
                                  </w:p>
                                </w:txbxContent>
                              </wps:txbx>
                              <wps:bodyPr horzOverflow="overflow" vert="horz" lIns="0" tIns="0" rIns="0" bIns="0" rtlCol="0">
                                <a:noAutofit/>
                              </wps:bodyPr>
                            </wps:wsp>
                          </wpg:wgp>
                        </a:graphicData>
                      </a:graphic>
                    </wp:inline>
                  </w:drawing>
                </mc:Choice>
                <mc:Fallback>
                  <w:pict>
                    <v:group id="Группа 86416" o:spid="_x0000_s1037" style="width:25.1pt;height:52.85pt;mso-position-horizontal-relative:char;mso-position-vertical-relative:line" coordsize="3184,6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5o+tgIAAI8IAAAOAAAAZHJzL2Uyb0RvYy54bWzcVl1q3DAQfi/0DkLvG6+t9c+aeENpmlAI&#10;TWjaA2hl+YfalpCUeNOnQo/Qi/QGvUJyo45k7zrZ5KUppNBdECONNfrm+2ZkHx5t2gZdc6Vr0WXY&#10;P5hjxDsm8rorM/z508kswUgb2uW0ER3P8A3X+Gj1+tVhL1MeiEo0OVcIgnQ67WWGK2Nk6nmaVbyl&#10;+kBI3oGzEKqlBqaq9HJFe4jeNl4wn0deL1QulWBca1g9Hpx45eIXBWfmvCg0N6jJMGAzblRuXNvR&#10;Wx3StFRUVjUbYdBnoGhp3cGhu1DH1FB0pepHodqaKaFFYQ6YaD1RFDXjLgfIxp/vZXOqxJV0uZRp&#10;X8odTUDtHk/PDss+XF8oVOcZTqKFH2HU0RZkuv1x9+3u++0v+P9EgweY6mWZwoZTJS/lhRrSBfNM&#10;sC8a3N6+387L6eFNoVq7CbJGGyfBzU4CvjGIwSLxkzgGoRi4otj3l+EgEatAx0e7WPVu2reIwt2+&#10;Rez2eTQdDnXQdlB6CcWmJz713/F5WVHJnUza0jPySUICeQx0foQ6pF3ZcORWHZXuWcvjONMjpRYw&#10;UgIqdRaSpf25whpJm5FwQQg0FfDjkyAOycDPlr9kSeaRP/DgJwuSOP+OB5pKpc0pFy2yRoYVIHPx&#10;6fWZNlbE6RGrVdPZsRMnddMMXrsCdOp0AGwts1lvXA0tLRi7shb5DfBQCfX1HG6HohF9hsVoYXth&#10;wNnWi1HzvgP+bW9uDbU11ltDmeatcB08oHlzZURRO7jTaSMsEHbA8BIKB08qHGxpgGr4c4XDCHQf&#10;BE5Ay+ihwFEY+0F8T2B32EsJ7Lsbc+L8/1eYPKmw6ypLw3MUDkgEGjuFZyRYxslDhcN5FMOp9gYM&#10;AuhgR/mLCexva/dft7C7suGt566k8Q1tX6v3567lp++I1W8AAAD//wMAUEsDBBQABgAIAAAAIQAh&#10;VjEJ2wAAAAQBAAAPAAAAZHJzL2Rvd25yZXYueG1sTI9BS8NAEIXvgv9hGcGb3U0lKmk2pRT1VARb&#10;QXqbZqdJaHY3ZLdJ+u8dvdjLg+E93vsmX062FQP1ofFOQzJTIMiV3jSu0vC1e3t4AREiOoOtd6Th&#10;QgGWxe1Njpnxo/ukYRsrwSUuZKihjrHLpAxlTRbDzHfk2Dv63mLks6+k6XHkctvKuVJP0mLjeKHG&#10;jtY1laft2Wp4H3FcPSavw+Z0XF/2u/Tje5OQ1vd302oBItIU/8Pwi8/oUDDTwZ+dCaLVwI/EP2Uv&#10;VXMQB86o9Blkkctr+OIHAAD//wMAUEsBAi0AFAAGAAgAAAAhALaDOJL+AAAA4QEAABMAAAAAAAAA&#10;AAAAAAAAAAAAAFtDb250ZW50X1R5cGVzXS54bWxQSwECLQAUAAYACAAAACEAOP0h/9YAAACUAQAA&#10;CwAAAAAAAAAAAAAAAAAvAQAAX3JlbHMvLnJlbHNQSwECLQAUAAYACAAAACEABVuaPrYCAACPCAAA&#10;DgAAAAAAAAAAAAAAAAAuAgAAZHJzL2Uyb0RvYy54bWxQSwECLQAUAAYACAAAACEAIVYxCdsAAAAE&#10;AQAADwAAAAAAAAAAAAAAAAAQBQAAZHJzL2Rvd25yZXYueG1sUEsFBgAAAAAEAAQA8wAAABgGAAAA&#10;AA==&#10;">
                      <v:rect id="Rectangle 3530" o:spid="_x0000_s1038" style="position:absolute;left:-3543;top:1328;width:8929;height:1843;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YAO8MA&#10;AADdAAAADwAAAGRycy9kb3ducmV2LnhtbERPy2oCMRTdC/5DuEJ3mrFaldEopSDTjYJPXF4ndx50&#10;cjNOok7/vlkUXB7Oe7FqTSUe1LjSsoLhIAJBnFpdcq7geFj3ZyCcR9ZYWSYFv+Rgtex2Fhhr++Qd&#10;PfY+FyGEXYwKCu/rWEqXFmTQDWxNHLjMNgZ9gE0udYPPEG4q+R5FE2mw5NBQYE1fBaU/+7tRcBoe&#10;7ufEba98yW7T8cYn2yxPlHrrtZ9zEJ5a/xL/u7+1gtHHKOwPb8ITkM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TYAO8MAAADdAAAADwAAAAAAAAAAAAAAAACYAgAAZHJzL2Rv&#10;d25yZXYueG1sUEsFBgAAAAAEAAQA9QAAAIgDAAAAAA==&#10;" filled="f" stroked="f">
                        <v:textbox inset="0,0,0,0">
                          <w:txbxContent>
                            <w:p w:rsidR="00655608" w:rsidRDefault="00655608" w:rsidP="00903141">
                              <w:pPr>
                                <w:spacing w:after="160" w:line="259" w:lineRule="auto"/>
                              </w:pPr>
                              <w:r>
                                <w:t xml:space="preserve">Здоров'я і </w:t>
                              </w:r>
                            </w:p>
                          </w:txbxContent>
                        </v:textbox>
                      </v:rect>
                      <v:rect id="Rectangle 3532" o:spid="_x0000_s1039" style="position:absolute;left:-565;top:1806;width:6570;height:184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g718cA&#10;AADdAAAADwAAAGRycy9kb3ducmV2LnhtbESPS2vDMBCE74X+B7GF3Bo5jzbFtRxCITiXBvKkx621&#10;fhBr5VpK4v77KFDocZiZb5hk3ptGXKhztWUFo2EEgji3uuZSwX63fH4D4TyyxsYyKfglB/P08SHB&#10;WNsrb+iy9aUIEHYxKqi8b2MpXV6RQTe0LXHwCtsZ9EF2pdQdXgPcNHIcRa/SYM1hocKWPirKT9uz&#10;UXAY7c7HzK2/+av4mU0/fbYuykypwVO/eAfhqff/4b/2SiuYvEzGcH8TnoBM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qoO9fHAAAA3QAAAA8AAAAAAAAAAAAAAAAAmAIAAGRy&#10;cy9kb3ducmV2LnhtbFBLBQYAAAAABAAEAPUAAACMAwAAAAA=&#10;" filled="f" stroked="f">
                        <v:textbox inset="0,0,0,0">
                          <w:txbxContent>
                            <w:p w:rsidR="00655608" w:rsidRDefault="00655608" w:rsidP="00903141">
                              <w:pPr>
                                <w:spacing w:after="160" w:line="259" w:lineRule="auto"/>
                              </w:pPr>
                              <w:r>
                                <w:t>безпека</w:t>
                              </w:r>
                            </w:p>
                          </w:txbxContent>
                        </v:textbox>
                      </v:rect>
                      <v:rect id="Rectangle 3533" o:spid="_x0000_s1040" style="position:absolute;left:2365;top:-330;width:507;height:2243;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SeTMcA&#10;AADdAAAADwAAAGRycy9kb3ducmV2LnhtbESPT2vCQBTE7wW/w/IKvdWNRqukriJCiReFapUeX7Mv&#10;fzD7NmZXjd++WxB6HGbmN8xs0ZlaXKl1lWUFg34EgjizuuJCwdf+43UKwnlkjbVlUnAnB4t572mG&#10;ibY3/qTrzhciQNglqKD0vkmkdFlJBl3fNsTBy21r0AfZFlK3eAtwU8thFL1JgxWHhRIbWpWUnXYX&#10;o+Aw2F+Oqdv+8Hd+now2Pt3mRarUy3O3fAfhqfP/4Ud7rRXE4ziGvzfhCcj5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XknkzHAAAA3QAAAA8AAAAAAAAAAAAAAAAAmAIAAGRy&#10;cy9kb3ducmV2LnhtbFBLBQYAAAAABAAEAPUAAACMAwAAAAA=&#10;" filled="f" stroked="f">
                        <v:textbox inset="0,0,0,0">
                          <w:txbxContent>
                            <w:p w:rsidR="00655608" w:rsidRDefault="00655608" w:rsidP="00903141">
                              <w:pPr>
                                <w:spacing w:after="160" w:line="259" w:lineRule="auto"/>
                              </w:pPr>
                              <w:r>
                                <w:rPr>
                                  <w:b/>
                                </w:rPr>
                                <w:t xml:space="preserve"> </w:t>
                              </w:r>
                            </w:p>
                          </w:txbxContent>
                        </v:textbox>
                      </v:rect>
                      <w10:anchorlock/>
                    </v:group>
                  </w:pict>
                </mc:Fallback>
              </mc:AlternateContent>
            </w:r>
          </w:p>
        </w:tc>
        <w:tc>
          <w:tcPr>
            <w:tcW w:w="8571" w:type="dxa"/>
            <w:tcBorders>
              <w:top w:val="single" w:sz="4" w:space="0" w:color="000000"/>
              <w:left w:val="single" w:sz="4" w:space="0" w:color="000000"/>
              <w:bottom w:val="single" w:sz="4" w:space="0" w:color="000000"/>
              <w:right w:val="single" w:sz="4" w:space="0" w:color="000000"/>
            </w:tcBorders>
            <w:shd w:val="clear" w:color="auto" w:fill="auto"/>
          </w:tcPr>
          <w:p w:rsidR="00903141" w:rsidRPr="00903141" w:rsidRDefault="00903141" w:rsidP="00903141">
            <w:pPr>
              <w:spacing w:after="0" w:line="360" w:lineRule="auto"/>
              <w:ind w:right="65" w:firstLine="711"/>
              <w:jc w:val="both"/>
              <w:rPr>
                <w:rFonts w:ascii="Times New Roman" w:eastAsia="Times New Roman" w:hAnsi="Times New Roman" w:cs="Times New Roman"/>
                <w:sz w:val="28"/>
                <w:szCs w:val="28"/>
                <w:lang w:eastAsia="uk-UA"/>
              </w:rPr>
            </w:pPr>
            <w:r w:rsidRPr="00903141">
              <w:rPr>
                <w:rFonts w:ascii="Times New Roman" w:eastAsia="Times New Roman" w:hAnsi="Times New Roman" w:cs="Times New Roman"/>
                <w:sz w:val="28"/>
                <w:szCs w:val="28"/>
                <w:lang w:eastAsia="uk-UA"/>
              </w:rPr>
              <w:t xml:space="preserve">Завданням наскрізної лінії є становлення учня як </w:t>
            </w:r>
            <w:proofErr w:type="spellStart"/>
            <w:r w:rsidRPr="00903141">
              <w:rPr>
                <w:rFonts w:ascii="Times New Roman" w:eastAsia="Times New Roman" w:hAnsi="Times New Roman" w:cs="Times New Roman"/>
                <w:sz w:val="28"/>
                <w:szCs w:val="28"/>
                <w:lang w:eastAsia="uk-UA"/>
              </w:rPr>
              <w:t>емоційно</w:t>
            </w:r>
            <w:proofErr w:type="spellEnd"/>
            <w:r w:rsidRPr="00903141">
              <w:rPr>
                <w:rFonts w:ascii="Times New Roman" w:eastAsia="Times New Roman" w:hAnsi="Times New Roman" w:cs="Times New Roman"/>
                <w:sz w:val="28"/>
                <w:szCs w:val="28"/>
                <w:lang w:eastAsia="uk-UA"/>
              </w:rPr>
              <w:t xml:space="preserve"> стійкого члена суспільства, здатного вести здоровий спосіб життя і формувати навколо себе безпечне життєве середовище. Реалізується через завдання з реальними даними про безпеку і охорону здоров’я (текстові завдання, пов’язані з середовищем дорожнього руху, рухом пішоходів і транспортних засобів). Варто звернути увагу на проблеми, пов’язані із ризиками для життя і здоров’я.   </w:t>
            </w:r>
          </w:p>
        </w:tc>
      </w:tr>
      <w:tr w:rsidR="00903141" w:rsidRPr="00903141" w:rsidTr="00295A4E">
        <w:trPr>
          <w:trHeight w:val="1944"/>
        </w:trPr>
        <w:tc>
          <w:tcPr>
            <w:tcW w:w="1498" w:type="dxa"/>
            <w:tcBorders>
              <w:top w:val="single" w:sz="4" w:space="0" w:color="000000"/>
              <w:left w:val="single" w:sz="4" w:space="0" w:color="000000"/>
              <w:bottom w:val="single" w:sz="4" w:space="0" w:color="000000"/>
              <w:right w:val="single" w:sz="4" w:space="0" w:color="000000"/>
            </w:tcBorders>
            <w:shd w:val="clear" w:color="auto" w:fill="auto"/>
          </w:tcPr>
          <w:p w:rsidR="00903141" w:rsidRPr="00903141" w:rsidRDefault="00903141" w:rsidP="00903141">
            <w:pPr>
              <w:spacing w:after="0" w:line="360" w:lineRule="auto"/>
              <w:ind w:left="59"/>
              <w:jc w:val="both"/>
              <w:rPr>
                <w:rFonts w:ascii="Times New Roman" w:eastAsia="Times New Roman" w:hAnsi="Times New Roman" w:cs="Times New Roman"/>
                <w:sz w:val="28"/>
                <w:szCs w:val="28"/>
                <w:lang w:eastAsia="uk-UA"/>
              </w:rPr>
            </w:pPr>
            <w:r>
              <w:rPr>
                <w:rFonts w:ascii="Times New Roman" w:eastAsia="Times New Roman" w:hAnsi="Times New Roman" w:cs="Times New Roman"/>
                <w:noProof/>
                <w:lang w:eastAsia="uk-UA"/>
              </w:rPr>
              <mc:AlternateContent>
                <mc:Choice Requires="wpg">
                  <w:drawing>
                    <wp:inline distT="0" distB="0" distL="0" distR="0" wp14:anchorId="5AC3F0F1" wp14:editId="29FF2A63">
                      <wp:extent cx="498475" cy="1225550"/>
                      <wp:effectExtent l="0" t="0" r="0" b="0"/>
                      <wp:docPr id="86440" name="Группа 864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8475" cy="1225550"/>
                                <a:chOff x="0" y="0"/>
                                <a:chExt cx="498628" cy="1225600"/>
                              </a:xfrm>
                            </wpg:grpSpPr>
                            <wps:wsp>
                              <wps:cNvPr id="3561" name="Rectangle 3561"/>
                              <wps:cNvSpPr/>
                              <wps:spPr>
                                <a:xfrm rot="-5399999">
                                  <a:off x="-722832" y="318385"/>
                                  <a:ext cx="1630049" cy="184382"/>
                                </a:xfrm>
                                <a:prstGeom prst="rect">
                                  <a:avLst/>
                                </a:prstGeom>
                                <a:ln>
                                  <a:noFill/>
                                </a:ln>
                              </wps:spPr>
                              <wps:txbx>
                                <w:txbxContent>
                                  <w:p w:rsidR="00655608" w:rsidRDefault="00655608" w:rsidP="00903141">
                                    <w:pPr>
                                      <w:spacing w:after="160" w:line="259" w:lineRule="auto"/>
                                    </w:pPr>
                                    <w:r>
                                      <w:t xml:space="preserve">Підприємливість і </w:t>
                                    </w:r>
                                  </w:p>
                                </w:txbxContent>
                              </wps:txbx>
                              <wps:bodyPr horzOverflow="overflow" vert="horz" lIns="0" tIns="0" rIns="0" bIns="0" rtlCol="0">
                                <a:noAutofit/>
                              </wps:bodyPr>
                            </wps:wsp>
                            <wps:wsp>
                              <wps:cNvPr id="3563" name="Rectangle 3563"/>
                              <wps:cNvSpPr/>
                              <wps:spPr>
                                <a:xfrm rot="-5399999">
                                  <a:off x="-188796" y="404111"/>
                                  <a:ext cx="921641" cy="184382"/>
                                </a:xfrm>
                                <a:prstGeom prst="rect">
                                  <a:avLst/>
                                </a:prstGeom>
                                <a:ln>
                                  <a:noFill/>
                                </a:ln>
                              </wps:spPr>
                              <wps:txbx>
                                <w:txbxContent>
                                  <w:p w:rsidR="00655608" w:rsidRDefault="00655608" w:rsidP="00903141">
                                    <w:pPr>
                                      <w:spacing w:after="160" w:line="259" w:lineRule="auto"/>
                                    </w:pPr>
                                    <w:r>
                                      <w:t xml:space="preserve">фінансова </w:t>
                                    </w:r>
                                  </w:p>
                                </w:txbxContent>
                              </wps:txbx>
                              <wps:bodyPr horzOverflow="overflow" vert="horz" lIns="0" tIns="0" rIns="0" bIns="0" rtlCol="0">
                                <a:noAutofit/>
                              </wps:bodyPr>
                            </wps:wsp>
                            <wps:wsp>
                              <wps:cNvPr id="3565" name="Rectangle 3565"/>
                              <wps:cNvSpPr/>
                              <wps:spPr>
                                <a:xfrm rot="-5399999">
                                  <a:off x="-63867" y="409838"/>
                                  <a:ext cx="1032108" cy="184382"/>
                                </a:xfrm>
                                <a:prstGeom prst="rect">
                                  <a:avLst/>
                                </a:prstGeom>
                                <a:ln>
                                  <a:noFill/>
                                </a:ln>
                              </wps:spPr>
                              <wps:txbx>
                                <w:txbxContent>
                                  <w:p w:rsidR="00655608" w:rsidRDefault="00655608" w:rsidP="00903141">
                                    <w:pPr>
                                      <w:spacing w:after="160" w:line="259" w:lineRule="auto"/>
                                    </w:pPr>
                                    <w:r>
                                      <w:t>грамотність</w:t>
                                    </w:r>
                                  </w:p>
                                </w:txbxContent>
                              </wps:txbx>
                              <wps:bodyPr horzOverflow="overflow" vert="horz" lIns="0" tIns="0" rIns="0" bIns="0" rtlCol="0">
                                <a:noAutofit/>
                              </wps:bodyPr>
                            </wps:wsp>
                            <wps:wsp>
                              <wps:cNvPr id="3566" name="Rectangle 3566"/>
                              <wps:cNvSpPr/>
                              <wps:spPr>
                                <a:xfrm rot="-5399999">
                                  <a:off x="416727" y="106364"/>
                                  <a:ext cx="50673" cy="224380"/>
                                </a:xfrm>
                                <a:prstGeom prst="rect">
                                  <a:avLst/>
                                </a:prstGeom>
                                <a:ln>
                                  <a:noFill/>
                                </a:ln>
                              </wps:spPr>
                              <wps:txbx>
                                <w:txbxContent>
                                  <w:p w:rsidR="00655608" w:rsidRDefault="00655608" w:rsidP="00903141">
                                    <w:pPr>
                                      <w:spacing w:after="160" w:line="259" w:lineRule="auto"/>
                                    </w:pPr>
                                    <w:r>
                                      <w:rPr>
                                        <w:b/>
                                      </w:rPr>
                                      <w:t xml:space="preserve"> </w:t>
                                    </w:r>
                                  </w:p>
                                </w:txbxContent>
                              </wps:txbx>
                              <wps:bodyPr horzOverflow="overflow" vert="horz" lIns="0" tIns="0" rIns="0" bIns="0" rtlCol="0">
                                <a:noAutofit/>
                              </wps:bodyPr>
                            </wps:wsp>
                          </wpg:wgp>
                        </a:graphicData>
                      </a:graphic>
                    </wp:inline>
                  </w:drawing>
                </mc:Choice>
                <mc:Fallback>
                  <w:pict>
                    <v:group id="Группа 86440" o:spid="_x0000_s1041" style="width:39.25pt;height:96.5pt;mso-position-horizontal-relative:char;mso-position-vertical-relative:line" coordsize="4986,122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7Q74gIAAHcKAAAOAAAAZHJzL2Uyb0RvYy54bWzkVl1u1DAQfkfiDpbf28T58WajZitEaYVU&#10;0YrCAbyJ8yOSOLLdZssTEkfgItyAK7Q3Yuz8LNv2hUWUB3Yla+yxxzPfNzPx0fGmqdENl6oSbYLJ&#10;oYsRb1ORVW2R4I8fTg8ijJRmbcZq0fIE33KFj1cvXxz1Xcw9UYo64xKBkVbFfZfgUusudhyVlrxh&#10;6lB0vAVlLmTDNExl4WSS9WC9qR3PdanTC5l1UqRcKVg9GZR4Ze3nOU/1RZ4rrlGdYPBN21HacW1G&#10;Z3XE4kKyrqzS0Q22hxcNq1q4dDZ1wjRD17J6ZKqpUimUyPVhKhpH5HmVchsDREPcB9GcSXHd2ViK&#10;uC+6GSaA9gFOe5tN391cSlRlCY5oEABCLWuAprtv91/uv979gP93NGgAqb4rYjhwJrur7lIO4YJ4&#10;LtJPCtTOQ72ZF9vNm1w25hBEjTaWgtuZAr7RKIXFYBkFixCjFFTE88IwHDlKSyDy0bG0fLM9SD1I&#10;tukgde1Bh8XDtda52Zm+g3RTW0TVnyF6VbKOW6KUAWhE1A8pmQB9D5nI2qLmyK5aMO1eg+Q4UyOo&#10;xmEkBeTqQegvzc+m1gjbwcLzIt/DCBDySeRH4ZDEE4KE+q4bLEckosCPPLNhBoLFnVT6jIsGGSHB&#10;ElyzF7Cbc6WHrdMWQ1fdmrEVp1VdD1qzAniqePDYSHqz3tg0IvY2s7QW2S0gUQr5+QI6RF6LPsFi&#10;lLBpGnC50WJUv22BAVOfkyAnYT0JUtevha3iwZ1X11rklfV3e9voF1BrsvV5OPaf5Ng3oBsXIB9+&#10;n2MSRYsltRwHbkAI2eV46REaQG7ZZH9+iufY/heKoSENfXGnjG3h7U0x9SO6GBleQhnvMkxc3yPu&#10;1M+en+JgSt//hWIoticophMM+1RxQOjCGygmLvWpxZTFU6MOXbqA3mFq2POgTe9+r/52m56T918T&#10;bD/M8Lqxn6jxJWaeT7/ObVvfvhdXPwEAAP//AwBQSwMEFAAGAAgAAAAhALY6EK/cAAAABAEAAA8A&#10;AABkcnMvZG93bnJldi54bWxMj0FLw0AQhe+C/2EZwZvdxFJtYzalFPVUhLaC9DZNpklodjZkt0n6&#10;7x296OXB8B7vfZMuR9uonjpfOzYQTyJQxLkrai4NfO7fHuagfEAusHFMBq7kYZnd3qSYFG7gLfW7&#10;UCopYZ+ggSqENtHa5xVZ9BPXEot3cp3FIGdX6qLDQcptox+j6ElbrFkWKmxpXVF+3l2sgfcBh9U0&#10;fu0359P6etjPPr42MRlzfzeuXkAFGsNfGH7wBR0yYTq6CxdeNQbkkfCr4j3PZ6COkllMI9BZqv/D&#10;Z98AAAD//wMAUEsBAi0AFAAGAAgAAAAhALaDOJL+AAAA4QEAABMAAAAAAAAAAAAAAAAAAAAAAFtD&#10;b250ZW50X1R5cGVzXS54bWxQSwECLQAUAAYACAAAACEAOP0h/9YAAACUAQAACwAAAAAAAAAAAAAA&#10;AAAvAQAAX3JlbHMvLnJlbHNQSwECLQAUAAYACAAAACEANT+0O+ICAAB3CgAADgAAAAAAAAAAAAAA&#10;AAAuAgAAZHJzL2Uyb0RvYy54bWxQSwECLQAUAAYACAAAACEAtjoQr9wAAAAEAQAADwAAAAAAAAAA&#10;AAAAAAA8BQAAZHJzL2Rvd25yZXYueG1sUEsFBgAAAAAEAAQA8wAAAEUGAAAAAA==&#10;">
                      <v:rect id="Rectangle 3561" o:spid="_x0000_s1042" style="position:absolute;left:-7228;top:3184;width:16300;height:1843;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cmKvccA&#10;AADdAAAADwAAAGRycy9kb3ducmV2LnhtbESPT2vCQBTE74LfYXkFb7pJbVVSVymCxEuFapUeX7Mv&#10;fzD7NmZXjd++KxR6HGbmN8x82ZlaXKl1lWUF8SgCQZxZXXGh4Gu/Hs5AOI+ssbZMCu7kYLno9+aY&#10;aHvjT7rufCEChF2CCkrvm0RKl5Vk0I1sQxy83LYGfZBtIXWLtwA3tXyOook0WHFYKLGhVUnZaXcx&#10;Cg7x/nJM3faHv/Pz9OXDp9u8SJUaPHXvbyA8df4//NfeaAXj10kMjzfhCcjF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nJir3HAAAA3QAAAA8AAAAAAAAAAAAAAAAAmAIAAGRy&#10;cy9kb3ducmV2LnhtbFBLBQYAAAAABAAEAPUAAACMAwAAAAA=&#10;" filled="f" stroked="f">
                        <v:textbox inset="0,0,0,0">
                          <w:txbxContent>
                            <w:p w:rsidR="00655608" w:rsidRDefault="00655608" w:rsidP="00903141">
                              <w:pPr>
                                <w:spacing w:after="160" w:line="259" w:lineRule="auto"/>
                              </w:pPr>
                              <w:r>
                                <w:t xml:space="preserve">Підприємливість і </w:t>
                              </w:r>
                            </w:p>
                          </w:txbxContent>
                        </v:textbox>
                      </v:rect>
                      <v:rect id="Rectangle 3563" o:spid="_x0000_s1043" style="position:absolute;left:-1889;top:4041;width:9217;height:184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exUcYA&#10;AADdAAAADwAAAGRycy9kb3ducmV2LnhtbESPS2sCQRCE7wH/w9CCtzhrNCobRwkBWS8KPvHY2el9&#10;kJ2edWfUzb/PBASPRVV9Rc0WranEjRpXWlYw6EcgiFOrS84VHPbL1ykI55E1VpZJwS85WMw7LzOM&#10;tb3zlm47n4sAYRejgsL7OpbSpQUZdH1bEwcvs41BH2STS93gPcBNJd+iaCwNlhwWCqzpq6D0Z3c1&#10;Co6D/fWUuM03n7PLZLT2ySbLE6V63fbzA4Sn1j/Dj/ZKKxi+j4fw/yY8ATn/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lexUcYAAADdAAAADwAAAAAAAAAAAAAAAACYAgAAZHJz&#10;L2Rvd25yZXYueG1sUEsFBgAAAAAEAAQA9QAAAIsDAAAAAA==&#10;" filled="f" stroked="f">
                        <v:textbox inset="0,0,0,0">
                          <w:txbxContent>
                            <w:p w:rsidR="00655608" w:rsidRDefault="00655608" w:rsidP="00903141">
                              <w:pPr>
                                <w:spacing w:after="160" w:line="259" w:lineRule="auto"/>
                              </w:pPr>
                              <w:r>
                                <w:t xml:space="preserve">фінансова </w:t>
                              </w:r>
                            </w:p>
                          </w:txbxContent>
                        </v:textbox>
                      </v:rect>
                      <v:rect id="Rectangle 3565" o:spid="_x0000_s1044" style="position:absolute;left:-639;top:4098;width:10320;height:184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KMvsYA&#10;AADdAAAADwAAAGRycy9kb3ducmV2LnhtbESPT2sCMRTE74LfITyhN83aViurUaQg20sFtS0en5u3&#10;f3Dzsm6irt/eFASPw8z8hpktWlOJCzWutKxgOIhAEKdWl5wr+Nmt+hMQziNrrCyTghs5WMy7nRnG&#10;2l55Q5etz0WAsItRQeF9HUvp0oIMuoGtiYOX2cagD7LJpW7wGuCmkq9RNJYGSw4LBdb0WVB63J6N&#10;gt/h7vyXuPWB99np4/3bJ+ssT5R66bXLKQhPrX+GH+0vreBtNB7B/5vwBOT8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vKMvsYAAADdAAAADwAAAAAAAAAAAAAAAACYAgAAZHJz&#10;L2Rvd25yZXYueG1sUEsFBgAAAAAEAAQA9QAAAIsDAAAAAA==&#10;" filled="f" stroked="f">
                        <v:textbox inset="0,0,0,0">
                          <w:txbxContent>
                            <w:p w:rsidR="00655608" w:rsidRDefault="00655608" w:rsidP="00903141">
                              <w:pPr>
                                <w:spacing w:after="160" w:line="259" w:lineRule="auto"/>
                              </w:pPr>
                              <w:r>
                                <w:t>грамотність</w:t>
                              </w:r>
                            </w:p>
                          </w:txbxContent>
                        </v:textbox>
                      </v:rect>
                      <v:rect id="Rectangle 3566" o:spid="_x0000_s1045" style="position:absolute;left:4167;top:1063;width:506;height:224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ASyccA&#10;AADdAAAADwAAAGRycy9kb3ducmV2LnhtbESPT2vCQBTE70K/w/IEb7rRalqiq0ihxItC1RaPz+zL&#10;H5p9m2ZXTb+9Wyh4HGbmN8xi1ZlaXKl1lWUF41EEgjizuuJCwfHwPnwF4TyyxtoyKfglB6vlU2+B&#10;ibY3/qDr3hciQNglqKD0vkmkdFlJBt3INsTBy21r0AfZFlK3eAtwU8tJFMXSYMVhocSG3krKvvcX&#10;o+BzfLh8pW535lP+8zLd+nSXF6lSg363noPw1PlH+L+90QqeZ3EMf2/CE5DL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YgEsnHAAAA3QAAAA8AAAAAAAAAAAAAAAAAmAIAAGRy&#10;cy9kb3ducmV2LnhtbFBLBQYAAAAABAAEAPUAAACMAwAAAAA=&#10;" filled="f" stroked="f">
                        <v:textbox inset="0,0,0,0">
                          <w:txbxContent>
                            <w:p w:rsidR="00655608" w:rsidRDefault="00655608" w:rsidP="00903141">
                              <w:pPr>
                                <w:spacing w:after="160" w:line="259" w:lineRule="auto"/>
                              </w:pPr>
                              <w:r>
                                <w:rPr>
                                  <w:b/>
                                </w:rPr>
                                <w:t xml:space="preserve"> </w:t>
                              </w:r>
                            </w:p>
                          </w:txbxContent>
                        </v:textbox>
                      </v:rect>
                      <w10:anchorlock/>
                    </v:group>
                  </w:pict>
                </mc:Fallback>
              </mc:AlternateContent>
            </w:r>
          </w:p>
        </w:tc>
        <w:tc>
          <w:tcPr>
            <w:tcW w:w="8571" w:type="dxa"/>
            <w:tcBorders>
              <w:top w:val="single" w:sz="4" w:space="0" w:color="000000"/>
              <w:left w:val="single" w:sz="4" w:space="0" w:color="000000"/>
              <w:bottom w:val="single" w:sz="4" w:space="0" w:color="000000"/>
              <w:right w:val="single" w:sz="4" w:space="0" w:color="000000"/>
            </w:tcBorders>
            <w:shd w:val="clear" w:color="auto" w:fill="auto"/>
          </w:tcPr>
          <w:p w:rsidR="00903141" w:rsidRPr="00903141" w:rsidRDefault="00903141" w:rsidP="00903141">
            <w:pPr>
              <w:spacing w:after="0" w:line="360" w:lineRule="auto"/>
              <w:ind w:right="60" w:firstLine="711"/>
              <w:jc w:val="both"/>
              <w:rPr>
                <w:rFonts w:ascii="Times New Roman" w:eastAsia="Times New Roman" w:hAnsi="Times New Roman" w:cs="Times New Roman"/>
                <w:sz w:val="28"/>
                <w:szCs w:val="28"/>
                <w:lang w:eastAsia="uk-UA"/>
              </w:rPr>
            </w:pPr>
            <w:r w:rsidRPr="00903141">
              <w:rPr>
                <w:rFonts w:ascii="Times New Roman" w:eastAsia="Times New Roman" w:hAnsi="Times New Roman" w:cs="Times New Roman"/>
                <w:sz w:val="28"/>
                <w:szCs w:val="28"/>
                <w:lang w:eastAsia="uk-UA"/>
              </w:rPr>
              <w:t xml:space="preserve">Наскрізна лінія націлена на розвиток лідерських ініціатив, здатність успішно діяти в технологічному швидкозмінному середовищі, забезпечення кращого розуміння учнями практичних аспектів фінансових питань (здійснення заощаджень, інвестування, </w:t>
            </w:r>
            <w:r w:rsidRPr="00903141">
              <w:rPr>
                <w:rFonts w:ascii="Times New Roman" w:eastAsia="Times New Roman" w:hAnsi="Times New Roman" w:cs="Times New Roman"/>
                <w:sz w:val="28"/>
                <w:szCs w:val="28"/>
                <w:lang w:eastAsia="uk-UA"/>
              </w:rPr>
              <w:lastRenderedPageBreak/>
              <w:t xml:space="preserve">запозичення, страхування, кредитування тощо). Ця наскрізна лінія пов'язана з розв'язуванням практичних завдань щодо планування господарської діяльності та реальної оцінки власних можливостей, складання сімейного бюджету, формування економного ставлення до природних ресурсів.  </w:t>
            </w:r>
          </w:p>
        </w:tc>
      </w:tr>
    </w:tbl>
    <w:p w:rsidR="00903141" w:rsidRPr="00903141" w:rsidRDefault="00903141" w:rsidP="00903141">
      <w:pPr>
        <w:spacing w:after="31" w:line="360" w:lineRule="auto"/>
        <w:jc w:val="both"/>
        <w:rPr>
          <w:rFonts w:ascii="Times New Roman" w:eastAsia="Calibri" w:hAnsi="Times New Roman" w:cs="Times New Roman"/>
          <w:sz w:val="28"/>
          <w:szCs w:val="28"/>
        </w:rPr>
      </w:pPr>
      <w:r w:rsidRPr="00903141">
        <w:rPr>
          <w:rFonts w:ascii="Times New Roman" w:eastAsia="Calibri" w:hAnsi="Times New Roman" w:cs="Times New Roman"/>
          <w:sz w:val="28"/>
          <w:szCs w:val="28"/>
        </w:rPr>
        <w:lastRenderedPageBreak/>
        <w:t xml:space="preserve"> </w:t>
      </w:r>
    </w:p>
    <w:p w:rsidR="00903141" w:rsidRPr="00903141" w:rsidRDefault="00903141" w:rsidP="00903141">
      <w:pPr>
        <w:spacing w:after="0" w:line="360" w:lineRule="auto"/>
        <w:ind w:left="-15" w:right="9" w:firstLine="710"/>
        <w:jc w:val="both"/>
        <w:rPr>
          <w:rFonts w:ascii="Times New Roman" w:eastAsia="Calibri" w:hAnsi="Times New Roman" w:cs="Times New Roman"/>
          <w:sz w:val="28"/>
          <w:szCs w:val="28"/>
        </w:rPr>
      </w:pPr>
      <w:r w:rsidRPr="00903141">
        <w:rPr>
          <w:rFonts w:ascii="Times New Roman" w:eastAsia="Calibri" w:hAnsi="Times New Roman" w:cs="Times New Roman"/>
          <w:sz w:val="28"/>
          <w:szCs w:val="28"/>
        </w:rPr>
        <w:t xml:space="preserve">Необхідною умовою формування </w:t>
      </w:r>
      <w:proofErr w:type="spellStart"/>
      <w:r w:rsidRPr="00903141">
        <w:rPr>
          <w:rFonts w:ascii="Times New Roman" w:eastAsia="Calibri" w:hAnsi="Times New Roman" w:cs="Times New Roman"/>
          <w:sz w:val="28"/>
          <w:szCs w:val="28"/>
        </w:rPr>
        <w:t>компетентностей</w:t>
      </w:r>
      <w:proofErr w:type="spellEnd"/>
      <w:r w:rsidRPr="00903141">
        <w:rPr>
          <w:rFonts w:ascii="Times New Roman" w:eastAsia="Calibri" w:hAnsi="Times New Roman" w:cs="Times New Roman"/>
          <w:sz w:val="28"/>
          <w:szCs w:val="28"/>
        </w:rPr>
        <w:t xml:space="preserve"> є діяльнісна спрямованість навчання, яка передбачає постійне включення учнів до різних видів педагогічно доцільної активної навчально-пізнавальної діяльності, а також практична його спрямованість. Формуванню ключових </w:t>
      </w:r>
      <w:proofErr w:type="spellStart"/>
      <w:r w:rsidRPr="00903141">
        <w:rPr>
          <w:rFonts w:ascii="Times New Roman" w:eastAsia="Calibri" w:hAnsi="Times New Roman" w:cs="Times New Roman"/>
          <w:sz w:val="28"/>
          <w:szCs w:val="28"/>
        </w:rPr>
        <w:t>компетентностей</w:t>
      </w:r>
      <w:proofErr w:type="spellEnd"/>
      <w:r w:rsidRPr="00903141">
        <w:rPr>
          <w:rFonts w:ascii="Times New Roman" w:eastAsia="Calibri" w:hAnsi="Times New Roman" w:cs="Times New Roman"/>
          <w:sz w:val="28"/>
          <w:szCs w:val="28"/>
        </w:rPr>
        <w:t xml:space="preserve"> сприяє встановлення та реалізація в освітньому процесі міжпредметних і </w:t>
      </w:r>
      <w:proofErr w:type="spellStart"/>
      <w:r w:rsidRPr="00903141">
        <w:rPr>
          <w:rFonts w:ascii="Times New Roman" w:eastAsia="Calibri" w:hAnsi="Times New Roman" w:cs="Times New Roman"/>
          <w:sz w:val="28"/>
          <w:szCs w:val="28"/>
        </w:rPr>
        <w:t>внутрішньопредметних</w:t>
      </w:r>
      <w:proofErr w:type="spellEnd"/>
      <w:r w:rsidRPr="00903141">
        <w:rPr>
          <w:rFonts w:ascii="Times New Roman" w:eastAsia="Calibri" w:hAnsi="Times New Roman" w:cs="Times New Roman"/>
          <w:sz w:val="28"/>
          <w:szCs w:val="28"/>
        </w:rPr>
        <w:t xml:space="preserve"> </w:t>
      </w:r>
      <w:proofErr w:type="spellStart"/>
      <w:r w:rsidRPr="00903141">
        <w:rPr>
          <w:rFonts w:ascii="Times New Roman" w:eastAsia="Calibri" w:hAnsi="Times New Roman" w:cs="Times New Roman"/>
          <w:sz w:val="28"/>
          <w:szCs w:val="28"/>
        </w:rPr>
        <w:t>зв’язків</w:t>
      </w:r>
      <w:proofErr w:type="spellEnd"/>
      <w:r w:rsidRPr="00903141">
        <w:rPr>
          <w:rFonts w:ascii="Times New Roman" w:eastAsia="Calibri" w:hAnsi="Times New Roman" w:cs="Times New Roman"/>
          <w:sz w:val="28"/>
          <w:szCs w:val="28"/>
        </w:rPr>
        <w:t xml:space="preserve">, а саме: </w:t>
      </w:r>
      <w:proofErr w:type="spellStart"/>
      <w:r w:rsidRPr="00903141">
        <w:rPr>
          <w:rFonts w:ascii="Times New Roman" w:eastAsia="Calibri" w:hAnsi="Times New Roman" w:cs="Times New Roman"/>
          <w:sz w:val="28"/>
          <w:szCs w:val="28"/>
        </w:rPr>
        <w:t>змістово</w:t>
      </w:r>
      <w:proofErr w:type="spellEnd"/>
      <w:r w:rsidRPr="00903141">
        <w:rPr>
          <w:rFonts w:ascii="Times New Roman" w:eastAsia="Calibri" w:hAnsi="Times New Roman" w:cs="Times New Roman"/>
          <w:sz w:val="28"/>
          <w:szCs w:val="28"/>
        </w:rPr>
        <w:t xml:space="preserve">-інформаційних, </w:t>
      </w:r>
      <w:proofErr w:type="spellStart"/>
      <w:r w:rsidRPr="00903141">
        <w:rPr>
          <w:rFonts w:ascii="Times New Roman" w:eastAsia="Calibri" w:hAnsi="Times New Roman" w:cs="Times New Roman"/>
          <w:sz w:val="28"/>
          <w:szCs w:val="28"/>
        </w:rPr>
        <w:t>операційнодіяльнісних</w:t>
      </w:r>
      <w:proofErr w:type="spellEnd"/>
      <w:r w:rsidRPr="00903141">
        <w:rPr>
          <w:rFonts w:ascii="Times New Roman" w:eastAsia="Calibri" w:hAnsi="Times New Roman" w:cs="Times New Roman"/>
          <w:sz w:val="28"/>
          <w:szCs w:val="28"/>
        </w:rPr>
        <w:t xml:space="preserve"> і організаційно-методичних. Їх використання посилює пізнавальний інтерес учнів до навчання і підвищує рівень їхньої загальної культури, створює умови для систематизації навчального матеріалу і формування наукового світогляду. Учні набувають досвіду застосування знань на практиці та перенесення їх в нові ситуації.  </w:t>
      </w:r>
    </w:p>
    <w:p w:rsidR="00903141" w:rsidRPr="00903141" w:rsidRDefault="00903141" w:rsidP="00903141">
      <w:pPr>
        <w:spacing w:after="0" w:line="360" w:lineRule="auto"/>
        <w:ind w:left="-15" w:right="9" w:firstLine="710"/>
        <w:jc w:val="both"/>
        <w:rPr>
          <w:rFonts w:ascii="Times New Roman" w:eastAsia="Calibri" w:hAnsi="Times New Roman" w:cs="Times New Roman"/>
          <w:sz w:val="28"/>
          <w:szCs w:val="28"/>
        </w:rPr>
      </w:pPr>
      <w:r w:rsidRPr="00903141">
        <w:rPr>
          <w:rFonts w:ascii="Times New Roman" w:eastAsia="Calibri" w:hAnsi="Times New Roman" w:cs="Times New Roman"/>
          <w:b/>
          <w:sz w:val="28"/>
          <w:szCs w:val="28"/>
        </w:rPr>
        <w:t xml:space="preserve"> </w:t>
      </w:r>
      <w:r w:rsidRPr="00903141">
        <w:rPr>
          <w:rFonts w:ascii="Times New Roman" w:eastAsia="Calibri" w:hAnsi="Times New Roman" w:cs="Times New Roman"/>
          <w:sz w:val="28"/>
          <w:szCs w:val="28"/>
        </w:rPr>
        <w:t xml:space="preserve">Базова середня освіта здобувається, як правило, після здобуття початкової освіти. Діти, які здобули початкову освіту на 1 вересня поточного навчального року повинні розпочинати здобуття базової середньої освіти цього ж навчального року. </w:t>
      </w:r>
    </w:p>
    <w:p w:rsidR="00903141" w:rsidRPr="00903141" w:rsidRDefault="00903141" w:rsidP="00903141">
      <w:pPr>
        <w:spacing w:after="0" w:line="360" w:lineRule="auto"/>
        <w:ind w:left="-15" w:right="1841" w:firstLine="710"/>
        <w:jc w:val="both"/>
        <w:rPr>
          <w:rFonts w:ascii="Times New Roman" w:eastAsia="Calibri" w:hAnsi="Times New Roman" w:cs="Times New Roman"/>
          <w:sz w:val="28"/>
          <w:szCs w:val="28"/>
        </w:rPr>
      </w:pPr>
      <w:r w:rsidRPr="00903141">
        <w:rPr>
          <w:rFonts w:ascii="Times New Roman" w:eastAsia="Calibri" w:hAnsi="Times New Roman" w:cs="Times New Roman"/>
          <w:sz w:val="28"/>
          <w:szCs w:val="28"/>
        </w:rPr>
        <w:t xml:space="preserve"> Типову освітню програму укладено за такими освітніми галузями: </w:t>
      </w:r>
    </w:p>
    <w:p w:rsidR="00903141" w:rsidRPr="00903141" w:rsidRDefault="00903141" w:rsidP="00903141">
      <w:pPr>
        <w:spacing w:after="0" w:line="360" w:lineRule="auto"/>
        <w:ind w:right="1841"/>
        <w:jc w:val="both"/>
        <w:rPr>
          <w:rFonts w:ascii="Times New Roman" w:eastAsia="Calibri" w:hAnsi="Times New Roman" w:cs="Times New Roman"/>
          <w:sz w:val="28"/>
          <w:szCs w:val="28"/>
        </w:rPr>
      </w:pPr>
      <w:r w:rsidRPr="00903141">
        <w:rPr>
          <w:rFonts w:ascii="Times New Roman" w:eastAsia="Calibri" w:hAnsi="Times New Roman" w:cs="Times New Roman"/>
          <w:sz w:val="28"/>
          <w:szCs w:val="28"/>
        </w:rPr>
        <w:t xml:space="preserve">Мови і літератури  </w:t>
      </w:r>
    </w:p>
    <w:p w:rsidR="00903141" w:rsidRPr="00903141" w:rsidRDefault="00903141" w:rsidP="00903141">
      <w:pPr>
        <w:spacing w:after="0" w:line="360" w:lineRule="auto"/>
        <w:ind w:left="-6" w:right="9"/>
        <w:jc w:val="both"/>
        <w:rPr>
          <w:rFonts w:ascii="Times New Roman" w:eastAsia="Calibri" w:hAnsi="Times New Roman" w:cs="Times New Roman"/>
          <w:sz w:val="28"/>
          <w:szCs w:val="28"/>
        </w:rPr>
      </w:pPr>
      <w:r w:rsidRPr="00903141">
        <w:rPr>
          <w:rFonts w:ascii="Times New Roman" w:eastAsia="Calibri" w:hAnsi="Times New Roman" w:cs="Times New Roman"/>
          <w:sz w:val="28"/>
          <w:szCs w:val="28"/>
        </w:rPr>
        <w:t xml:space="preserve">Суспільствознавство </w:t>
      </w:r>
    </w:p>
    <w:p w:rsidR="00903141" w:rsidRPr="00903141" w:rsidRDefault="00903141" w:rsidP="00903141">
      <w:pPr>
        <w:tabs>
          <w:tab w:val="left" w:pos="2110"/>
        </w:tabs>
        <w:spacing w:after="0" w:line="360" w:lineRule="auto"/>
        <w:ind w:left="-6" w:right="9"/>
        <w:jc w:val="both"/>
        <w:rPr>
          <w:rFonts w:ascii="Times New Roman" w:eastAsia="Calibri" w:hAnsi="Times New Roman" w:cs="Times New Roman"/>
          <w:sz w:val="28"/>
          <w:szCs w:val="28"/>
        </w:rPr>
      </w:pPr>
      <w:r w:rsidRPr="00903141">
        <w:rPr>
          <w:rFonts w:ascii="Times New Roman" w:eastAsia="Calibri" w:hAnsi="Times New Roman" w:cs="Times New Roman"/>
          <w:sz w:val="28"/>
          <w:szCs w:val="28"/>
        </w:rPr>
        <w:t xml:space="preserve">Мистецтво </w:t>
      </w:r>
      <w:r w:rsidRPr="00903141">
        <w:rPr>
          <w:rFonts w:ascii="Times New Roman" w:eastAsia="Calibri" w:hAnsi="Times New Roman" w:cs="Times New Roman"/>
          <w:sz w:val="28"/>
          <w:szCs w:val="28"/>
        </w:rPr>
        <w:tab/>
      </w:r>
    </w:p>
    <w:p w:rsidR="00903141" w:rsidRPr="00903141" w:rsidRDefault="00903141" w:rsidP="00903141">
      <w:pPr>
        <w:spacing w:after="0" w:line="360" w:lineRule="auto"/>
        <w:ind w:left="-6" w:right="9"/>
        <w:jc w:val="both"/>
        <w:rPr>
          <w:rFonts w:ascii="Times New Roman" w:eastAsia="Calibri" w:hAnsi="Times New Roman" w:cs="Times New Roman"/>
          <w:sz w:val="28"/>
          <w:szCs w:val="28"/>
        </w:rPr>
      </w:pPr>
      <w:r w:rsidRPr="00903141">
        <w:rPr>
          <w:rFonts w:ascii="Times New Roman" w:eastAsia="Calibri" w:hAnsi="Times New Roman" w:cs="Times New Roman"/>
          <w:sz w:val="28"/>
          <w:szCs w:val="28"/>
        </w:rPr>
        <w:t xml:space="preserve">Математика </w:t>
      </w:r>
    </w:p>
    <w:p w:rsidR="00903141" w:rsidRPr="00903141" w:rsidRDefault="00903141" w:rsidP="00903141">
      <w:pPr>
        <w:spacing w:after="0" w:line="360" w:lineRule="auto"/>
        <w:ind w:left="-6" w:right="9"/>
        <w:jc w:val="both"/>
        <w:rPr>
          <w:rFonts w:ascii="Times New Roman" w:eastAsia="Calibri" w:hAnsi="Times New Roman" w:cs="Times New Roman"/>
          <w:sz w:val="28"/>
          <w:szCs w:val="28"/>
        </w:rPr>
      </w:pPr>
      <w:r w:rsidRPr="00903141">
        <w:rPr>
          <w:rFonts w:ascii="Times New Roman" w:eastAsia="Calibri" w:hAnsi="Times New Roman" w:cs="Times New Roman"/>
          <w:sz w:val="28"/>
          <w:szCs w:val="28"/>
        </w:rPr>
        <w:t xml:space="preserve">Природознавство </w:t>
      </w:r>
    </w:p>
    <w:p w:rsidR="00903141" w:rsidRPr="00903141" w:rsidRDefault="00903141" w:rsidP="00903141">
      <w:pPr>
        <w:spacing w:after="0" w:line="360" w:lineRule="auto"/>
        <w:ind w:left="-6" w:right="9"/>
        <w:jc w:val="both"/>
        <w:rPr>
          <w:rFonts w:ascii="Times New Roman" w:eastAsia="Calibri" w:hAnsi="Times New Roman" w:cs="Times New Roman"/>
          <w:sz w:val="28"/>
          <w:szCs w:val="28"/>
        </w:rPr>
      </w:pPr>
      <w:r w:rsidRPr="00903141">
        <w:rPr>
          <w:rFonts w:ascii="Times New Roman" w:eastAsia="Calibri" w:hAnsi="Times New Roman" w:cs="Times New Roman"/>
          <w:sz w:val="28"/>
          <w:szCs w:val="28"/>
        </w:rPr>
        <w:t>Технології</w:t>
      </w:r>
      <w:r w:rsidRPr="00903141">
        <w:rPr>
          <w:rFonts w:ascii="Times New Roman" w:eastAsia="Calibri" w:hAnsi="Times New Roman" w:cs="Times New Roman"/>
          <w:b/>
          <w:i/>
          <w:sz w:val="28"/>
          <w:szCs w:val="28"/>
        </w:rPr>
        <w:t xml:space="preserve"> </w:t>
      </w:r>
    </w:p>
    <w:p w:rsidR="00903141" w:rsidRPr="00903141" w:rsidRDefault="00903141" w:rsidP="00903141">
      <w:pPr>
        <w:tabs>
          <w:tab w:val="left" w:pos="3932"/>
        </w:tabs>
        <w:spacing w:after="0" w:line="360" w:lineRule="auto"/>
        <w:ind w:left="-6" w:right="9"/>
        <w:jc w:val="both"/>
        <w:rPr>
          <w:rFonts w:ascii="Times New Roman" w:eastAsia="Calibri" w:hAnsi="Times New Roman" w:cs="Times New Roman"/>
          <w:sz w:val="28"/>
          <w:szCs w:val="28"/>
        </w:rPr>
      </w:pPr>
      <w:r w:rsidRPr="00903141">
        <w:rPr>
          <w:rFonts w:ascii="Times New Roman" w:eastAsia="Calibri" w:hAnsi="Times New Roman" w:cs="Times New Roman"/>
          <w:sz w:val="28"/>
          <w:szCs w:val="28"/>
        </w:rPr>
        <w:t>Здоров’я і фізична культура</w:t>
      </w:r>
      <w:r w:rsidRPr="00903141">
        <w:rPr>
          <w:rFonts w:ascii="Times New Roman" w:eastAsia="Calibri" w:hAnsi="Times New Roman" w:cs="Times New Roman"/>
          <w:b/>
          <w:i/>
          <w:sz w:val="28"/>
          <w:szCs w:val="28"/>
        </w:rPr>
        <w:t xml:space="preserve"> </w:t>
      </w:r>
      <w:r w:rsidRPr="00903141">
        <w:rPr>
          <w:rFonts w:ascii="Times New Roman" w:eastAsia="Calibri" w:hAnsi="Times New Roman" w:cs="Times New Roman"/>
          <w:b/>
          <w:i/>
          <w:sz w:val="28"/>
          <w:szCs w:val="28"/>
        </w:rPr>
        <w:tab/>
      </w:r>
    </w:p>
    <w:p w:rsidR="00903141" w:rsidRPr="00903141" w:rsidRDefault="00903141" w:rsidP="00903141">
      <w:pPr>
        <w:spacing w:after="0" w:line="360" w:lineRule="auto"/>
        <w:ind w:left="-15" w:right="9" w:firstLine="566"/>
        <w:jc w:val="both"/>
        <w:rPr>
          <w:rFonts w:ascii="Times New Roman" w:eastAsia="Calibri" w:hAnsi="Times New Roman" w:cs="Times New Roman"/>
          <w:sz w:val="28"/>
          <w:szCs w:val="28"/>
        </w:rPr>
      </w:pPr>
      <w:r w:rsidRPr="00903141">
        <w:rPr>
          <w:rFonts w:ascii="Times New Roman" w:eastAsia="Calibri" w:hAnsi="Times New Roman" w:cs="Times New Roman"/>
          <w:sz w:val="28"/>
          <w:szCs w:val="28"/>
        </w:rPr>
        <w:lastRenderedPageBreak/>
        <w:t>Навчальні плани основної школи передбачають реалізацію освітніх галузей Базового навчального плану Державного стандарту через окремі предмети</w:t>
      </w:r>
      <w:r w:rsidRPr="00903141">
        <w:rPr>
          <w:rFonts w:ascii="Times New Roman" w:eastAsia="Calibri" w:hAnsi="Times New Roman" w:cs="Times New Roman"/>
          <w:b/>
          <w:sz w:val="28"/>
          <w:szCs w:val="28"/>
        </w:rPr>
        <w:t xml:space="preserve">. </w:t>
      </w:r>
    </w:p>
    <w:p w:rsidR="00903141" w:rsidRPr="00903141" w:rsidRDefault="00903141" w:rsidP="00903141">
      <w:pPr>
        <w:spacing w:after="0" w:line="360" w:lineRule="auto"/>
        <w:ind w:left="-15" w:right="9" w:firstLine="542"/>
        <w:jc w:val="both"/>
        <w:rPr>
          <w:rFonts w:ascii="Times New Roman" w:eastAsia="Calibri" w:hAnsi="Times New Roman" w:cs="Times New Roman"/>
          <w:sz w:val="28"/>
          <w:szCs w:val="28"/>
        </w:rPr>
      </w:pPr>
      <w:r w:rsidRPr="00903141">
        <w:rPr>
          <w:rFonts w:ascii="Times New Roman" w:eastAsia="Calibri" w:hAnsi="Times New Roman" w:cs="Times New Roman"/>
          <w:sz w:val="28"/>
          <w:szCs w:val="28"/>
        </w:rPr>
        <w:t xml:space="preserve">Освітня галузь мови і літератури у навчальних планах реалізується через окремі предмети "Українська мова", "Українська література", "Іноземна мова (англійська)", «Зарубіжна література». </w:t>
      </w:r>
    </w:p>
    <w:p w:rsidR="00903141" w:rsidRPr="00903141" w:rsidRDefault="00903141" w:rsidP="00903141">
      <w:pPr>
        <w:spacing w:after="0" w:line="360" w:lineRule="auto"/>
        <w:ind w:left="-15" w:right="9" w:firstLine="542"/>
        <w:jc w:val="both"/>
        <w:rPr>
          <w:rFonts w:ascii="Times New Roman" w:eastAsia="Calibri" w:hAnsi="Times New Roman" w:cs="Times New Roman"/>
          <w:sz w:val="28"/>
          <w:szCs w:val="28"/>
        </w:rPr>
      </w:pPr>
    </w:p>
    <w:p w:rsidR="00903141" w:rsidRPr="00903141" w:rsidRDefault="00903141" w:rsidP="00903141">
      <w:pPr>
        <w:spacing w:after="0" w:line="360" w:lineRule="auto"/>
        <w:ind w:left="-15" w:right="9" w:firstLine="542"/>
        <w:jc w:val="both"/>
        <w:rPr>
          <w:rFonts w:ascii="Times New Roman" w:eastAsia="Calibri" w:hAnsi="Times New Roman" w:cs="Times New Roman"/>
          <w:sz w:val="28"/>
          <w:szCs w:val="28"/>
        </w:rPr>
      </w:pPr>
    </w:p>
    <w:p w:rsidR="00903141" w:rsidRPr="00903141" w:rsidRDefault="00903141" w:rsidP="00903141">
      <w:pPr>
        <w:spacing w:after="0" w:line="360" w:lineRule="auto"/>
        <w:ind w:left="-15" w:right="9" w:firstLine="542"/>
        <w:jc w:val="both"/>
        <w:rPr>
          <w:rFonts w:ascii="Times New Roman" w:eastAsia="Calibri" w:hAnsi="Times New Roman" w:cs="Times New Roman"/>
          <w:sz w:val="28"/>
          <w:szCs w:val="28"/>
        </w:rPr>
      </w:pPr>
    </w:p>
    <w:p w:rsidR="00903141" w:rsidRPr="00903141" w:rsidRDefault="00903141" w:rsidP="00903141">
      <w:pPr>
        <w:spacing w:after="0" w:line="360" w:lineRule="auto"/>
        <w:ind w:left="-15" w:right="9" w:firstLine="542"/>
        <w:jc w:val="both"/>
        <w:rPr>
          <w:rFonts w:ascii="Times New Roman" w:eastAsia="Calibri" w:hAnsi="Times New Roman" w:cs="Times New Roman"/>
          <w:sz w:val="28"/>
          <w:szCs w:val="28"/>
        </w:rPr>
      </w:pPr>
    </w:p>
    <w:p w:rsidR="00903141" w:rsidRPr="00903141" w:rsidRDefault="00903141" w:rsidP="00903141">
      <w:pPr>
        <w:spacing w:after="0" w:line="360" w:lineRule="auto"/>
        <w:ind w:left="-15" w:right="9" w:firstLine="542"/>
        <w:jc w:val="both"/>
        <w:rPr>
          <w:rFonts w:ascii="Times New Roman" w:eastAsia="Calibri" w:hAnsi="Times New Roman" w:cs="Times New Roman"/>
          <w:sz w:val="28"/>
          <w:szCs w:val="28"/>
        </w:rPr>
      </w:pPr>
    </w:p>
    <w:p w:rsidR="00903141" w:rsidRPr="00903141" w:rsidRDefault="00903141" w:rsidP="00903141">
      <w:pPr>
        <w:spacing w:after="0" w:line="360" w:lineRule="auto"/>
        <w:ind w:left="-15" w:right="9" w:firstLine="542"/>
        <w:jc w:val="both"/>
        <w:rPr>
          <w:rFonts w:ascii="Times New Roman" w:eastAsia="Calibri" w:hAnsi="Times New Roman" w:cs="Times New Roman"/>
          <w:sz w:val="28"/>
          <w:szCs w:val="28"/>
        </w:rPr>
      </w:pPr>
    </w:p>
    <w:p w:rsidR="00903141" w:rsidRPr="00903141" w:rsidRDefault="00903141" w:rsidP="00903141">
      <w:pPr>
        <w:spacing w:after="0" w:line="360" w:lineRule="auto"/>
        <w:ind w:left="-15" w:right="9" w:firstLine="542"/>
        <w:jc w:val="both"/>
        <w:rPr>
          <w:rFonts w:ascii="Times New Roman" w:eastAsia="Calibri" w:hAnsi="Times New Roman" w:cs="Times New Roman"/>
          <w:sz w:val="28"/>
          <w:szCs w:val="28"/>
        </w:rPr>
      </w:pPr>
    </w:p>
    <w:p w:rsidR="00903141" w:rsidRPr="00903141" w:rsidRDefault="00903141" w:rsidP="00903141">
      <w:pPr>
        <w:spacing w:after="0" w:line="360" w:lineRule="auto"/>
        <w:ind w:left="-15" w:right="9" w:firstLine="542"/>
        <w:jc w:val="both"/>
        <w:rPr>
          <w:rFonts w:ascii="Times New Roman" w:eastAsia="Calibri" w:hAnsi="Times New Roman" w:cs="Times New Roman"/>
          <w:sz w:val="28"/>
          <w:szCs w:val="28"/>
        </w:rPr>
      </w:pPr>
    </w:p>
    <w:p w:rsidR="00903141" w:rsidRPr="00903141" w:rsidRDefault="00903141" w:rsidP="00903141">
      <w:pPr>
        <w:spacing w:after="0" w:line="360" w:lineRule="auto"/>
        <w:ind w:left="-15" w:right="9" w:firstLine="542"/>
        <w:jc w:val="both"/>
        <w:rPr>
          <w:rFonts w:ascii="Times New Roman" w:eastAsia="Calibri" w:hAnsi="Times New Roman" w:cs="Times New Roman"/>
          <w:sz w:val="28"/>
          <w:szCs w:val="28"/>
        </w:rPr>
      </w:pPr>
    </w:p>
    <w:p w:rsidR="00903141" w:rsidRPr="00903141" w:rsidRDefault="00903141" w:rsidP="00903141">
      <w:pPr>
        <w:spacing w:after="0" w:line="360" w:lineRule="auto"/>
        <w:ind w:left="-15" w:right="9" w:firstLine="542"/>
        <w:jc w:val="both"/>
        <w:rPr>
          <w:rFonts w:ascii="Times New Roman" w:eastAsia="Calibri" w:hAnsi="Times New Roman" w:cs="Times New Roman"/>
          <w:sz w:val="28"/>
          <w:szCs w:val="28"/>
        </w:rPr>
      </w:pPr>
    </w:p>
    <w:p w:rsidR="00903141" w:rsidRPr="00903141" w:rsidRDefault="00903141" w:rsidP="00903141">
      <w:pPr>
        <w:spacing w:after="0" w:line="360" w:lineRule="auto"/>
        <w:ind w:left="-15" w:right="9" w:firstLine="542"/>
        <w:jc w:val="both"/>
        <w:rPr>
          <w:rFonts w:ascii="Times New Roman" w:eastAsia="Calibri" w:hAnsi="Times New Roman" w:cs="Times New Roman"/>
          <w:sz w:val="28"/>
          <w:szCs w:val="28"/>
        </w:rPr>
      </w:pPr>
    </w:p>
    <w:p w:rsidR="00903141" w:rsidRPr="00903141" w:rsidRDefault="00903141" w:rsidP="00903141">
      <w:pPr>
        <w:spacing w:after="0" w:line="360" w:lineRule="auto"/>
        <w:ind w:left="-15" w:right="9" w:firstLine="542"/>
        <w:jc w:val="both"/>
        <w:rPr>
          <w:rFonts w:ascii="Times New Roman" w:eastAsia="Calibri" w:hAnsi="Times New Roman" w:cs="Times New Roman"/>
          <w:sz w:val="28"/>
          <w:szCs w:val="28"/>
        </w:rPr>
      </w:pPr>
    </w:p>
    <w:p w:rsidR="00903141" w:rsidRPr="00903141" w:rsidRDefault="00903141" w:rsidP="00903141">
      <w:pPr>
        <w:spacing w:after="0" w:line="360" w:lineRule="auto"/>
        <w:ind w:left="-15" w:right="9" w:firstLine="542"/>
        <w:jc w:val="both"/>
        <w:rPr>
          <w:rFonts w:ascii="Times New Roman" w:eastAsia="Calibri" w:hAnsi="Times New Roman" w:cs="Times New Roman"/>
          <w:sz w:val="28"/>
          <w:szCs w:val="28"/>
        </w:rPr>
      </w:pPr>
    </w:p>
    <w:p w:rsidR="00903141" w:rsidRPr="00903141" w:rsidRDefault="00903141" w:rsidP="00903141">
      <w:pPr>
        <w:spacing w:after="0" w:line="360" w:lineRule="auto"/>
        <w:ind w:left="-15" w:right="9" w:firstLine="542"/>
        <w:jc w:val="both"/>
        <w:rPr>
          <w:rFonts w:ascii="Times New Roman" w:eastAsia="Calibri" w:hAnsi="Times New Roman" w:cs="Times New Roman"/>
          <w:sz w:val="28"/>
          <w:szCs w:val="28"/>
        </w:rPr>
      </w:pPr>
    </w:p>
    <w:p w:rsidR="00903141" w:rsidRPr="00903141" w:rsidRDefault="00903141" w:rsidP="00903141">
      <w:pPr>
        <w:spacing w:after="0" w:line="360" w:lineRule="auto"/>
        <w:jc w:val="both"/>
        <w:rPr>
          <w:rFonts w:ascii="Times New Roman" w:eastAsia="Calibri" w:hAnsi="Times New Roman" w:cs="Times New Roman"/>
          <w:sz w:val="28"/>
          <w:szCs w:val="28"/>
        </w:rPr>
      </w:pPr>
      <w:r w:rsidRPr="00903141">
        <w:rPr>
          <w:rFonts w:ascii="Times New Roman" w:eastAsia="Calibri" w:hAnsi="Times New Roman" w:cs="Times New Roman"/>
          <w:sz w:val="28"/>
          <w:szCs w:val="28"/>
        </w:rPr>
        <w:t xml:space="preserve"> </w:t>
      </w:r>
    </w:p>
    <w:p w:rsidR="00903141" w:rsidRPr="00903141" w:rsidRDefault="00903141" w:rsidP="00903141">
      <w:pPr>
        <w:spacing w:after="8" w:line="360" w:lineRule="auto"/>
        <w:jc w:val="both"/>
        <w:rPr>
          <w:rFonts w:ascii="Times New Roman" w:eastAsia="Calibri" w:hAnsi="Times New Roman" w:cs="Times New Roman"/>
          <w:sz w:val="28"/>
          <w:szCs w:val="28"/>
        </w:rPr>
      </w:pPr>
    </w:p>
    <w:p w:rsidR="00903141" w:rsidRPr="00903141" w:rsidRDefault="00903141" w:rsidP="00903141">
      <w:pPr>
        <w:spacing w:after="8" w:line="360" w:lineRule="auto"/>
        <w:jc w:val="both"/>
        <w:rPr>
          <w:rFonts w:ascii="Times New Roman" w:eastAsia="Calibri" w:hAnsi="Times New Roman" w:cs="Times New Roman"/>
          <w:sz w:val="28"/>
          <w:szCs w:val="28"/>
        </w:rPr>
      </w:pPr>
    </w:p>
    <w:p w:rsidR="00903141" w:rsidRPr="00903141" w:rsidRDefault="00903141" w:rsidP="00903141">
      <w:pPr>
        <w:spacing w:after="8" w:line="360" w:lineRule="auto"/>
        <w:jc w:val="both"/>
        <w:rPr>
          <w:rFonts w:ascii="Times New Roman" w:eastAsia="Calibri" w:hAnsi="Times New Roman" w:cs="Times New Roman"/>
          <w:sz w:val="28"/>
          <w:szCs w:val="28"/>
        </w:rPr>
      </w:pPr>
    </w:p>
    <w:p w:rsidR="00903141" w:rsidRPr="00903141" w:rsidRDefault="00903141" w:rsidP="00903141">
      <w:pPr>
        <w:spacing w:after="8" w:line="360" w:lineRule="auto"/>
        <w:jc w:val="both"/>
        <w:rPr>
          <w:rFonts w:ascii="Times New Roman" w:eastAsia="Calibri" w:hAnsi="Times New Roman" w:cs="Times New Roman"/>
          <w:sz w:val="28"/>
          <w:szCs w:val="28"/>
        </w:rPr>
      </w:pPr>
    </w:p>
    <w:p w:rsidR="00903141" w:rsidRPr="00903141" w:rsidRDefault="00903141" w:rsidP="00903141">
      <w:pPr>
        <w:spacing w:after="8" w:line="360" w:lineRule="auto"/>
        <w:jc w:val="both"/>
        <w:rPr>
          <w:rFonts w:ascii="Times New Roman" w:eastAsia="Calibri" w:hAnsi="Times New Roman" w:cs="Times New Roman"/>
          <w:sz w:val="28"/>
          <w:szCs w:val="28"/>
        </w:rPr>
      </w:pPr>
    </w:p>
    <w:p w:rsidR="00903141" w:rsidRPr="00903141" w:rsidRDefault="00903141" w:rsidP="00903141">
      <w:pPr>
        <w:spacing w:after="8" w:line="360" w:lineRule="auto"/>
        <w:jc w:val="both"/>
        <w:rPr>
          <w:rFonts w:ascii="Times New Roman" w:eastAsia="Calibri" w:hAnsi="Times New Roman" w:cs="Times New Roman"/>
          <w:sz w:val="28"/>
          <w:szCs w:val="28"/>
        </w:rPr>
      </w:pPr>
    </w:p>
    <w:p w:rsidR="00903141" w:rsidRPr="00903141" w:rsidRDefault="00903141" w:rsidP="00903141">
      <w:pPr>
        <w:spacing w:after="8" w:line="360" w:lineRule="auto"/>
        <w:jc w:val="both"/>
        <w:rPr>
          <w:rFonts w:ascii="Times New Roman" w:eastAsia="Calibri" w:hAnsi="Times New Roman" w:cs="Times New Roman"/>
          <w:sz w:val="28"/>
          <w:szCs w:val="28"/>
        </w:rPr>
      </w:pPr>
    </w:p>
    <w:p w:rsidR="00903141" w:rsidRPr="00903141" w:rsidRDefault="00903141" w:rsidP="00903141">
      <w:pPr>
        <w:spacing w:after="8" w:line="360" w:lineRule="auto"/>
        <w:jc w:val="both"/>
        <w:rPr>
          <w:rFonts w:ascii="Times New Roman" w:eastAsia="Calibri" w:hAnsi="Times New Roman" w:cs="Times New Roman"/>
          <w:sz w:val="28"/>
          <w:szCs w:val="28"/>
        </w:rPr>
      </w:pPr>
    </w:p>
    <w:p w:rsidR="00903141" w:rsidRPr="00903141" w:rsidRDefault="00903141" w:rsidP="00903141">
      <w:pPr>
        <w:spacing w:after="8" w:line="360" w:lineRule="auto"/>
        <w:jc w:val="both"/>
        <w:rPr>
          <w:rFonts w:ascii="Times New Roman" w:eastAsia="Calibri" w:hAnsi="Times New Roman" w:cs="Times New Roman"/>
          <w:sz w:val="28"/>
          <w:szCs w:val="28"/>
        </w:rPr>
      </w:pPr>
    </w:p>
    <w:p w:rsidR="00903141" w:rsidRPr="00903141" w:rsidRDefault="00903141" w:rsidP="00903141">
      <w:pPr>
        <w:tabs>
          <w:tab w:val="left" w:pos="5793"/>
        </w:tabs>
        <w:spacing w:after="8" w:line="360" w:lineRule="auto"/>
        <w:jc w:val="both"/>
        <w:rPr>
          <w:rFonts w:ascii="Times New Roman" w:eastAsia="Calibri" w:hAnsi="Times New Roman" w:cs="Times New Roman"/>
          <w:sz w:val="28"/>
          <w:szCs w:val="28"/>
        </w:rPr>
      </w:pPr>
    </w:p>
    <w:p w:rsidR="00903141" w:rsidRPr="00CB65BF" w:rsidRDefault="00903141" w:rsidP="00CB65BF">
      <w:pPr>
        <w:spacing w:after="0" w:line="240" w:lineRule="auto"/>
        <w:jc w:val="center"/>
        <w:rPr>
          <w:rFonts w:ascii="Times New Roman" w:eastAsia="Calibri" w:hAnsi="Times New Roman" w:cs="Times New Roman"/>
          <w:b/>
          <w:bCs/>
          <w:sz w:val="24"/>
          <w:szCs w:val="24"/>
        </w:rPr>
      </w:pPr>
      <w:r w:rsidRPr="00CB65BF">
        <w:rPr>
          <w:rFonts w:ascii="Times New Roman" w:eastAsia="Calibri" w:hAnsi="Times New Roman" w:cs="Times New Roman"/>
          <w:b/>
          <w:bCs/>
          <w:sz w:val="24"/>
          <w:szCs w:val="24"/>
        </w:rPr>
        <w:lastRenderedPageBreak/>
        <w:t>Навчальний план для 8-9-х класів</w:t>
      </w:r>
    </w:p>
    <w:p w:rsidR="00903141" w:rsidRPr="00CB65BF" w:rsidRDefault="00903141" w:rsidP="00CB65BF">
      <w:pPr>
        <w:spacing w:after="0" w:line="240" w:lineRule="auto"/>
        <w:jc w:val="center"/>
        <w:rPr>
          <w:rFonts w:ascii="Times New Roman" w:eastAsia="Calibri" w:hAnsi="Times New Roman" w:cs="Times New Roman"/>
          <w:b/>
          <w:bCs/>
          <w:sz w:val="24"/>
          <w:szCs w:val="24"/>
        </w:rPr>
      </w:pPr>
      <w:r w:rsidRPr="00CB65BF">
        <w:rPr>
          <w:rFonts w:ascii="Times New Roman" w:eastAsia="Calibri" w:hAnsi="Times New Roman" w:cs="Times New Roman"/>
          <w:b/>
          <w:bCs/>
          <w:sz w:val="24"/>
          <w:szCs w:val="24"/>
        </w:rPr>
        <w:t>БЛАЖІВСЬКОГО ЛІЦЕЮ РОКИТНІВСЬКОЇ СЕЛИЩНОЇ РАДИ</w:t>
      </w:r>
    </w:p>
    <w:p w:rsidR="00903141" w:rsidRPr="00CB65BF" w:rsidRDefault="00903141" w:rsidP="00CB65BF">
      <w:pPr>
        <w:spacing w:after="0" w:line="240" w:lineRule="auto"/>
        <w:jc w:val="center"/>
        <w:rPr>
          <w:rFonts w:ascii="Times New Roman" w:eastAsia="Calibri" w:hAnsi="Times New Roman" w:cs="Times New Roman"/>
          <w:sz w:val="16"/>
          <w:szCs w:val="16"/>
        </w:rPr>
      </w:pPr>
      <w:r w:rsidRPr="00CB65BF">
        <w:rPr>
          <w:rFonts w:ascii="Times New Roman" w:eastAsia="Calibri" w:hAnsi="Times New Roman" w:cs="Times New Roman"/>
          <w:sz w:val="16"/>
          <w:szCs w:val="16"/>
        </w:rPr>
        <w:t>(Таблиця №8  до Типової освітньої програми  Наказ МОН України №405 від 20. 04. 2018  Про затвердження типової освітньої програми закладів загальної середньої освіти ІІ ступеня для</w:t>
      </w:r>
      <w:r w:rsidRPr="00CB65BF">
        <w:rPr>
          <w:rFonts w:ascii="Times New Roman" w:eastAsia="Calibri" w:hAnsi="Times New Roman" w:cs="Times New Roman"/>
          <w:i/>
          <w:iCs/>
          <w:sz w:val="16"/>
          <w:szCs w:val="16"/>
        </w:rPr>
        <w:t xml:space="preserve"> </w:t>
      </w:r>
      <w:r w:rsidRPr="00CB65BF">
        <w:rPr>
          <w:rFonts w:ascii="Times New Roman" w:eastAsia="Calibri" w:hAnsi="Times New Roman" w:cs="Times New Roman"/>
          <w:sz w:val="16"/>
          <w:szCs w:val="16"/>
        </w:rPr>
        <w:t>8-9 класів).</w:t>
      </w:r>
    </w:p>
    <w:tbl>
      <w:tblPr>
        <w:tblW w:w="7770" w:type="dxa"/>
        <w:jc w:val="center"/>
        <w:tblInd w:w="-1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247"/>
        <w:gridCol w:w="1190"/>
        <w:gridCol w:w="1276"/>
        <w:gridCol w:w="57"/>
      </w:tblGrid>
      <w:tr w:rsidR="00903141" w:rsidRPr="00903141" w:rsidTr="00CB65BF">
        <w:trPr>
          <w:trHeight w:val="358"/>
          <w:jc w:val="center"/>
        </w:trPr>
        <w:tc>
          <w:tcPr>
            <w:tcW w:w="5247" w:type="dxa"/>
            <w:vMerge w:val="restart"/>
            <w:tcBorders>
              <w:tr2bl w:val="single" w:sz="4" w:space="0" w:color="auto"/>
            </w:tcBorders>
          </w:tcPr>
          <w:p w:rsidR="00CB65BF" w:rsidRDefault="00CB65BF" w:rsidP="00903141">
            <w:pPr>
              <w:spacing w:after="0" w:line="360" w:lineRule="auto"/>
              <w:jc w:val="both"/>
              <w:rPr>
                <w:rFonts w:ascii="Times New Roman" w:eastAsia="Calibri" w:hAnsi="Times New Roman" w:cs="Times New Roman"/>
                <w:sz w:val="18"/>
                <w:szCs w:val="18"/>
              </w:rPr>
            </w:pPr>
            <w:r>
              <w:rPr>
                <w:rFonts w:ascii="Times New Roman" w:eastAsia="Calibri" w:hAnsi="Times New Roman" w:cs="Times New Roman"/>
                <w:sz w:val="18"/>
                <w:szCs w:val="18"/>
              </w:rPr>
              <w:t>Назва предмета</w:t>
            </w:r>
          </w:p>
          <w:p w:rsidR="00903141" w:rsidRPr="00903141" w:rsidRDefault="00CB65BF" w:rsidP="00903141">
            <w:pPr>
              <w:spacing w:after="0" w:line="360" w:lineRule="auto"/>
              <w:jc w:val="both"/>
              <w:rPr>
                <w:rFonts w:ascii="Times New Roman" w:eastAsia="Calibri" w:hAnsi="Times New Roman" w:cs="Times New Roman"/>
                <w:sz w:val="18"/>
                <w:szCs w:val="18"/>
              </w:rPr>
            </w:pPr>
            <w:r>
              <w:rPr>
                <w:rFonts w:ascii="Times New Roman" w:eastAsia="Calibri" w:hAnsi="Times New Roman" w:cs="Times New Roman"/>
                <w:sz w:val="18"/>
                <w:szCs w:val="18"/>
              </w:rPr>
              <w:t xml:space="preserve">                                                                                        Клас      </w:t>
            </w:r>
          </w:p>
          <w:p w:rsidR="00903141" w:rsidRPr="00903141" w:rsidRDefault="00903141" w:rsidP="00903141">
            <w:pPr>
              <w:spacing w:after="0" w:line="360" w:lineRule="auto"/>
              <w:jc w:val="both"/>
              <w:rPr>
                <w:rFonts w:ascii="Times New Roman" w:eastAsia="Calibri" w:hAnsi="Times New Roman" w:cs="Times New Roman"/>
                <w:sz w:val="18"/>
                <w:szCs w:val="18"/>
              </w:rPr>
            </w:pPr>
            <w:r w:rsidRPr="00903141">
              <w:rPr>
                <w:rFonts w:ascii="Times New Roman" w:eastAsia="Calibri" w:hAnsi="Times New Roman" w:cs="Times New Roman"/>
                <w:sz w:val="18"/>
                <w:szCs w:val="18"/>
              </w:rPr>
              <w:t xml:space="preserve">                                                      </w:t>
            </w:r>
          </w:p>
        </w:tc>
        <w:tc>
          <w:tcPr>
            <w:tcW w:w="1190" w:type="dxa"/>
          </w:tcPr>
          <w:p w:rsidR="00903141" w:rsidRPr="00903141" w:rsidRDefault="00903141" w:rsidP="00903141">
            <w:pPr>
              <w:spacing w:after="0" w:line="360" w:lineRule="auto"/>
              <w:jc w:val="center"/>
              <w:rPr>
                <w:rFonts w:ascii="Times New Roman" w:eastAsia="Calibri" w:hAnsi="Times New Roman" w:cs="Times New Roman"/>
                <w:sz w:val="18"/>
                <w:szCs w:val="18"/>
              </w:rPr>
            </w:pPr>
            <w:r w:rsidRPr="00903141">
              <w:rPr>
                <w:rFonts w:ascii="Times New Roman" w:eastAsia="Calibri" w:hAnsi="Times New Roman" w:cs="Times New Roman"/>
                <w:sz w:val="18"/>
                <w:szCs w:val="18"/>
              </w:rPr>
              <w:t>8-А/8-Б</w:t>
            </w:r>
          </w:p>
        </w:tc>
        <w:tc>
          <w:tcPr>
            <w:tcW w:w="1333" w:type="dxa"/>
            <w:gridSpan w:val="2"/>
          </w:tcPr>
          <w:p w:rsidR="00903141" w:rsidRPr="00903141" w:rsidRDefault="00903141" w:rsidP="00903141">
            <w:pPr>
              <w:spacing w:after="0" w:line="360" w:lineRule="auto"/>
              <w:jc w:val="center"/>
              <w:rPr>
                <w:rFonts w:ascii="Times New Roman" w:eastAsia="Calibri" w:hAnsi="Times New Roman" w:cs="Times New Roman"/>
                <w:sz w:val="18"/>
                <w:szCs w:val="18"/>
              </w:rPr>
            </w:pPr>
            <w:r w:rsidRPr="00903141">
              <w:rPr>
                <w:rFonts w:ascii="Times New Roman" w:eastAsia="Calibri" w:hAnsi="Times New Roman" w:cs="Times New Roman"/>
                <w:sz w:val="18"/>
                <w:szCs w:val="18"/>
              </w:rPr>
              <w:t>9-А/9-Б</w:t>
            </w:r>
          </w:p>
        </w:tc>
      </w:tr>
      <w:tr w:rsidR="00903141" w:rsidRPr="00903141" w:rsidTr="00CB65BF">
        <w:trPr>
          <w:trHeight w:val="681"/>
          <w:jc w:val="center"/>
        </w:trPr>
        <w:tc>
          <w:tcPr>
            <w:tcW w:w="5247" w:type="dxa"/>
            <w:vMerge/>
            <w:tcBorders>
              <w:tr2bl w:val="single" w:sz="4" w:space="0" w:color="auto"/>
            </w:tcBorders>
          </w:tcPr>
          <w:p w:rsidR="00903141" w:rsidRPr="00903141" w:rsidRDefault="00903141" w:rsidP="00903141">
            <w:pPr>
              <w:spacing w:after="0" w:line="360" w:lineRule="auto"/>
              <w:jc w:val="both"/>
              <w:rPr>
                <w:rFonts w:ascii="Times New Roman" w:eastAsia="Calibri" w:hAnsi="Times New Roman" w:cs="Times New Roman"/>
                <w:sz w:val="18"/>
                <w:szCs w:val="18"/>
              </w:rPr>
            </w:pPr>
          </w:p>
        </w:tc>
        <w:tc>
          <w:tcPr>
            <w:tcW w:w="1190" w:type="dxa"/>
            <w:tcBorders>
              <w:top w:val="single" w:sz="4" w:space="0" w:color="auto"/>
            </w:tcBorders>
          </w:tcPr>
          <w:p w:rsidR="00903141" w:rsidRPr="00903141" w:rsidRDefault="00903141" w:rsidP="00CB65BF">
            <w:pPr>
              <w:spacing w:after="0" w:line="240" w:lineRule="auto"/>
              <w:jc w:val="both"/>
              <w:rPr>
                <w:rFonts w:ascii="Times New Roman" w:eastAsia="Calibri" w:hAnsi="Times New Roman" w:cs="Times New Roman"/>
                <w:sz w:val="18"/>
                <w:szCs w:val="18"/>
              </w:rPr>
            </w:pPr>
            <w:proofErr w:type="spellStart"/>
            <w:r w:rsidRPr="00903141">
              <w:rPr>
                <w:rFonts w:ascii="Times New Roman" w:eastAsia="Calibri" w:hAnsi="Times New Roman" w:cs="Times New Roman"/>
                <w:sz w:val="18"/>
                <w:szCs w:val="18"/>
              </w:rPr>
              <w:t>Погл</w:t>
            </w:r>
            <w:proofErr w:type="spellEnd"/>
            <w:r w:rsidRPr="00903141">
              <w:rPr>
                <w:rFonts w:ascii="Times New Roman" w:eastAsia="Calibri" w:hAnsi="Times New Roman" w:cs="Times New Roman"/>
                <w:sz w:val="18"/>
                <w:szCs w:val="18"/>
              </w:rPr>
              <w:t>.</w:t>
            </w:r>
          </w:p>
          <w:p w:rsidR="00903141" w:rsidRPr="00903141" w:rsidRDefault="00903141" w:rsidP="00CB65BF">
            <w:pPr>
              <w:spacing w:after="0" w:line="240" w:lineRule="auto"/>
              <w:jc w:val="both"/>
              <w:rPr>
                <w:rFonts w:ascii="Times New Roman" w:eastAsia="Calibri" w:hAnsi="Times New Roman" w:cs="Times New Roman"/>
                <w:sz w:val="18"/>
                <w:szCs w:val="18"/>
              </w:rPr>
            </w:pPr>
            <w:proofErr w:type="spellStart"/>
            <w:r w:rsidRPr="00903141">
              <w:rPr>
                <w:rFonts w:ascii="Times New Roman" w:eastAsia="Calibri" w:hAnsi="Times New Roman" w:cs="Times New Roman"/>
                <w:sz w:val="18"/>
                <w:szCs w:val="18"/>
              </w:rPr>
              <w:t>укр.мови</w:t>
            </w:r>
            <w:proofErr w:type="spellEnd"/>
            <w:r w:rsidRPr="00903141">
              <w:rPr>
                <w:rFonts w:ascii="Times New Roman" w:eastAsia="Calibri" w:hAnsi="Times New Roman" w:cs="Times New Roman"/>
                <w:sz w:val="18"/>
                <w:szCs w:val="18"/>
              </w:rPr>
              <w:t xml:space="preserve"> </w:t>
            </w:r>
          </w:p>
        </w:tc>
        <w:tc>
          <w:tcPr>
            <w:tcW w:w="1333" w:type="dxa"/>
            <w:gridSpan w:val="2"/>
            <w:tcBorders>
              <w:top w:val="single" w:sz="4" w:space="0" w:color="auto"/>
            </w:tcBorders>
          </w:tcPr>
          <w:p w:rsidR="00903141" w:rsidRPr="00903141" w:rsidRDefault="00903141" w:rsidP="00CB65BF">
            <w:pPr>
              <w:spacing w:after="0" w:line="240" w:lineRule="auto"/>
              <w:jc w:val="both"/>
              <w:rPr>
                <w:rFonts w:ascii="Times New Roman" w:eastAsia="Calibri" w:hAnsi="Times New Roman" w:cs="Times New Roman"/>
                <w:sz w:val="18"/>
                <w:szCs w:val="18"/>
              </w:rPr>
            </w:pPr>
            <w:proofErr w:type="spellStart"/>
            <w:r w:rsidRPr="00903141">
              <w:rPr>
                <w:rFonts w:ascii="Times New Roman" w:eastAsia="Calibri" w:hAnsi="Times New Roman" w:cs="Times New Roman"/>
                <w:sz w:val="18"/>
                <w:szCs w:val="18"/>
              </w:rPr>
              <w:t>Погл</w:t>
            </w:r>
            <w:proofErr w:type="spellEnd"/>
            <w:r w:rsidRPr="00903141">
              <w:rPr>
                <w:rFonts w:ascii="Times New Roman" w:eastAsia="Calibri" w:hAnsi="Times New Roman" w:cs="Times New Roman"/>
                <w:sz w:val="18"/>
                <w:szCs w:val="18"/>
              </w:rPr>
              <w:t>.</w:t>
            </w:r>
          </w:p>
          <w:p w:rsidR="00903141" w:rsidRPr="00903141" w:rsidRDefault="00903141" w:rsidP="00CB65BF">
            <w:pPr>
              <w:spacing w:after="0" w:line="240" w:lineRule="auto"/>
              <w:jc w:val="both"/>
              <w:rPr>
                <w:rFonts w:ascii="Times New Roman" w:eastAsia="Calibri" w:hAnsi="Times New Roman" w:cs="Times New Roman"/>
                <w:sz w:val="18"/>
                <w:szCs w:val="18"/>
              </w:rPr>
            </w:pPr>
            <w:proofErr w:type="spellStart"/>
            <w:r w:rsidRPr="00903141">
              <w:rPr>
                <w:rFonts w:ascii="Times New Roman" w:eastAsia="Calibri" w:hAnsi="Times New Roman" w:cs="Times New Roman"/>
                <w:sz w:val="18"/>
                <w:szCs w:val="18"/>
              </w:rPr>
              <w:t>укр.мови</w:t>
            </w:r>
            <w:proofErr w:type="spellEnd"/>
            <w:r w:rsidRPr="00903141">
              <w:rPr>
                <w:rFonts w:ascii="Times New Roman" w:eastAsia="Calibri" w:hAnsi="Times New Roman" w:cs="Times New Roman"/>
                <w:sz w:val="18"/>
                <w:szCs w:val="18"/>
              </w:rPr>
              <w:t xml:space="preserve"> </w:t>
            </w:r>
          </w:p>
        </w:tc>
      </w:tr>
      <w:tr w:rsidR="00903141" w:rsidRPr="00903141" w:rsidTr="00903141">
        <w:trPr>
          <w:jc w:val="center"/>
        </w:trPr>
        <w:tc>
          <w:tcPr>
            <w:tcW w:w="5247" w:type="dxa"/>
          </w:tcPr>
          <w:p w:rsidR="00903141" w:rsidRPr="00903141" w:rsidRDefault="00903141" w:rsidP="00903141">
            <w:pPr>
              <w:spacing w:after="0" w:line="360" w:lineRule="auto"/>
              <w:jc w:val="both"/>
              <w:rPr>
                <w:rFonts w:ascii="Times New Roman" w:eastAsia="Calibri" w:hAnsi="Times New Roman" w:cs="Times New Roman"/>
                <w:sz w:val="18"/>
                <w:szCs w:val="18"/>
              </w:rPr>
            </w:pPr>
            <w:r w:rsidRPr="00903141">
              <w:rPr>
                <w:rFonts w:ascii="Times New Roman" w:eastAsia="Calibri" w:hAnsi="Times New Roman" w:cs="Times New Roman"/>
                <w:sz w:val="18"/>
                <w:szCs w:val="18"/>
              </w:rPr>
              <w:t xml:space="preserve">Українська мова </w:t>
            </w:r>
          </w:p>
        </w:tc>
        <w:tc>
          <w:tcPr>
            <w:tcW w:w="1190" w:type="dxa"/>
          </w:tcPr>
          <w:p w:rsidR="00903141" w:rsidRPr="00903141" w:rsidRDefault="00903141" w:rsidP="00903141">
            <w:pPr>
              <w:spacing w:after="0" w:line="360" w:lineRule="auto"/>
              <w:jc w:val="both"/>
              <w:rPr>
                <w:rFonts w:ascii="Times New Roman" w:eastAsia="Calibri" w:hAnsi="Times New Roman" w:cs="Times New Roman"/>
                <w:sz w:val="18"/>
                <w:szCs w:val="18"/>
              </w:rPr>
            </w:pPr>
            <w:r w:rsidRPr="00903141">
              <w:rPr>
                <w:rFonts w:ascii="Times New Roman" w:eastAsia="Calibri" w:hAnsi="Times New Roman" w:cs="Times New Roman"/>
                <w:sz w:val="18"/>
                <w:szCs w:val="18"/>
              </w:rPr>
              <w:t>2+2</w:t>
            </w:r>
          </w:p>
        </w:tc>
        <w:tc>
          <w:tcPr>
            <w:tcW w:w="1333" w:type="dxa"/>
            <w:gridSpan w:val="2"/>
          </w:tcPr>
          <w:p w:rsidR="00903141" w:rsidRPr="00903141" w:rsidRDefault="00903141" w:rsidP="00903141">
            <w:pPr>
              <w:spacing w:after="0" w:line="360" w:lineRule="auto"/>
              <w:jc w:val="both"/>
              <w:rPr>
                <w:rFonts w:ascii="Times New Roman" w:eastAsia="Calibri" w:hAnsi="Times New Roman" w:cs="Times New Roman"/>
                <w:sz w:val="18"/>
                <w:szCs w:val="18"/>
              </w:rPr>
            </w:pPr>
            <w:r w:rsidRPr="00903141">
              <w:rPr>
                <w:rFonts w:ascii="Times New Roman" w:eastAsia="Calibri" w:hAnsi="Times New Roman" w:cs="Times New Roman"/>
                <w:sz w:val="18"/>
                <w:szCs w:val="18"/>
              </w:rPr>
              <w:t>2+2</w:t>
            </w:r>
          </w:p>
        </w:tc>
      </w:tr>
      <w:tr w:rsidR="00903141" w:rsidRPr="00903141" w:rsidTr="00903141">
        <w:trPr>
          <w:jc w:val="center"/>
        </w:trPr>
        <w:tc>
          <w:tcPr>
            <w:tcW w:w="5247" w:type="dxa"/>
          </w:tcPr>
          <w:p w:rsidR="00903141" w:rsidRPr="00903141" w:rsidRDefault="00903141" w:rsidP="00903141">
            <w:pPr>
              <w:spacing w:after="0" w:line="360" w:lineRule="auto"/>
              <w:jc w:val="both"/>
              <w:rPr>
                <w:rFonts w:ascii="Times New Roman" w:eastAsia="Calibri" w:hAnsi="Times New Roman" w:cs="Times New Roman"/>
                <w:sz w:val="18"/>
                <w:szCs w:val="18"/>
              </w:rPr>
            </w:pPr>
            <w:r w:rsidRPr="00903141">
              <w:rPr>
                <w:rFonts w:ascii="Times New Roman" w:eastAsia="Calibri" w:hAnsi="Times New Roman" w:cs="Times New Roman"/>
                <w:sz w:val="18"/>
                <w:szCs w:val="18"/>
              </w:rPr>
              <w:t xml:space="preserve">Українська література </w:t>
            </w:r>
          </w:p>
        </w:tc>
        <w:tc>
          <w:tcPr>
            <w:tcW w:w="1190" w:type="dxa"/>
          </w:tcPr>
          <w:p w:rsidR="00903141" w:rsidRPr="00903141" w:rsidRDefault="00903141" w:rsidP="00903141">
            <w:pPr>
              <w:spacing w:after="0" w:line="360" w:lineRule="auto"/>
              <w:jc w:val="both"/>
              <w:rPr>
                <w:rFonts w:ascii="Times New Roman" w:eastAsia="Calibri" w:hAnsi="Times New Roman" w:cs="Times New Roman"/>
                <w:sz w:val="18"/>
                <w:szCs w:val="18"/>
              </w:rPr>
            </w:pPr>
            <w:r w:rsidRPr="00903141">
              <w:rPr>
                <w:rFonts w:ascii="Times New Roman" w:eastAsia="Calibri" w:hAnsi="Times New Roman" w:cs="Times New Roman"/>
                <w:sz w:val="18"/>
                <w:szCs w:val="18"/>
              </w:rPr>
              <w:t>2+1</w:t>
            </w:r>
          </w:p>
        </w:tc>
        <w:tc>
          <w:tcPr>
            <w:tcW w:w="1333" w:type="dxa"/>
            <w:gridSpan w:val="2"/>
          </w:tcPr>
          <w:p w:rsidR="00903141" w:rsidRPr="00903141" w:rsidRDefault="00903141" w:rsidP="00903141">
            <w:pPr>
              <w:spacing w:after="0" w:line="360" w:lineRule="auto"/>
              <w:jc w:val="both"/>
              <w:rPr>
                <w:rFonts w:ascii="Times New Roman" w:eastAsia="Calibri" w:hAnsi="Times New Roman" w:cs="Times New Roman"/>
                <w:sz w:val="18"/>
                <w:szCs w:val="18"/>
              </w:rPr>
            </w:pPr>
            <w:r w:rsidRPr="00903141">
              <w:rPr>
                <w:rFonts w:ascii="Times New Roman" w:eastAsia="Calibri" w:hAnsi="Times New Roman" w:cs="Times New Roman"/>
                <w:sz w:val="18"/>
                <w:szCs w:val="18"/>
              </w:rPr>
              <w:t>2</w:t>
            </w:r>
          </w:p>
        </w:tc>
      </w:tr>
      <w:tr w:rsidR="00903141" w:rsidRPr="00903141" w:rsidTr="00903141">
        <w:trPr>
          <w:trHeight w:val="290"/>
          <w:jc w:val="center"/>
        </w:trPr>
        <w:tc>
          <w:tcPr>
            <w:tcW w:w="5247" w:type="dxa"/>
            <w:tcBorders>
              <w:bottom w:val="single" w:sz="4" w:space="0" w:color="auto"/>
            </w:tcBorders>
          </w:tcPr>
          <w:p w:rsidR="00903141" w:rsidRPr="00903141" w:rsidRDefault="00903141" w:rsidP="00903141">
            <w:pPr>
              <w:spacing w:after="0" w:line="360" w:lineRule="auto"/>
              <w:jc w:val="both"/>
              <w:rPr>
                <w:rFonts w:ascii="Times New Roman" w:eastAsia="Calibri" w:hAnsi="Times New Roman" w:cs="Times New Roman"/>
                <w:sz w:val="18"/>
                <w:szCs w:val="18"/>
              </w:rPr>
            </w:pPr>
            <w:r w:rsidRPr="00903141">
              <w:rPr>
                <w:rFonts w:ascii="Times New Roman" w:eastAsia="Calibri" w:hAnsi="Times New Roman" w:cs="Times New Roman"/>
                <w:sz w:val="18"/>
                <w:szCs w:val="18"/>
              </w:rPr>
              <w:t>Англійська мова</w:t>
            </w:r>
          </w:p>
        </w:tc>
        <w:tc>
          <w:tcPr>
            <w:tcW w:w="1190" w:type="dxa"/>
            <w:tcBorders>
              <w:bottom w:val="single" w:sz="4" w:space="0" w:color="auto"/>
            </w:tcBorders>
          </w:tcPr>
          <w:p w:rsidR="00903141" w:rsidRPr="00903141" w:rsidRDefault="00903141" w:rsidP="00903141">
            <w:pPr>
              <w:spacing w:after="0" w:line="360" w:lineRule="auto"/>
              <w:jc w:val="both"/>
              <w:rPr>
                <w:rFonts w:ascii="Times New Roman" w:eastAsia="Calibri" w:hAnsi="Times New Roman" w:cs="Times New Roman"/>
                <w:sz w:val="18"/>
                <w:szCs w:val="18"/>
              </w:rPr>
            </w:pPr>
            <w:r w:rsidRPr="00903141">
              <w:rPr>
                <w:rFonts w:ascii="Times New Roman" w:eastAsia="Calibri" w:hAnsi="Times New Roman" w:cs="Times New Roman"/>
                <w:sz w:val="18"/>
                <w:szCs w:val="18"/>
              </w:rPr>
              <w:t>2</w:t>
            </w:r>
          </w:p>
        </w:tc>
        <w:tc>
          <w:tcPr>
            <w:tcW w:w="1333" w:type="dxa"/>
            <w:gridSpan w:val="2"/>
            <w:tcBorders>
              <w:bottom w:val="single" w:sz="4" w:space="0" w:color="auto"/>
            </w:tcBorders>
          </w:tcPr>
          <w:p w:rsidR="00903141" w:rsidRPr="00903141" w:rsidRDefault="00903141" w:rsidP="00903141">
            <w:pPr>
              <w:spacing w:after="0" w:line="360" w:lineRule="auto"/>
              <w:jc w:val="both"/>
              <w:rPr>
                <w:rFonts w:ascii="Times New Roman" w:eastAsia="Calibri" w:hAnsi="Times New Roman" w:cs="Times New Roman"/>
                <w:sz w:val="18"/>
                <w:szCs w:val="18"/>
              </w:rPr>
            </w:pPr>
            <w:r w:rsidRPr="00903141">
              <w:rPr>
                <w:rFonts w:ascii="Times New Roman" w:eastAsia="Calibri" w:hAnsi="Times New Roman" w:cs="Times New Roman"/>
                <w:sz w:val="18"/>
                <w:szCs w:val="18"/>
              </w:rPr>
              <w:t>2</w:t>
            </w:r>
          </w:p>
        </w:tc>
      </w:tr>
      <w:tr w:rsidR="00903141" w:rsidRPr="00903141" w:rsidTr="00903141">
        <w:trPr>
          <w:jc w:val="center"/>
        </w:trPr>
        <w:tc>
          <w:tcPr>
            <w:tcW w:w="5247" w:type="dxa"/>
          </w:tcPr>
          <w:p w:rsidR="00903141" w:rsidRPr="00903141" w:rsidRDefault="00903141" w:rsidP="00903141">
            <w:pPr>
              <w:spacing w:after="0" w:line="360" w:lineRule="auto"/>
              <w:jc w:val="both"/>
              <w:rPr>
                <w:rFonts w:ascii="Times New Roman" w:eastAsia="Calibri" w:hAnsi="Times New Roman" w:cs="Times New Roman"/>
                <w:sz w:val="18"/>
                <w:szCs w:val="18"/>
              </w:rPr>
            </w:pPr>
            <w:r w:rsidRPr="00903141">
              <w:rPr>
                <w:rFonts w:ascii="Times New Roman" w:eastAsia="Calibri" w:hAnsi="Times New Roman" w:cs="Times New Roman"/>
                <w:sz w:val="18"/>
                <w:szCs w:val="18"/>
              </w:rPr>
              <w:t xml:space="preserve">Зарубіжна  література </w:t>
            </w:r>
          </w:p>
        </w:tc>
        <w:tc>
          <w:tcPr>
            <w:tcW w:w="1190" w:type="dxa"/>
          </w:tcPr>
          <w:p w:rsidR="00903141" w:rsidRPr="00903141" w:rsidRDefault="00903141" w:rsidP="00903141">
            <w:pPr>
              <w:spacing w:after="0" w:line="360" w:lineRule="auto"/>
              <w:jc w:val="both"/>
              <w:rPr>
                <w:rFonts w:ascii="Times New Roman" w:eastAsia="Calibri" w:hAnsi="Times New Roman" w:cs="Times New Roman"/>
                <w:sz w:val="18"/>
                <w:szCs w:val="18"/>
              </w:rPr>
            </w:pPr>
            <w:r w:rsidRPr="00903141">
              <w:rPr>
                <w:rFonts w:ascii="Times New Roman" w:eastAsia="Calibri" w:hAnsi="Times New Roman" w:cs="Times New Roman"/>
                <w:sz w:val="18"/>
                <w:szCs w:val="18"/>
              </w:rPr>
              <w:t>2</w:t>
            </w:r>
          </w:p>
        </w:tc>
        <w:tc>
          <w:tcPr>
            <w:tcW w:w="1333" w:type="dxa"/>
            <w:gridSpan w:val="2"/>
          </w:tcPr>
          <w:p w:rsidR="00903141" w:rsidRPr="00903141" w:rsidRDefault="00903141" w:rsidP="00903141">
            <w:pPr>
              <w:spacing w:after="0" w:line="360" w:lineRule="auto"/>
              <w:jc w:val="both"/>
              <w:rPr>
                <w:rFonts w:ascii="Times New Roman" w:eastAsia="Calibri" w:hAnsi="Times New Roman" w:cs="Times New Roman"/>
                <w:sz w:val="18"/>
                <w:szCs w:val="18"/>
              </w:rPr>
            </w:pPr>
            <w:r w:rsidRPr="00903141">
              <w:rPr>
                <w:rFonts w:ascii="Times New Roman" w:eastAsia="Calibri" w:hAnsi="Times New Roman" w:cs="Times New Roman"/>
                <w:sz w:val="18"/>
                <w:szCs w:val="18"/>
              </w:rPr>
              <w:t>2</w:t>
            </w:r>
          </w:p>
        </w:tc>
      </w:tr>
      <w:tr w:rsidR="00903141" w:rsidRPr="00903141" w:rsidTr="00903141">
        <w:trPr>
          <w:jc w:val="center"/>
        </w:trPr>
        <w:tc>
          <w:tcPr>
            <w:tcW w:w="5247" w:type="dxa"/>
          </w:tcPr>
          <w:p w:rsidR="00903141" w:rsidRPr="00903141" w:rsidRDefault="00903141" w:rsidP="00903141">
            <w:pPr>
              <w:spacing w:after="0" w:line="360" w:lineRule="auto"/>
              <w:jc w:val="both"/>
              <w:rPr>
                <w:rFonts w:ascii="Times New Roman" w:eastAsia="Calibri" w:hAnsi="Times New Roman" w:cs="Times New Roman"/>
                <w:sz w:val="18"/>
                <w:szCs w:val="18"/>
              </w:rPr>
            </w:pPr>
            <w:r w:rsidRPr="00903141">
              <w:rPr>
                <w:rFonts w:ascii="Times New Roman" w:eastAsia="Calibri" w:hAnsi="Times New Roman" w:cs="Times New Roman"/>
                <w:sz w:val="18"/>
                <w:szCs w:val="18"/>
              </w:rPr>
              <w:t xml:space="preserve">Історія України </w:t>
            </w:r>
          </w:p>
        </w:tc>
        <w:tc>
          <w:tcPr>
            <w:tcW w:w="1190" w:type="dxa"/>
          </w:tcPr>
          <w:p w:rsidR="00903141" w:rsidRPr="00903141" w:rsidRDefault="00903141" w:rsidP="00903141">
            <w:pPr>
              <w:spacing w:after="0" w:line="360" w:lineRule="auto"/>
              <w:jc w:val="both"/>
              <w:rPr>
                <w:rFonts w:ascii="Times New Roman" w:eastAsia="Calibri" w:hAnsi="Times New Roman" w:cs="Times New Roman"/>
                <w:sz w:val="18"/>
                <w:szCs w:val="18"/>
              </w:rPr>
            </w:pPr>
            <w:r w:rsidRPr="00903141">
              <w:rPr>
                <w:rFonts w:ascii="Times New Roman" w:eastAsia="Calibri" w:hAnsi="Times New Roman" w:cs="Times New Roman"/>
                <w:sz w:val="18"/>
                <w:szCs w:val="18"/>
              </w:rPr>
              <w:t>1,5+0,5</w:t>
            </w:r>
          </w:p>
        </w:tc>
        <w:tc>
          <w:tcPr>
            <w:tcW w:w="1333" w:type="dxa"/>
            <w:gridSpan w:val="2"/>
          </w:tcPr>
          <w:p w:rsidR="00903141" w:rsidRPr="00903141" w:rsidRDefault="00903141" w:rsidP="00903141">
            <w:pPr>
              <w:spacing w:after="0" w:line="360" w:lineRule="auto"/>
              <w:jc w:val="both"/>
              <w:rPr>
                <w:rFonts w:ascii="Times New Roman" w:eastAsia="Calibri" w:hAnsi="Times New Roman" w:cs="Times New Roman"/>
                <w:sz w:val="18"/>
                <w:szCs w:val="18"/>
              </w:rPr>
            </w:pPr>
            <w:r w:rsidRPr="00903141">
              <w:rPr>
                <w:rFonts w:ascii="Times New Roman" w:eastAsia="Calibri" w:hAnsi="Times New Roman" w:cs="Times New Roman"/>
                <w:sz w:val="18"/>
                <w:szCs w:val="18"/>
              </w:rPr>
              <w:t>1,5+0,5</w:t>
            </w:r>
          </w:p>
        </w:tc>
      </w:tr>
      <w:tr w:rsidR="00903141" w:rsidRPr="00903141" w:rsidTr="00903141">
        <w:trPr>
          <w:jc w:val="center"/>
        </w:trPr>
        <w:tc>
          <w:tcPr>
            <w:tcW w:w="5247" w:type="dxa"/>
          </w:tcPr>
          <w:p w:rsidR="00903141" w:rsidRPr="00903141" w:rsidRDefault="00903141" w:rsidP="00903141">
            <w:pPr>
              <w:spacing w:after="0" w:line="360" w:lineRule="auto"/>
              <w:jc w:val="both"/>
              <w:rPr>
                <w:rFonts w:ascii="Times New Roman" w:eastAsia="Calibri" w:hAnsi="Times New Roman" w:cs="Times New Roman"/>
                <w:sz w:val="18"/>
                <w:szCs w:val="18"/>
              </w:rPr>
            </w:pPr>
            <w:r w:rsidRPr="00903141">
              <w:rPr>
                <w:rFonts w:ascii="Times New Roman" w:eastAsia="Calibri" w:hAnsi="Times New Roman" w:cs="Times New Roman"/>
                <w:sz w:val="18"/>
                <w:szCs w:val="18"/>
              </w:rPr>
              <w:t xml:space="preserve">Всесвітня історія </w:t>
            </w:r>
          </w:p>
        </w:tc>
        <w:tc>
          <w:tcPr>
            <w:tcW w:w="1190" w:type="dxa"/>
          </w:tcPr>
          <w:p w:rsidR="00903141" w:rsidRPr="00903141" w:rsidRDefault="00903141" w:rsidP="00903141">
            <w:pPr>
              <w:spacing w:after="0" w:line="360" w:lineRule="auto"/>
              <w:jc w:val="both"/>
              <w:rPr>
                <w:rFonts w:ascii="Times New Roman" w:eastAsia="Calibri" w:hAnsi="Times New Roman" w:cs="Times New Roman"/>
                <w:sz w:val="18"/>
                <w:szCs w:val="18"/>
              </w:rPr>
            </w:pPr>
            <w:r w:rsidRPr="00903141">
              <w:rPr>
                <w:rFonts w:ascii="Times New Roman" w:eastAsia="Calibri" w:hAnsi="Times New Roman" w:cs="Times New Roman"/>
                <w:sz w:val="18"/>
                <w:szCs w:val="18"/>
              </w:rPr>
              <w:t>1</w:t>
            </w:r>
          </w:p>
        </w:tc>
        <w:tc>
          <w:tcPr>
            <w:tcW w:w="1333" w:type="dxa"/>
            <w:gridSpan w:val="2"/>
          </w:tcPr>
          <w:p w:rsidR="00903141" w:rsidRPr="00903141" w:rsidRDefault="00903141" w:rsidP="00903141">
            <w:pPr>
              <w:spacing w:after="0" w:line="360" w:lineRule="auto"/>
              <w:jc w:val="both"/>
              <w:rPr>
                <w:rFonts w:ascii="Times New Roman" w:eastAsia="Calibri" w:hAnsi="Times New Roman" w:cs="Times New Roman"/>
                <w:sz w:val="18"/>
                <w:szCs w:val="18"/>
              </w:rPr>
            </w:pPr>
            <w:r w:rsidRPr="00903141">
              <w:rPr>
                <w:rFonts w:ascii="Times New Roman" w:eastAsia="Calibri" w:hAnsi="Times New Roman" w:cs="Times New Roman"/>
                <w:sz w:val="18"/>
                <w:szCs w:val="18"/>
              </w:rPr>
              <w:t>1</w:t>
            </w:r>
          </w:p>
        </w:tc>
      </w:tr>
      <w:tr w:rsidR="00903141" w:rsidRPr="00903141" w:rsidTr="00903141">
        <w:trPr>
          <w:jc w:val="center"/>
        </w:trPr>
        <w:tc>
          <w:tcPr>
            <w:tcW w:w="5247" w:type="dxa"/>
          </w:tcPr>
          <w:p w:rsidR="00903141" w:rsidRPr="00903141" w:rsidRDefault="00903141" w:rsidP="00903141">
            <w:pPr>
              <w:spacing w:after="0" w:line="360" w:lineRule="auto"/>
              <w:jc w:val="both"/>
              <w:rPr>
                <w:rFonts w:ascii="Times New Roman" w:eastAsia="Calibri" w:hAnsi="Times New Roman" w:cs="Times New Roman"/>
                <w:sz w:val="18"/>
                <w:szCs w:val="18"/>
              </w:rPr>
            </w:pPr>
            <w:r w:rsidRPr="00903141">
              <w:rPr>
                <w:rFonts w:ascii="Times New Roman" w:eastAsia="Calibri" w:hAnsi="Times New Roman" w:cs="Times New Roman"/>
                <w:sz w:val="18"/>
                <w:szCs w:val="18"/>
              </w:rPr>
              <w:t xml:space="preserve">Основи правознавства </w:t>
            </w:r>
          </w:p>
        </w:tc>
        <w:tc>
          <w:tcPr>
            <w:tcW w:w="1190" w:type="dxa"/>
          </w:tcPr>
          <w:p w:rsidR="00903141" w:rsidRPr="00903141" w:rsidRDefault="00903141" w:rsidP="00903141">
            <w:pPr>
              <w:spacing w:after="0" w:line="360" w:lineRule="auto"/>
              <w:jc w:val="both"/>
              <w:rPr>
                <w:rFonts w:ascii="Times New Roman" w:eastAsia="Calibri" w:hAnsi="Times New Roman" w:cs="Times New Roman"/>
                <w:sz w:val="18"/>
                <w:szCs w:val="18"/>
              </w:rPr>
            </w:pPr>
            <w:r w:rsidRPr="00903141">
              <w:rPr>
                <w:rFonts w:ascii="Times New Roman" w:eastAsia="Calibri" w:hAnsi="Times New Roman" w:cs="Times New Roman"/>
                <w:sz w:val="18"/>
                <w:szCs w:val="18"/>
              </w:rPr>
              <w:t>-</w:t>
            </w:r>
          </w:p>
        </w:tc>
        <w:tc>
          <w:tcPr>
            <w:tcW w:w="1333" w:type="dxa"/>
            <w:gridSpan w:val="2"/>
          </w:tcPr>
          <w:p w:rsidR="00903141" w:rsidRPr="00903141" w:rsidRDefault="00903141" w:rsidP="00903141">
            <w:pPr>
              <w:spacing w:after="0" w:line="360" w:lineRule="auto"/>
              <w:jc w:val="both"/>
              <w:rPr>
                <w:rFonts w:ascii="Times New Roman" w:eastAsia="Calibri" w:hAnsi="Times New Roman" w:cs="Times New Roman"/>
                <w:sz w:val="18"/>
                <w:szCs w:val="18"/>
              </w:rPr>
            </w:pPr>
            <w:r w:rsidRPr="00903141">
              <w:rPr>
                <w:rFonts w:ascii="Times New Roman" w:eastAsia="Calibri" w:hAnsi="Times New Roman" w:cs="Times New Roman"/>
                <w:sz w:val="18"/>
                <w:szCs w:val="18"/>
              </w:rPr>
              <w:t>1</w:t>
            </w:r>
          </w:p>
        </w:tc>
      </w:tr>
      <w:tr w:rsidR="00903141" w:rsidRPr="00903141" w:rsidTr="00903141">
        <w:trPr>
          <w:jc w:val="center"/>
        </w:trPr>
        <w:tc>
          <w:tcPr>
            <w:tcW w:w="5247" w:type="dxa"/>
          </w:tcPr>
          <w:p w:rsidR="00903141" w:rsidRPr="00903141" w:rsidRDefault="00903141" w:rsidP="00903141">
            <w:pPr>
              <w:spacing w:after="0" w:line="360" w:lineRule="auto"/>
              <w:jc w:val="both"/>
              <w:rPr>
                <w:rFonts w:ascii="Times New Roman" w:eastAsia="Calibri" w:hAnsi="Times New Roman" w:cs="Times New Roman"/>
                <w:sz w:val="18"/>
                <w:szCs w:val="18"/>
              </w:rPr>
            </w:pPr>
            <w:r w:rsidRPr="00903141">
              <w:rPr>
                <w:rFonts w:ascii="Times New Roman" w:eastAsia="Calibri" w:hAnsi="Times New Roman" w:cs="Times New Roman"/>
                <w:sz w:val="18"/>
                <w:szCs w:val="18"/>
              </w:rPr>
              <w:t xml:space="preserve">Музичне мистецтво </w:t>
            </w:r>
          </w:p>
        </w:tc>
        <w:tc>
          <w:tcPr>
            <w:tcW w:w="1190" w:type="dxa"/>
          </w:tcPr>
          <w:p w:rsidR="00903141" w:rsidRPr="00903141" w:rsidRDefault="00903141" w:rsidP="00903141">
            <w:pPr>
              <w:spacing w:after="0" w:line="360" w:lineRule="auto"/>
              <w:jc w:val="both"/>
              <w:rPr>
                <w:rFonts w:ascii="Times New Roman" w:eastAsia="Calibri" w:hAnsi="Times New Roman" w:cs="Times New Roman"/>
                <w:sz w:val="18"/>
                <w:szCs w:val="18"/>
              </w:rPr>
            </w:pPr>
            <w:r w:rsidRPr="00903141">
              <w:rPr>
                <w:rFonts w:ascii="Times New Roman" w:eastAsia="Calibri" w:hAnsi="Times New Roman" w:cs="Times New Roman"/>
                <w:sz w:val="18"/>
                <w:szCs w:val="18"/>
              </w:rPr>
              <w:t>-</w:t>
            </w:r>
          </w:p>
        </w:tc>
        <w:tc>
          <w:tcPr>
            <w:tcW w:w="1333" w:type="dxa"/>
            <w:gridSpan w:val="2"/>
          </w:tcPr>
          <w:p w:rsidR="00903141" w:rsidRPr="00903141" w:rsidRDefault="00903141" w:rsidP="00903141">
            <w:pPr>
              <w:spacing w:after="0" w:line="360" w:lineRule="auto"/>
              <w:jc w:val="both"/>
              <w:rPr>
                <w:rFonts w:ascii="Times New Roman" w:eastAsia="Calibri" w:hAnsi="Times New Roman" w:cs="Times New Roman"/>
                <w:sz w:val="18"/>
                <w:szCs w:val="18"/>
              </w:rPr>
            </w:pPr>
            <w:r w:rsidRPr="00903141">
              <w:rPr>
                <w:rFonts w:ascii="Times New Roman" w:eastAsia="Calibri" w:hAnsi="Times New Roman" w:cs="Times New Roman"/>
                <w:sz w:val="18"/>
                <w:szCs w:val="18"/>
              </w:rPr>
              <w:t>-</w:t>
            </w:r>
          </w:p>
        </w:tc>
      </w:tr>
      <w:tr w:rsidR="00903141" w:rsidRPr="00903141" w:rsidTr="00903141">
        <w:trPr>
          <w:jc w:val="center"/>
        </w:trPr>
        <w:tc>
          <w:tcPr>
            <w:tcW w:w="5247" w:type="dxa"/>
          </w:tcPr>
          <w:p w:rsidR="00903141" w:rsidRPr="00903141" w:rsidRDefault="00903141" w:rsidP="00903141">
            <w:pPr>
              <w:spacing w:after="0" w:line="360" w:lineRule="auto"/>
              <w:jc w:val="both"/>
              <w:rPr>
                <w:rFonts w:ascii="Times New Roman" w:eastAsia="Calibri" w:hAnsi="Times New Roman" w:cs="Times New Roman"/>
                <w:sz w:val="18"/>
                <w:szCs w:val="18"/>
              </w:rPr>
            </w:pPr>
            <w:r w:rsidRPr="00903141">
              <w:rPr>
                <w:rFonts w:ascii="Times New Roman" w:eastAsia="Calibri" w:hAnsi="Times New Roman" w:cs="Times New Roman"/>
                <w:sz w:val="18"/>
                <w:szCs w:val="18"/>
              </w:rPr>
              <w:t xml:space="preserve">Образотворче мистецтво </w:t>
            </w:r>
          </w:p>
        </w:tc>
        <w:tc>
          <w:tcPr>
            <w:tcW w:w="1190" w:type="dxa"/>
          </w:tcPr>
          <w:p w:rsidR="00903141" w:rsidRPr="00903141" w:rsidRDefault="00903141" w:rsidP="00903141">
            <w:pPr>
              <w:spacing w:after="0" w:line="360" w:lineRule="auto"/>
              <w:jc w:val="both"/>
              <w:rPr>
                <w:rFonts w:ascii="Times New Roman" w:eastAsia="Calibri" w:hAnsi="Times New Roman" w:cs="Times New Roman"/>
                <w:sz w:val="18"/>
                <w:szCs w:val="18"/>
              </w:rPr>
            </w:pPr>
            <w:r w:rsidRPr="00903141">
              <w:rPr>
                <w:rFonts w:ascii="Times New Roman" w:eastAsia="Calibri" w:hAnsi="Times New Roman" w:cs="Times New Roman"/>
                <w:sz w:val="18"/>
                <w:szCs w:val="18"/>
              </w:rPr>
              <w:t>-</w:t>
            </w:r>
          </w:p>
        </w:tc>
        <w:tc>
          <w:tcPr>
            <w:tcW w:w="1333" w:type="dxa"/>
            <w:gridSpan w:val="2"/>
          </w:tcPr>
          <w:p w:rsidR="00903141" w:rsidRPr="00903141" w:rsidRDefault="00903141" w:rsidP="00903141">
            <w:pPr>
              <w:spacing w:after="0" w:line="360" w:lineRule="auto"/>
              <w:jc w:val="both"/>
              <w:rPr>
                <w:rFonts w:ascii="Times New Roman" w:eastAsia="Calibri" w:hAnsi="Times New Roman" w:cs="Times New Roman"/>
                <w:sz w:val="18"/>
                <w:szCs w:val="18"/>
              </w:rPr>
            </w:pPr>
            <w:r w:rsidRPr="00903141">
              <w:rPr>
                <w:rFonts w:ascii="Times New Roman" w:eastAsia="Calibri" w:hAnsi="Times New Roman" w:cs="Times New Roman"/>
                <w:sz w:val="18"/>
                <w:szCs w:val="18"/>
              </w:rPr>
              <w:t>-</w:t>
            </w:r>
          </w:p>
        </w:tc>
      </w:tr>
      <w:tr w:rsidR="00903141" w:rsidRPr="00903141" w:rsidTr="00903141">
        <w:trPr>
          <w:jc w:val="center"/>
        </w:trPr>
        <w:tc>
          <w:tcPr>
            <w:tcW w:w="5247" w:type="dxa"/>
          </w:tcPr>
          <w:p w:rsidR="00903141" w:rsidRPr="00903141" w:rsidRDefault="00903141" w:rsidP="00903141">
            <w:pPr>
              <w:spacing w:after="0" w:line="360" w:lineRule="auto"/>
              <w:jc w:val="both"/>
              <w:rPr>
                <w:rFonts w:ascii="Times New Roman" w:eastAsia="Calibri" w:hAnsi="Times New Roman" w:cs="Times New Roman"/>
                <w:sz w:val="18"/>
                <w:szCs w:val="18"/>
              </w:rPr>
            </w:pPr>
            <w:r w:rsidRPr="00903141">
              <w:rPr>
                <w:rFonts w:ascii="Times New Roman" w:eastAsia="Calibri" w:hAnsi="Times New Roman" w:cs="Times New Roman"/>
                <w:sz w:val="18"/>
                <w:szCs w:val="18"/>
              </w:rPr>
              <w:t xml:space="preserve">Художня культура, мистецтво </w:t>
            </w:r>
          </w:p>
        </w:tc>
        <w:tc>
          <w:tcPr>
            <w:tcW w:w="1190" w:type="dxa"/>
          </w:tcPr>
          <w:p w:rsidR="00903141" w:rsidRPr="00903141" w:rsidRDefault="00903141" w:rsidP="00903141">
            <w:pPr>
              <w:spacing w:after="0" w:line="360" w:lineRule="auto"/>
              <w:jc w:val="both"/>
              <w:rPr>
                <w:rFonts w:ascii="Times New Roman" w:eastAsia="Calibri" w:hAnsi="Times New Roman" w:cs="Times New Roman"/>
                <w:sz w:val="18"/>
                <w:szCs w:val="18"/>
              </w:rPr>
            </w:pPr>
            <w:r w:rsidRPr="00903141">
              <w:rPr>
                <w:rFonts w:ascii="Times New Roman" w:eastAsia="Calibri" w:hAnsi="Times New Roman" w:cs="Times New Roman"/>
                <w:sz w:val="18"/>
                <w:szCs w:val="18"/>
              </w:rPr>
              <w:t>1</w:t>
            </w:r>
          </w:p>
        </w:tc>
        <w:tc>
          <w:tcPr>
            <w:tcW w:w="1333" w:type="dxa"/>
            <w:gridSpan w:val="2"/>
          </w:tcPr>
          <w:p w:rsidR="00903141" w:rsidRPr="00903141" w:rsidRDefault="00903141" w:rsidP="00903141">
            <w:pPr>
              <w:spacing w:after="0" w:line="360" w:lineRule="auto"/>
              <w:jc w:val="both"/>
              <w:rPr>
                <w:rFonts w:ascii="Times New Roman" w:eastAsia="Calibri" w:hAnsi="Times New Roman" w:cs="Times New Roman"/>
                <w:sz w:val="18"/>
                <w:szCs w:val="18"/>
              </w:rPr>
            </w:pPr>
            <w:r w:rsidRPr="00903141">
              <w:rPr>
                <w:rFonts w:ascii="Times New Roman" w:eastAsia="Calibri" w:hAnsi="Times New Roman" w:cs="Times New Roman"/>
                <w:sz w:val="18"/>
                <w:szCs w:val="18"/>
              </w:rPr>
              <w:t>1</w:t>
            </w:r>
          </w:p>
        </w:tc>
      </w:tr>
      <w:tr w:rsidR="00903141" w:rsidRPr="00903141" w:rsidTr="00903141">
        <w:trPr>
          <w:jc w:val="center"/>
        </w:trPr>
        <w:tc>
          <w:tcPr>
            <w:tcW w:w="5247" w:type="dxa"/>
          </w:tcPr>
          <w:p w:rsidR="00903141" w:rsidRPr="00903141" w:rsidRDefault="00903141" w:rsidP="00903141">
            <w:pPr>
              <w:spacing w:after="0" w:line="360" w:lineRule="auto"/>
              <w:jc w:val="both"/>
              <w:rPr>
                <w:rFonts w:ascii="Times New Roman" w:eastAsia="Calibri" w:hAnsi="Times New Roman" w:cs="Times New Roman"/>
                <w:sz w:val="18"/>
                <w:szCs w:val="18"/>
              </w:rPr>
            </w:pPr>
            <w:r w:rsidRPr="00903141">
              <w:rPr>
                <w:rFonts w:ascii="Times New Roman" w:eastAsia="Calibri" w:hAnsi="Times New Roman" w:cs="Times New Roman"/>
                <w:sz w:val="18"/>
                <w:szCs w:val="18"/>
              </w:rPr>
              <w:t xml:space="preserve">Математика </w:t>
            </w:r>
          </w:p>
        </w:tc>
        <w:tc>
          <w:tcPr>
            <w:tcW w:w="1190" w:type="dxa"/>
          </w:tcPr>
          <w:p w:rsidR="00903141" w:rsidRPr="00903141" w:rsidRDefault="00903141" w:rsidP="00903141">
            <w:pPr>
              <w:spacing w:after="0" w:line="360" w:lineRule="auto"/>
              <w:jc w:val="both"/>
              <w:rPr>
                <w:rFonts w:ascii="Times New Roman" w:eastAsia="Calibri" w:hAnsi="Times New Roman" w:cs="Times New Roman"/>
                <w:sz w:val="18"/>
                <w:szCs w:val="18"/>
              </w:rPr>
            </w:pPr>
            <w:r w:rsidRPr="00903141">
              <w:rPr>
                <w:rFonts w:ascii="Times New Roman" w:eastAsia="Calibri" w:hAnsi="Times New Roman" w:cs="Times New Roman"/>
                <w:sz w:val="18"/>
                <w:szCs w:val="18"/>
              </w:rPr>
              <w:t>-</w:t>
            </w:r>
          </w:p>
        </w:tc>
        <w:tc>
          <w:tcPr>
            <w:tcW w:w="1333" w:type="dxa"/>
            <w:gridSpan w:val="2"/>
          </w:tcPr>
          <w:p w:rsidR="00903141" w:rsidRPr="00903141" w:rsidRDefault="00903141" w:rsidP="00903141">
            <w:pPr>
              <w:spacing w:after="0" w:line="360" w:lineRule="auto"/>
              <w:jc w:val="both"/>
              <w:rPr>
                <w:rFonts w:ascii="Times New Roman" w:eastAsia="Calibri" w:hAnsi="Times New Roman" w:cs="Times New Roman"/>
                <w:sz w:val="18"/>
                <w:szCs w:val="18"/>
              </w:rPr>
            </w:pPr>
            <w:r w:rsidRPr="00903141">
              <w:rPr>
                <w:rFonts w:ascii="Times New Roman" w:eastAsia="Calibri" w:hAnsi="Times New Roman" w:cs="Times New Roman"/>
                <w:sz w:val="18"/>
                <w:szCs w:val="18"/>
              </w:rPr>
              <w:t>-</w:t>
            </w:r>
          </w:p>
        </w:tc>
      </w:tr>
      <w:tr w:rsidR="00903141" w:rsidRPr="00903141" w:rsidTr="00903141">
        <w:trPr>
          <w:jc w:val="center"/>
        </w:trPr>
        <w:tc>
          <w:tcPr>
            <w:tcW w:w="5247" w:type="dxa"/>
          </w:tcPr>
          <w:p w:rsidR="00903141" w:rsidRPr="00903141" w:rsidRDefault="00903141" w:rsidP="00903141">
            <w:pPr>
              <w:spacing w:after="0" w:line="360" w:lineRule="auto"/>
              <w:jc w:val="both"/>
              <w:rPr>
                <w:rFonts w:ascii="Times New Roman" w:eastAsia="Calibri" w:hAnsi="Times New Roman" w:cs="Times New Roman"/>
                <w:sz w:val="18"/>
                <w:szCs w:val="18"/>
              </w:rPr>
            </w:pPr>
            <w:r w:rsidRPr="00903141">
              <w:rPr>
                <w:rFonts w:ascii="Times New Roman" w:eastAsia="Calibri" w:hAnsi="Times New Roman" w:cs="Times New Roman"/>
                <w:sz w:val="18"/>
                <w:szCs w:val="18"/>
              </w:rPr>
              <w:t xml:space="preserve">Алгебра </w:t>
            </w:r>
          </w:p>
        </w:tc>
        <w:tc>
          <w:tcPr>
            <w:tcW w:w="1190" w:type="dxa"/>
            <w:tcBorders>
              <w:left w:val="single" w:sz="4" w:space="0" w:color="auto"/>
            </w:tcBorders>
          </w:tcPr>
          <w:p w:rsidR="00903141" w:rsidRPr="00903141" w:rsidRDefault="00903141" w:rsidP="00903141">
            <w:pPr>
              <w:spacing w:after="0" w:line="360" w:lineRule="auto"/>
              <w:jc w:val="both"/>
              <w:rPr>
                <w:rFonts w:ascii="Times New Roman" w:eastAsia="Calibri" w:hAnsi="Times New Roman" w:cs="Times New Roman"/>
                <w:sz w:val="18"/>
                <w:szCs w:val="18"/>
              </w:rPr>
            </w:pPr>
            <w:r w:rsidRPr="00903141">
              <w:rPr>
                <w:rFonts w:ascii="Times New Roman" w:eastAsia="Calibri" w:hAnsi="Times New Roman" w:cs="Times New Roman"/>
                <w:sz w:val="18"/>
                <w:szCs w:val="18"/>
              </w:rPr>
              <w:t>2</w:t>
            </w:r>
          </w:p>
        </w:tc>
        <w:tc>
          <w:tcPr>
            <w:tcW w:w="1333" w:type="dxa"/>
            <w:gridSpan w:val="2"/>
          </w:tcPr>
          <w:p w:rsidR="00903141" w:rsidRPr="00903141" w:rsidRDefault="00903141" w:rsidP="00903141">
            <w:pPr>
              <w:spacing w:after="0" w:line="360" w:lineRule="auto"/>
              <w:jc w:val="both"/>
              <w:rPr>
                <w:rFonts w:ascii="Times New Roman" w:eastAsia="Calibri" w:hAnsi="Times New Roman" w:cs="Times New Roman"/>
                <w:sz w:val="18"/>
                <w:szCs w:val="18"/>
              </w:rPr>
            </w:pPr>
            <w:r w:rsidRPr="00903141">
              <w:rPr>
                <w:rFonts w:ascii="Times New Roman" w:eastAsia="Calibri" w:hAnsi="Times New Roman" w:cs="Times New Roman"/>
                <w:sz w:val="18"/>
                <w:szCs w:val="18"/>
              </w:rPr>
              <w:t>2</w:t>
            </w:r>
          </w:p>
        </w:tc>
      </w:tr>
      <w:tr w:rsidR="00903141" w:rsidRPr="00903141" w:rsidTr="00903141">
        <w:trPr>
          <w:jc w:val="center"/>
        </w:trPr>
        <w:tc>
          <w:tcPr>
            <w:tcW w:w="5247" w:type="dxa"/>
          </w:tcPr>
          <w:p w:rsidR="00903141" w:rsidRPr="00903141" w:rsidRDefault="00903141" w:rsidP="00903141">
            <w:pPr>
              <w:spacing w:after="0" w:line="360" w:lineRule="auto"/>
              <w:jc w:val="both"/>
              <w:rPr>
                <w:rFonts w:ascii="Times New Roman" w:eastAsia="Calibri" w:hAnsi="Times New Roman" w:cs="Times New Roman"/>
                <w:sz w:val="18"/>
                <w:szCs w:val="18"/>
              </w:rPr>
            </w:pPr>
            <w:r w:rsidRPr="00903141">
              <w:rPr>
                <w:rFonts w:ascii="Times New Roman" w:eastAsia="Calibri" w:hAnsi="Times New Roman" w:cs="Times New Roman"/>
                <w:sz w:val="18"/>
                <w:szCs w:val="18"/>
              </w:rPr>
              <w:t xml:space="preserve">Геометрія </w:t>
            </w:r>
          </w:p>
        </w:tc>
        <w:tc>
          <w:tcPr>
            <w:tcW w:w="1190" w:type="dxa"/>
          </w:tcPr>
          <w:p w:rsidR="00903141" w:rsidRPr="00903141" w:rsidRDefault="00903141" w:rsidP="00903141">
            <w:pPr>
              <w:spacing w:after="0" w:line="360" w:lineRule="auto"/>
              <w:jc w:val="both"/>
              <w:rPr>
                <w:rFonts w:ascii="Times New Roman" w:eastAsia="Calibri" w:hAnsi="Times New Roman" w:cs="Times New Roman"/>
                <w:sz w:val="18"/>
                <w:szCs w:val="18"/>
              </w:rPr>
            </w:pPr>
            <w:r w:rsidRPr="00903141">
              <w:rPr>
                <w:rFonts w:ascii="Times New Roman" w:eastAsia="Calibri" w:hAnsi="Times New Roman" w:cs="Times New Roman"/>
                <w:sz w:val="18"/>
                <w:szCs w:val="18"/>
              </w:rPr>
              <w:t>2</w:t>
            </w:r>
          </w:p>
        </w:tc>
        <w:tc>
          <w:tcPr>
            <w:tcW w:w="1333" w:type="dxa"/>
            <w:gridSpan w:val="2"/>
          </w:tcPr>
          <w:p w:rsidR="00903141" w:rsidRPr="00903141" w:rsidRDefault="00903141" w:rsidP="00903141">
            <w:pPr>
              <w:spacing w:after="0" w:line="360" w:lineRule="auto"/>
              <w:jc w:val="both"/>
              <w:rPr>
                <w:rFonts w:ascii="Times New Roman" w:eastAsia="Calibri" w:hAnsi="Times New Roman" w:cs="Times New Roman"/>
                <w:sz w:val="18"/>
                <w:szCs w:val="18"/>
              </w:rPr>
            </w:pPr>
            <w:r w:rsidRPr="00903141">
              <w:rPr>
                <w:rFonts w:ascii="Times New Roman" w:eastAsia="Calibri" w:hAnsi="Times New Roman" w:cs="Times New Roman"/>
                <w:sz w:val="18"/>
                <w:szCs w:val="18"/>
              </w:rPr>
              <w:t>2</w:t>
            </w:r>
          </w:p>
        </w:tc>
      </w:tr>
      <w:tr w:rsidR="00903141" w:rsidRPr="00903141" w:rsidTr="00903141">
        <w:trPr>
          <w:jc w:val="center"/>
        </w:trPr>
        <w:tc>
          <w:tcPr>
            <w:tcW w:w="5247" w:type="dxa"/>
          </w:tcPr>
          <w:p w:rsidR="00903141" w:rsidRPr="00903141" w:rsidRDefault="00903141" w:rsidP="00903141">
            <w:pPr>
              <w:spacing w:after="0" w:line="360" w:lineRule="auto"/>
              <w:jc w:val="both"/>
              <w:rPr>
                <w:rFonts w:ascii="Times New Roman" w:eastAsia="Calibri" w:hAnsi="Times New Roman" w:cs="Times New Roman"/>
                <w:sz w:val="18"/>
                <w:szCs w:val="18"/>
              </w:rPr>
            </w:pPr>
            <w:r w:rsidRPr="00903141">
              <w:rPr>
                <w:rFonts w:ascii="Times New Roman" w:eastAsia="Calibri" w:hAnsi="Times New Roman" w:cs="Times New Roman"/>
                <w:sz w:val="18"/>
                <w:szCs w:val="18"/>
              </w:rPr>
              <w:t xml:space="preserve">Природознавство </w:t>
            </w:r>
          </w:p>
        </w:tc>
        <w:tc>
          <w:tcPr>
            <w:tcW w:w="1190" w:type="dxa"/>
          </w:tcPr>
          <w:p w:rsidR="00903141" w:rsidRPr="00903141" w:rsidRDefault="00903141" w:rsidP="00903141">
            <w:pPr>
              <w:spacing w:after="0" w:line="360" w:lineRule="auto"/>
              <w:jc w:val="both"/>
              <w:rPr>
                <w:rFonts w:ascii="Times New Roman" w:eastAsia="Calibri" w:hAnsi="Times New Roman" w:cs="Times New Roman"/>
                <w:sz w:val="18"/>
                <w:szCs w:val="18"/>
              </w:rPr>
            </w:pPr>
            <w:r w:rsidRPr="00903141">
              <w:rPr>
                <w:rFonts w:ascii="Times New Roman" w:eastAsia="Calibri" w:hAnsi="Times New Roman" w:cs="Times New Roman"/>
                <w:sz w:val="18"/>
                <w:szCs w:val="18"/>
              </w:rPr>
              <w:t>-</w:t>
            </w:r>
          </w:p>
        </w:tc>
        <w:tc>
          <w:tcPr>
            <w:tcW w:w="1333" w:type="dxa"/>
            <w:gridSpan w:val="2"/>
          </w:tcPr>
          <w:p w:rsidR="00903141" w:rsidRPr="00903141" w:rsidRDefault="00903141" w:rsidP="00903141">
            <w:pPr>
              <w:spacing w:after="0" w:line="360" w:lineRule="auto"/>
              <w:jc w:val="both"/>
              <w:rPr>
                <w:rFonts w:ascii="Times New Roman" w:eastAsia="Calibri" w:hAnsi="Times New Roman" w:cs="Times New Roman"/>
                <w:sz w:val="18"/>
                <w:szCs w:val="18"/>
              </w:rPr>
            </w:pPr>
            <w:r w:rsidRPr="00903141">
              <w:rPr>
                <w:rFonts w:ascii="Times New Roman" w:eastAsia="Calibri" w:hAnsi="Times New Roman" w:cs="Times New Roman"/>
                <w:sz w:val="18"/>
                <w:szCs w:val="18"/>
              </w:rPr>
              <w:t>-</w:t>
            </w:r>
          </w:p>
        </w:tc>
      </w:tr>
      <w:tr w:rsidR="00903141" w:rsidRPr="00903141" w:rsidTr="00903141">
        <w:trPr>
          <w:jc w:val="center"/>
        </w:trPr>
        <w:tc>
          <w:tcPr>
            <w:tcW w:w="5247" w:type="dxa"/>
          </w:tcPr>
          <w:p w:rsidR="00903141" w:rsidRPr="00903141" w:rsidRDefault="00903141" w:rsidP="00903141">
            <w:pPr>
              <w:spacing w:after="0" w:line="360" w:lineRule="auto"/>
              <w:jc w:val="both"/>
              <w:rPr>
                <w:rFonts w:ascii="Times New Roman" w:eastAsia="Calibri" w:hAnsi="Times New Roman" w:cs="Times New Roman"/>
                <w:sz w:val="18"/>
                <w:szCs w:val="18"/>
              </w:rPr>
            </w:pPr>
            <w:r w:rsidRPr="00903141">
              <w:rPr>
                <w:rFonts w:ascii="Times New Roman" w:eastAsia="Calibri" w:hAnsi="Times New Roman" w:cs="Times New Roman"/>
                <w:sz w:val="18"/>
                <w:szCs w:val="18"/>
              </w:rPr>
              <w:t xml:space="preserve">Біологія </w:t>
            </w:r>
          </w:p>
        </w:tc>
        <w:tc>
          <w:tcPr>
            <w:tcW w:w="1190" w:type="dxa"/>
          </w:tcPr>
          <w:p w:rsidR="00903141" w:rsidRPr="00903141" w:rsidRDefault="00903141" w:rsidP="00903141">
            <w:pPr>
              <w:spacing w:after="0" w:line="360" w:lineRule="auto"/>
              <w:jc w:val="both"/>
              <w:rPr>
                <w:rFonts w:ascii="Times New Roman" w:eastAsia="Calibri" w:hAnsi="Times New Roman" w:cs="Times New Roman"/>
                <w:sz w:val="18"/>
                <w:szCs w:val="18"/>
              </w:rPr>
            </w:pPr>
            <w:r w:rsidRPr="00903141">
              <w:rPr>
                <w:rFonts w:ascii="Times New Roman" w:eastAsia="Calibri" w:hAnsi="Times New Roman" w:cs="Times New Roman"/>
                <w:sz w:val="18"/>
                <w:szCs w:val="18"/>
              </w:rPr>
              <w:t>2</w:t>
            </w:r>
          </w:p>
        </w:tc>
        <w:tc>
          <w:tcPr>
            <w:tcW w:w="1333" w:type="dxa"/>
            <w:gridSpan w:val="2"/>
          </w:tcPr>
          <w:p w:rsidR="00903141" w:rsidRPr="00903141" w:rsidRDefault="00903141" w:rsidP="00903141">
            <w:pPr>
              <w:spacing w:after="0" w:line="360" w:lineRule="auto"/>
              <w:jc w:val="both"/>
              <w:rPr>
                <w:rFonts w:ascii="Times New Roman" w:eastAsia="Calibri" w:hAnsi="Times New Roman" w:cs="Times New Roman"/>
                <w:sz w:val="18"/>
                <w:szCs w:val="18"/>
              </w:rPr>
            </w:pPr>
            <w:r w:rsidRPr="00903141">
              <w:rPr>
                <w:rFonts w:ascii="Times New Roman" w:eastAsia="Calibri" w:hAnsi="Times New Roman" w:cs="Times New Roman"/>
                <w:sz w:val="18"/>
                <w:szCs w:val="18"/>
              </w:rPr>
              <w:t>2</w:t>
            </w:r>
          </w:p>
        </w:tc>
      </w:tr>
      <w:tr w:rsidR="00903141" w:rsidRPr="00903141" w:rsidTr="00903141">
        <w:trPr>
          <w:jc w:val="center"/>
        </w:trPr>
        <w:tc>
          <w:tcPr>
            <w:tcW w:w="5247" w:type="dxa"/>
          </w:tcPr>
          <w:p w:rsidR="00903141" w:rsidRPr="00903141" w:rsidRDefault="00903141" w:rsidP="00903141">
            <w:pPr>
              <w:spacing w:after="0" w:line="360" w:lineRule="auto"/>
              <w:jc w:val="both"/>
              <w:rPr>
                <w:rFonts w:ascii="Times New Roman" w:eastAsia="Calibri" w:hAnsi="Times New Roman" w:cs="Times New Roman"/>
                <w:sz w:val="18"/>
                <w:szCs w:val="18"/>
              </w:rPr>
            </w:pPr>
            <w:r w:rsidRPr="00903141">
              <w:rPr>
                <w:rFonts w:ascii="Times New Roman" w:eastAsia="Calibri" w:hAnsi="Times New Roman" w:cs="Times New Roman"/>
                <w:sz w:val="18"/>
                <w:szCs w:val="18"/>
              </w:rPr>
              <w:t xml:space="preserve">Географія </w:t>
            </w:r>
          </w:p>
        </w:tc>
        <w:tc>
          <w:tcPr>
            <w:tcW w:w="1190" w:type="dxa"/>
          </w:tcPr>
          <w:p w:rsidR="00903141" w:rsidRPr="00903141" w:rsidRDefault="00903141" w:rsidP="00903141">
            <w:pPr>
              <w:spacing w:after="0" w:line="360" w:lineRule="auto"/>
              <w:jc w:val="both"/>
              <w:rPr>
                <w:rFonts w:ascii="Times New Roman" w:eastAsia="Calibri" w:hAnsi="Times New Roman" w:cs="Times New Roman"/>
                <w:sz w:val="18"/>
                <w:szCs w:val="18"/>
              </w:rPr>
            </w:pPr>
            <w:r w:rsidRPr="00903141">
              <w:rPr>
                <w:rFonts w:ascii="Times New Roman" w:eastAsia="Calibri" w:hAnsi="Times New Roman" w:cs="Times New Roman"/>
                <w:sz w:val="18"/>
                <w:szCs w:val="18"/>
              </w:rPr>
              <w:t>2</w:t>
            </w:r>
          </w:p>
        </w:tc>
        <w:tc>
          <w:tcPr>
            <w:tcW w:w="1333" w:type="dxa"/>
            <w:gridSpan w:val="2"/>
          </w:tcPr>
          <w:p w:rsidR="00903141" w:rsidRPr="00903141" w:rsidRDefault="00903141" w:rsidP="00903141">
            <w:pPr>
              <w:spacing w:after="0" w:line="360" w:lineRule="auto"/>
              <w:jc w:val="both"/>
              <w:rPr>
                <w:rFonts w:ascii="Times New Roman" w:eastAsia="Calibri" w:hAnsi="Times New Roman" w:cs="Times New Roman"/>
                <w:sz w:val="18"/>
                <w:szCs w:val="18"/>
              </w:rPr>
            </w:pPr>
            <w:r w:rsidRPr="00903141">
              <w:rPr>
                <w:rFonts w:ascii="Times New Roman" w:eastAsia="Calibri" w:hAnsi="Times New Roman" w:cs="Times New Roman"/>
                <w:sz w:val="18"/>
                <w:szCs w:val="18"/>
              </w:rPr>
              <w:t>1,5+0,5</w:t>
            </w:r>
          </w:p>
        </w:tc>
      </w:tr>
      <w:tr w:rsidR="00903141" w:rsidRPr="00903141" w:rsidTr="00903141">
        <w:trPr>
          <w:jc w:val="center"/>
        </w:trPr>
        <w:tc>
          <w:tcPr>
            <w:tcW w:w="5247" w:type="dxa"/>
          </w:tcPr>
          <w:p w:rsidR="00903141" w:rsidRPr="00903141" w:rsidRDefault="00903141" w:rsidP="00903141">
            <w:pPr>
              <w:spacing w:after="0" w:line="360" w:lineRule="auto"/>
              <w:jc w:val="both"/>
              <w:rPr>
                <w:rFonts w:ascii="Times New Roman" w:eastAsia="Calibri" w:hAnsi="Times New Roman" w:cs="Times New Roman"/>
                <w:sz w:val="18"/>
                <w:szCs w:val="18"/>
              </w:rPr>
            </w:pPr>
            <w:r w:rsidRPr="00903141">
              <w:rPr>
                <w:rFonts w:ascii="Times New Roman" w:eastAsia="Calibri" w:hAnsi="Times New Roman" w:cs="Times New Roman"/>
                <w:sz w:val="18"/>
                <w:szCs w:val="18"/>
              </w:rPr>
              <w:t xml:space="preserve">Фізика </w:t>
            </w:r>
          </w:p>
        </w:tc>
        <w:tc>
          <w:tcPr>
            <w:tcW w:w="1190" w:type="dxa"/>
          </w:tcPr>
          <w:p w:rsidR="00903141" w:rsidRPr="00903141" w:rsidRDefault="00903141" w:rsidP="00903141">
            <w:pPr>
              <w:spacing w:after="0" w:line="360" w:lineRule="auto"/>
              <w:jc w:val="both"/>
              <w:rPr>
                <w:rFonts w:ascii="Times New Roman" w:eastAsia="Calibri" w:hAnsi="Times New Roman" w:cs="Times New Roman"/>
                <w:sz w:val="18"/>
                <w:szCs w:val="18"/>
              </w:rPr>
            </w:pPr>
            <w:r w:rsidRPr="00903141">
              <w:rPr>
                <w:rFonts w:ascii="Times New Roman" w:eastAsia="Calibri" w:hAnsi="Times New Roman" w:cs="Times New Roman"/>
                <w:sz w:val="18"/>
                <w:szCs w:val="18"/>
              </w:rPr>
              <w:t>2</w:t>
            </w:r>
          </w:p>
        </w:tc>
        <w:tc>
          <w:tcPr>
            <w:tcW w:w="1333" w:type="dxa"/>
            <w:gridSpan w:val="2"/>
          </w:tcPr>
          <w:p w:rsidR="00903141" w:rsidRPr="00903141" w:rsidRDefault="00903141" w:rsidP="00903141">
            <w:pPr>
              <w:spacing w:after="0" w:line="360" w:lineRule="auto"/>
              <w:jc w:val="both"/>
              <w:rPr>
                <w:rFonts w:ascii="Times New Roman" w:eastAsia="Calibri" w:hAnsi="Times New Roman" w:cs="Times New Roman"/>
                <w:sz w:val="18"/>
                <w:szCs w:val="18"/>
              </w:rPr>
            </w:pPr>
            <w:r w:rsidRPr="00903141">
              <w:rPr>
                <w:rFonts w:ascii="Times New Roman" w:eastAsia="Calibri" w:hAnsi="Times New Roman" w:cs="Times New Roman"/>
                <w:sz w:val="18"/>
                <w:szCs w:val="18"/>
              </w:rPr>
              <w:t>3</w:t>
            </w:r>
          </w:p>
        </w:tc>
      </w:tr>
      <w:tr w:rsidR="00903141" w:rsidRPr="00903141" w:rsidTr="00903141">
        <w:trPr>
          <w:jc w:val="center"/>
        </w:trPr>
        <w:tc>
          <w:tcPr>
            <w:tcW w:w="5247" w:type="dxa"/>
          </w:tcPr>
          <w:p w:rsidR="00903141" w:rsidRPr="00903141" w:rsidRDefault="00903141" w:rsidP="00903141">
            <w:pPr>
              <w:spacing w:after="0" w:line="360" w:lineRule="auto"/>
              <w:jc w:val="both"/>
              <w:rPr>
                <w:rFonts w:ascii="Times New Roman" w:eastAsia="Calibri" w:hAnsi="Times New Roman" w:cs="Times New Roman"/>
                <w:sz w:val="18"/>
                <w:szCs w:val="18"/>
              </w:rPr>
            </w:pPr>
            <w:r w:rsidRPr="00903141">
              <w:rPr>
                <w:rFonts w:ascii="Times New Roman" w:eastAsia="Calibri" w:hAnsi="Times New Roman" w:cs="Times New Roman"/>
                <w:sz w:val="18"/>
                <w:szCs w:val="18"/>
              </w:rPr>
              <w:t xml:space="preserve">Хімія </w:t>
            </w:r>
          </w:p>
        </w:tc>
        <w:tc>
          <w:tcPr>
            <w:tcW w:w="1190" w:type="dxa"/>
          </w:tcPr>
          <w:p w:rsidR="00903141" w:rsidRPr="00903141" w:rsidRDefault="00903141" w:rsidP="00903141">
            <w:pPr>
              <w:spacing w:after="0" w:line="360" w:lineRule="auto"/>
              <w:jc w:val="both"/>
              <w:rPr>
                <w:rFonts w:ascii="Times New Roman" w:eastAsia="Calibri" w:hAnsi="Times New Roman" w:cs="Times New Roman"/>
                <w:sz w:val="18"/>
                <w:szCs w:val="18"/>
              </w:rPr>
            </w:pPr>
            <w:r w:rsidRPr="00903141">
              <w:rPr>
                <w:rFonts w:ascii="Times New Roman" w:eastAsia="Calibri" w:hAnsi="Times New Roman" w:cs="Times New Roman"/>
                <w:sz w:val="18"/>
                <w:szCs w:val="18"/>
              </w:rPr>
              <w:t>2</w:t>
            </w:r>
          </w:p>
        </w:tc>
        <w:tc>
          <w:tcPr>
            <w:tcW w:w="1333" w:type="dxa"/>
            <w:gridSpan w:val="2"/>
          </w:tcPr>
          <w:p w:rsidR="00903141" w:rsidRPr="00903141" w:rsidRDefault="00903141" w:rsidP="00903141">
            <w:pPr>
              <w:spacing w:after="0" w:line="360" w:lineRule="auto"/>
              <w:jc w:val="both"/>
              <w:rPr>
                <w:rFonts w:ascii="Times New Roman" w:eastAsia="Calibri" w:hAnsi="Times New Roman" w:cs="Times New Roman"/>
                <w:sz w:val="18"/>
                <w:szCs w:val="18"/>
              </w:rPr>
            </w:pPr>
            <w:r w:rsidRPr="00903141">
              <w:rPr>
                <w:rFonts w:ascii="Times New Roman" w:eastAsia="Calibri" w:hAnsi="Times New Roman" w:cs="Times New Roman"/>
                <w:sz w:val="18"/>
                <w:szCs w:val="18"/>
              </w:rPr>
              <w:t>2</w:t>
            </w:r>
          </w:p>
        </w:tc>
      </w:tr>
      <w:tr w:rsidR="00903141" w:rsidRPr="00903141" w:rsidTr="00903141">
        <w:trPr>
          <w:jc w:val="center"/>
        </w:trPr>
        <w:tc>
          <w:tcPr>
            <w:tcW w:w="5247" w:type="dxa"/>
          </w:tcPr>
          <w:p w:rsidR="00903141" w:rsidRPr="00903141" w:rsidRDefault="00903141" w:rsidP="00903141">
            <w:pPr>
              <w:spacing w:after="0" w:line="360" w:lineRule="auto"/>
              <w:jc w:val="both"/>
              <w:rPr>
                <w:rFonts w:ascii="Times New Roman" w:eastAsia="Calibri" w:hAnsi="Times New Roman" w:cs="Times New Roman"/>
                <w:sz w:val="18"/>
                <w:szCs w:val="18"/>
              </w:rPr>
            </w:pPr>
            <w:r w:rsidRPr="00903141">
              <w:rPr>
                <w:rFonts w:ascii="Times New Roman" w:eastAsia="Calibri" w:hAnsi="Times New Roman" w:cs="Times New Roman"/>
                <w:sz w:val="18"/>
                <w:szCs w:val="18"/>
              </w:rPr>
              <w:t xml:space="preserve">Трудове навчання </w:t>
            </w:r>
          </w:p>
        </w:tc>
        <w:tc>
          <w:tcPr>
            <w:tcW w:w="1190" w:type="dxa"/>
          </w:tcPr>
          <w:p w:rsidR="00903141" w:rsidRPr="00903141" w:rsidRDefault="00903141" w:rsidP="00903141">
            <w:pPr>
              <w:spacing w:after="0" w:line="360" w:lineRule="auto"/>
              <w:jc w:val="both"/>
              <w:rPr>
                <w:rFonts w:ascii="Times New Roman" w:eastAsia="Calibri" w:hAnsi="Times New Roman" w:cs="Times New Roman"/>
                <w:sz w:val="18"/>
                <w:szCs w:val="18"/>
              </w:rPr>
            </w:pPr>
            <w:r w:rsidRPr="00903141">
              <w:rPr>
                <w:rFonts w:ascii="Times New Roman" w:eastAsia="Calibri" w:hAnsi="Times New Roman" w:cs="Times New Roman"/>
                <w:sz w:val="18"/>
                <w:szCs w:val="18"/>
              </w:rPr>
              <w:t>1</w:t>
            </w:r>
          </w:p>
        </w:tc>
        <w:tc>
          <w:tcPr>
            <w:tcW w:w="1333" w:type="dxa"/>
            <w:gridSpan w:val="2"/>
          </w:tcPr>
          <w:p w:rsidR="00903141" w:rsidRPr="00903141" w:rsidRDefault="00903141" w:rsidP="00903141">
            <w:pPr>
              <w:spacing w:after="0" w:line="360" w:lineRule="auto"/>
              <w:jc w:val="both"/>
              <w:rPr>
                <w:rFonts w:ascii="Times New Roman" w:eastAsia="Calibri" w:hAnsi="Times New Roman" w:cs="Times New Roman"/>
                <w:sz w:val="18"/>
                <w:szCs w:val="18"/>
              </w:rPr>
            </w:pPr>
            <w:r w:rsidRPr="00903141">
              <w:rPr>
                <w:rFonts w:ascii="Times New Roman" w:eastAsia="Calibri" w:hAnsi="Times New Roman" w:cs="Times New Roman"/>
                <w:sz w:val="18"/>
                <w:szCs w:val="18"/>
              </w:rPr>
              <w:t>1</w:t>
            </w:r>
          </w:p>
        </w:tc>
      </w:tr>
      <w:tr w:rsidR="00903141" w:rsidRPr="00903141" w:rsidTr="00903141">
        <w:trPr>
          <w:jc w:val="center"/>
        </w:trPr>
        <w:tc>
          <w:tcPr>
            <w:tcW w:w="5247" w:type="dxa"/>
          </w:tcPr>
          <w:p w:rsidR="00903141" w:rsidRPr="00903141" w:rsidRDefault="00903141" w:rsidP="00903141">
            <w:pPr>
              <w:spacing w:after="0" w:line="360" w:lineRule="auto"/>
              <w:jc w:val="both"/>
              <w:rPr>
                <w:rFonts w:ascii="Times New Roman" w:eastAsia="Calibri" w:hAnsi="Times New Roman" w:cs="Times New Roman"/>
                <w:sz w:val="18"/>
                <w:szCs w:val="18"/>
              </w:rPr>
            </w:pPr>
            <w:r w:rsidRPr="00903141">
              <w:rPr>
                <w:rFonts w:ascii="Times New Roman" w:eastAsia="Calibri" w:hAnsi="Times New Roman" w:cs="Times New Roman"/>
                <w:sz w:val="18"/>
                <w:szCs w:val="18"/>
              </w:rPr>
              <w:t xml:space="preserve">Інформатика </w:t>
            </w:r>
          </w:p>
        </w:tc>
        <w:tc>
          <w:tcPr>
            <w:tcW w:w="1190" w:type="dxa"/>
          </w:tcPr>
          <w:p w:rsidR="00903141" w:rsidRPr="00903141" w:rsidRDefault="00903141" w:rsidP="00903141">
            <w:pPr>
              <w:spacing w:after="0" w:line="360" w:lineRule="auto"/>
              <w:jc w:val="both"/>
              <w:rPr>
                <w:rFonts w:ascii="Times New Roman" w:eastAsia="Calibri" w:hAnsi="Times New Roman" w:cs="Times New Roman"/>
                <w:sz w:val="18"/>
                <w:szCs w:val="18"/>
              </w:rPr>
            </w:pPr>
            <w:r w:rsidRPr="00903141">
              <w:rPr>
                <w:rFonts w:ascii="Times New Roman" w:eastAsia="Calibri" w:hAnsi="Times New Roman" w:cs="Times New Roman"/>
                <w:sz w:val="18"/>
                <w:szCs w:val="18"/>
              </w:rPr>
              <w:t>2</w:t>
            </w:r>
          </w:p>
        </w:tc>
        <w:tc>
          <w:tcPr>
            <w:tcW w:w="1333" w:type="dxa"/>
            <w:gridSpan w:val="2"/>
          </w:tcPr>
          <w:p w:rsidR="00903141" w:rsidRPr="00903141" w:rsidRDefault="00903141" w:rsidP="00903141">
            <w:pPr>
              <w:spacing w:after="0" w:line="360" w:lineRule="auto"/>
              <w:jc w:val="both"/>
              <w:rPr>
                <w:rFonts w:ascii="Times New Roman" w:eastAsia="Calibri" w:hAnsi="Times New Roman" w:cs="Times New Roman"/>
                <w:sz w:val="18"/>
                <w:szCs w:val="18"/>
              </w:rPr>
            </w:pPr>
            <w:r w:rsidRPr="00903141">
              <w:rPr>
                <w:rFonts w:ascii="Times New Roman" w:eastAsia="Calibri" w:hAnsi="Times New Roman" w:cs="Times New Roman"/>
                <w:sz w:val="18"/>
                <w:szCs w:val="18"/>
              </w:rPr>
              <w:t>2</w:t>
            </w:r>
          </w:p>
        </w:tc>
      </w:tr>
      <w:tr w:rsidR="00903141" w:rsidRPr="00903141" w:rsidTr="00903141">
        <w:trPr>
          <w:jc w:val="center"/>
        </w:trPr>
        <w:tc>
          <w:tcPr>
            <w:tcW w:w="5247" w:type="dxa"/>
          </w:tcPr>
          <w:p w:rsidR="00903141" w:rsidRPr="00903141" w:rsidRDefault="00903141" w:rsidP="00903141">
            <w:pPr>
              <w:spacing w:after="0" w:line="360" w:lineRule="auto"/>
              <w:jc w:val="both"/>
              <w:rPr>
                <w:rFonts w:ascii="Times New Roman" w:eastAsia="Calibri" w:hAnsi="Times New Roman" w:cs="Times New Roman"/>
                <w:sz w:val="18"/>
                <w:szCs w:val="18"/>
              </w:rPr>
            </w:pPr>
            <w:r w:rsidRPr="00903141">
              <w:rPr>
                <w:rFonts w:ascii="Times New Roman" w:eastAsia="Calibri" w:hAnsi="Times New Roman" w:cs="Times New Roman"/>
                <w:sz w:val="18"/>
                <w:szCs w:val="18"/>
              </w:rPr>
              <w:t>Основи здоров’я</w:t>
            </w:r>
          </w:p>
        </w:tc>
        <w:tc>
          <w:tcPr>
            <w:tcW w:w="1190" w:type="dxa"/>
          </w:tcPr>
          <w:p w:rsidR="00903141" w:rsidRPr="00903141" w:rsidRDefault="00903141" w:rsidP="00903141">
            <w:pPr>
              <w:spacing w:after="0" w:line="360" w:lineRule="auto"/>
              <w:jc w:val="both"/>
              <w:rPr>
                <w:rFonts w:ascii="Times New Roman" w:eastAsia="Calibri" w:hAnsi="Times New Roman" w:cs="Times New Roman"/>
                <w:sz w:val="18"/>
                <w:szCs w:val="18"/>
              </w:rPr>
            </w:pPr>
            <w:r w:rsidRPr="00903141">
              <w:rPr>
                <w:rFonts w:ascii="Times New Roman" w:eastAsia="Calibri" w:hAnsi="Times New Roman" w:cs="Times New Roman"/>
                <w:sz w:val="18"/>
                <w:szCs w:val="18"/>
              </w:rPr>
              <w:t>1</w:t>
            </w:r>
          </w:p>
        </w:tc>
        <w:tc>
          <w:tcPr>
            <w:tcW w:w="1333" w:type="dxa"/>
            <w:gridSpan w:val="2"/>
          </w:tcPr>
          <w:p w:rsidR="00903141" w:rsidRPr="00903141" w:rsidRDefault="00903141" w:rsidP="00903141">
            <w:pPr>
              <w:spacing w:after="0" w:line="360" w:lineRule="auto"/>
              <w:jc w:val="both"/>
              <w:rPr>
                <w:rFonts w:ascii="Times New Roman" w:eastAsia="Calibri" w:hAnsi="Times New Roman" w:cs="Times New Roman"/>
                <w:sz w:val="18"/>
                <w:szCs w:val="18"/>
              </w:rPr>
            </w:pPr>
            <w:r w:rsidRPr="00903141">
              <w:rPr>
                <w:rFonts w:ascii="Times New Roman" w:eastAsia="Calibri" w:hAnsi="Times New Roman" w:cs="Times New Roman"/>
                <w:sz w:val="18"/>
                <w:szCs w:val="18"/>
              </w:rPr>
              <w:t>1</w:t>
            </w:r>
          </w:p>
        </w:tc>
      </w:tr>
      <w:tr w:rsidR="00903141" w:rsidRPr="00903141" w:rsidTr="00903141">
        <w:trPr>
          <w:jc w:val="center"/>
        </w:trPr>
        <w:tc>
          <w:tcPr>
            <w:tcW w:w="5247" w:type="dxa"/>
          </w:tcPr>
          <w:p w:rsidR="00903141" w:rsidRPr="00903141" w:rsidRDefault="00903141" w:rsidP="00903141">
            <w:pPr>
              <w:spacing w:after="0" w:line="360" w:lineRule="auto"/>
              <w:jc w:val="both"/>
              <w:rPr>
                <w:rFonts w:ascii="Times New Roman" w:eastAsia="Calibri" w:hAnsi="Times New Roman" w:cs="Times New Roman"/>
                <w:sz w:val="18"/>
                <w:szCs w:val="18"/>
              </w:rPr>
            </w:pPr>
            <w:r w:rsidRPr="00903141">
              <w:rPr>
                <w:rFonts w:ascii="Times New Roman" w:eastAsia="Calibri" w:hAnsi="Times New Roman" w:cs="Times New Roman"/>
                <w:sz w:val="18"/>
                <w:szCs w:val="18"/>
              </w:rPr>
              <w:t>Фізична культура</w:t>
            </w:r>
          </w:p>
        </w:tc>
        <w:tc>
          <w:tcPr>
            <w:tcW w:w="1190" w:type="dxa"/>
          </w:tcPr>
          <w:p w:rsidR="00903141" w:rsidRPr="00903141" w:rsidRDefault="00903141" w:rsidP="00903141">
            <w:pPr>
              <w:spacing w:after="0" w:line="360" w:lineRule="auto"/>
              <w:jc w:val="both"/>
              <w:rPr>
                <w:rFonts w:ascii="Times New Roman" w:eastAsia="Calibri" w:hAnsi="Times New Roman" w:cs="Times New Roman"/>
                <w:sz w:val="18"/>
                <w:szCs w:val="18"/>
              </w:rPr>
            </w:pPr>
            <w:r w:rsidRPr="00903141">
              <w:rPr>
                <w:rFonts w:ascii="Times New Roman" w:eastAsia="Calibri" w:hAnsi="Times New Roman" w:cs="Times New Roman"/>
                <w:sz w:val="18"/>
                <w:szCs w:val="18"/>
              </w:rPr>
              <w:t>3</w:t>
            </w:r>
          </w:p>
        </w:tc>
        <w:tc>
          <w:tcPr>
            <w:tcW w:w="1333" w:type="dxa"/>
            <w:gridSpan w:val="2"/>
          </w:tcPr>
          <w:p w:rsidR="00903141" w:rsidRPr="00903141" w:rsidRDefault="00903141" w:rsidP="00903141">
            <w:pPr>
              <w:spacing w:after="0" w:line="360" w:lineRule="auto"/>
              <w:jc w:val="both"/>
              <w:rPr>
                <w:rFonts w:ascii="Times New Roman" w:eastAsia="Calibri" w:hAnsi="Times New Roman" w:cs="Times New Roman"/>
                <w:sz w:val="18"/>
                <w:szCs w:val="18"/>
              </w:rPr>
            </w:pPr>
            <w:r w:rsidRPr="00903141">
              <w:rPr>
                <w:rFonts w:ascii="Times New Roman" w:eastAsia="Calibri" w:hAnsi="Times New Roman" w:cs="Times New Roman"/>
                <w:sz w:val="18"/>
                <w:szCs w:val="18"/>
              </w:rPr>
              <w:t>3</w:t>
            </w:r>
          </w:p>
        </w:tc>
      </w:tr>
      <w:tr w:rsidR="00903141" w:rsidRPr="00903141" w:rsidTr="00903141">
        <w:trPr>
          <w:jc w:val="center"/>
        </w:trPr>
        <w:tc>
          <w:tcPr>
            <w:tcW w:w="5247" w:type="dxa"/>
          </w:tcPr>
          <w:p w:rsidR="00903141" w:rsidRPr="00903141" w:rsidRDefault="00903141" w:rsidP="00903141">
            <w:pPr>
              <w:spacing w:after="0" w:line="360" w:lineRule="auto"/>
              <w:jc w:val="both"/>
              <w:rPr>
                <w:rFonts w:ascii="Times New Roman" w:eastAsia="Calibri" w:hAnsi="Times New Roman" w:cs="Times New Roman"/>
                <w:sz w:val="18"/>
                <w:szCs w:val="18"/>
              </w:rPr>
            </w:pPr>
            <w:r w:rsidRPr="00903141">
              <w:rPr>
                <w:rFonts w:ascii="Times New Roman" w:eastAsia="Calibri" w:hAnsi="Times New Roman" w:cs="Times New Roman"/>
                <w:sz w:val="18"/>
                <w:szCs w:val="18"/>
              </w:rPr>
              <w:t>Години для вивчення спеціалізованих навчальних предметів</w:t>
            </w:r>
          </w:p>
        </w:tc>
        <w:tc>
          <w:tcPr>
            <w:tcW w:w="1190" w:type="dxa"/>
          </w:tcPr>
          <w:p w:rsidR="00903141" w:rsidRPr="00903141" w:rsidRDefault="00903141" w:rsidP="00903141">
            <w:pPr>
              <w:spacing w:after="0" w:line="360" w:lineRule="auto"/>
              <w:jc w:val="both"/>
              <w:rPr>
                <w:rFonts w:ascii="Times New Roman" w:eastAsia="Calibri" w:hAnsi="Times New Roman" w:cs="Times New Roman"/>
                <w:sz w:val="18"/>
                <w:szCs w:val="18"/>
              </w:rPr>
            </w:pPr>
            <w:r w:rsidRPr="00903141">
              <w:rPr>
                <w:rFonts w:ascii="Times New Roman" w:eastAsia="Calibri" w:hAnsi="Times New Roman" w:cs="Times New Roman"/>
                <w:sz w:val="18"/>
                <w:szCs w:val="18"/>
              </w:rPr>
              <w:t>3,5</w:t>
            </w:r>
          </w:p>
        </w:tc>
        <w:tc>
          <w:tcPr>
            <w:tcW w:w="1333" w:type="dxa"/>
            <w:gridSpan w:val="2"/>
          </w:tcPr>
          <w:p w:rsidR="00903141" w:rsidRPr="00903141" w:rsidRDefault="00903141" w:rsidP="00903141">
            <w:pPr>
              <w:spacing w:after="0" w:line="360" w:lineRule="auto"/>
              <w:jc w:val="both"/>
              <w:rPr>
                <w:rFonts w:ascii="Times New Roman" w:eastAsia="Calibri" w:hAnsi="Times New Roman" w:cs="Times New Roman"/>
                <w:sz w:val="18"/>
                <w:szCs w:val="18"/>
              </w:rPr>
            </w:pPr>
            <w:r w:rsidRPr="00903141">
              <w:rPr>
                <w:rFonts w:ascii="Times New Roman" w:eastAsia="Calibri" w:hAnsi="Times New Roman" w:cs="Times New Roman"/>
                <w:sz w:val="18"/>
                <w:szCs w:val="18"/>
              </w:rPr>
              <w:t>3</w:t>
            </w:r>
          </w:p>
        </w:tc>
      </w:tr>
      <w:tr w:rsidR="00903141" w:rsidRPr="00903141" w:rsidTr="00903141">
        <w:trPr>
          <w:jc w:val="center"/>
        </w:trPr>
        <w:tc>
          <w:tcPr>
            <w:tcW w:w="5247" w:type="dxa"/>
            <w:tcBorders>
              <w:left w:val="single" w:sz="4" w:space="0" w:color="auto"/>
            </w:tcBorders>
          </w:tcPr>
          <w:p w:rsidR="00903141" w:rsidRPr="00903141" w:rsidRDefault="00903141" w:rsidP="00903141">
            <w:pPr>
              <w:spacing w:after="0" w:line="360" w:lineRule="auto"/>
              <w:jc w:val="both"/>
              <w:rPr>
                <w:rFonts w:ascii="Times New Roman" w:eastAsia="Calibri" w:hAnsi="Times New Roman" w:cs="Times New Roman"/>
                <w:b/>
                <w:bCs/>
                <w:sz w:val="18"/>
                <w:szCs w:val="18"/>
              </w:rPr>
            </w:pPr>
            <w:r w:rsidRPr="00903141">
              <w:rPr>
                <w:rFonts w:ascii="Times New Roman" w:eastAsia="Calibri" w:hAnsi="Times New Roman" w:cs="Times New Roman"/>
                <w:b/>
                <w:bCs/>
                <w:sz w:val="18"/>
                <w:szCs w:val="18"/>
              </w:rPr>
              <w:t xml:space="preserve">                Разом </w:t>
            </w:r>
          </w:p>
        </w:tc>
        <w:tc>
          <w:tcPr>
            <w:tcW w:w="1190" w:type="dxa"/>
          </w:tcPr>
          <w:p w:rsidR="00903141" w:rsidRPr="00903141" w:rsidRDefault="00903141" w:rsidP="00903141">
            <w:pPr>
              <w:spacing w:after="0" w:line="360" w:lineRule="auto"/>
              <w:jc w:val="both"/>
              <w:rPr>
                <w:rFonts w:ascii="Times New Roman" w:eastAsia="Calibri" w:hAnsi="Times New Roman" w:cs="Times New Roman"/>
                <w:b/>
                <w:bCs/>
                <w:sz w:val="18"/>
                <w:szCs w:val="18"/>
              </w:rPr>
            </w:pPr>
            <w:r w:rsidRPr="00903141">
              <w:rPr>
                <w:rFonts w:ascii="Times New Roman" w:eastAsia="Calibri" w:hAnsi="Times New Roman" w:cs="Times New Roman"/>
                <w:b/>
                <w:bCs/>
                <w:sz w:val="18"/>
                <w:szCs w:val="18"/>
              </w:rPr>
              <w:t>31+3</w:t>
            </w:r>
          </w:p>
        </w:tc>
        <w:tc>
          <w:tcPr>
            <w:tcW w:w="1333" w:type="dxa"/>
            <w:gridSpan w:val="2"/>
          </w:tcPr>
          <w:p w:rsidR="00903141" w:rsidRPr="00903141" w:rsidRDefault="00903141" w:rsidP="00903141">
            <w:pPr>
              <w:spacing w:after="0" w:line="360" w:lineRule="auto"/>
              <w:jc w:val="both"/>
              <w:rPr>
                <w:rFonts w:ascii="Times New Roman" w:eastAsia="Calibri" w:hAnsi="Times New Roman" w:cs="Times New Roman"/>
                <w:b/>
                <w:bCs/>
                <w:sz w:val="18"/>
                <w:szCs w:val="18"/>
              </w:rPr>
            </w:pPr>
            <w:r w:rsidRPr="00903141">
              <w:rPr>
                <w:rFonts w:ascii="Times New Roman" w:eastAsia="Calibri" w:hAnsi="Times New Roman" w:cs="Times New Roman"/>
                <w:b/>
                <w:bCs/>
                <w:sz w:val="18"/>
                <w:szCs w:val="18"/>
              </w:rPr>
              <w:t>32+3</w:t>
            </w:r>
          </w:p>
        </w:tc>
      </w:tr>
      <w:tr w:rsidR="00903141" w:rsidRPr="00903141" w:rsidTr="00903141">
        <w:trPr>
          <w:trHeight w:val="635"/>
          <w:jc w:val="center"/>
        </w:trPr>
        <w:tc>
          <w:tcPr>
            <w:tcW w:w="5247" w:type="dxa"/>
            <w:tcBorders>
              <w:bottom w:val="single" w:sz="4" w:space="0" w:color="auto"/>
              <w:right w:val="single" w:sz="4" w:space="0" w:color="auto"/>
            </w:tcBorders>
          </w:tcPr>
          <w:p w:rsidR="00903141" w:rsidRPr="00903141" w:rsidRDefault="00903141" w:rsidP="00CB65BF">
            <w:pPr>
              <w:spacing w:after="0" w:line="240" w:lineRule="auto"/>
              <w:jc w:val="both"/>
              <w:rPr>
                <w:rFonts w:ascii="Times New Roman" w:eastAsia="Calibri" w:hAnsi="Times New Roman" w:cs="Times New Roman"/>
                <w:b/>
                <w:bCs/>
                <w:sz w:val="16"/>
                <w:szCs w:val="16"/>
                <w:u w:val="single"/>
              </w:rPr>
            </w:pPr>
            <w:r w:rsidRPr="00903141">
              <w:rPr>
                <w:rFonts w:ascii="Times New Roman" w:eastAsia="Calibri" w:hAnsi="Times New Roman" w:cs="Times New Roman"/>
                <w:sz w:val="16"/>
                <w:szCs w:val="16"/>
              </w:rPr>
              <w:t xml:space="preserve">Додатковий час на навчальні предмети, факультативи, індивідуальні заняття та консультації: </w:t>
            </w:r>
          </w:p>
        </w:tc>
        <w:tc>
          <w:tcPr>
            <w:tcW w:w="1190" w:type="dxa"/>
            <w:tcBorders>
              <w:bottom w:val="single" w:sz="4" w:space="0" w:color="auto"/>
            </w:tcBorders>
          </w:tcPr>
          <w:p w:rsidR="00903141" w:rsidRPr="00903141" w:rsidRDefault="00903141" w:rsidP="00903141">
            <w:pPr>
              <w:spacing w:after="0" w:line="360" w:lineRule="auto"/>
              <w:jc w:val="both"/>
              <w:rPr>
                <w:rFonts w:ascii="Times New Roman" w:eastAsia="Calibri" w:hAnsi="Times New Roman" w:cs="Times New Roman"/>
                <w:b/>
                <w:bCs/>
                <w:sz w:val="18"/>
                <w:szCs w:val="18"/>
                <w:u w:val="single"/>
              </w:rPr>
            </w:pPr>
          </w:p>
          <w:p w:rsidR="00903141" w:rsidRPr="00903141" w:rsidRDefault="00903141" w:rsidP="00903141">
            <w:pPr>
              <w:spacing w:after="0" w:line="360" w:lineRule="auto"/>
              <w:jc w:val="both"/>
              <w:rPr>
                <w:rFonts w:ascii="Times New Roman" w:eastAsia="Calibri" w:hAnsi="Times New Roman" w:cs="Times New Roman"/>
                <w:sz w:val="18"/>
                <w:szCs w:val="18"/>
              </w:rPr>
            </w:pPr>
            <w:r w:rsidRPr="00903141">
              <w:rPr>
                <w:rFonts w:ascii="Times New Roman" w:eastAsia="Calibri" w:hAnsi="Times New Roman" w:cs="Times New Roman"/>
                <w:sz w:val="18"/>
                <w:szCs w:val="18"/>
              </w:rPr>
              <w:t xml:space="preserve">       3,5</w:t>
            </w:r>
          </w:p>
        </w:tc>
        <w:tc>
          <w:tcPr>
            <w:tcW w:w="1333" w:type="dxa"/>
            <w:gridSpan w:val="2"/>
            <w:tcBorders>
              <w:bottom w:val="single" w:sz="4" w:space="0" w:color="auto"/>
            </w:tcBorders>
          </w:tcPr>
          <w:p w:rsidR="00903141" w:rsidRPr="00903141" w:rsidRDefault="00903141" w:rsidP="00903141">
            <w:pPr>
              <w:spacing w:after="0" w:line="360" w:lineRule="auto"/>
              <w:jc w:val="both"/>
              <w:rPr>
                <w:rFonts w:ascii="Times New Roman" w:eastAsia="Calibri" w:hAnsi="Times New Roman" w:cs="Times New Roman"/>
                <w:b/>
                <w:bCs/>
                <w:sz w:val="18"/>
                <w:szCs w:val="18"/>
                <w:u w:val="single"/>
              </w:rPr>
            </w:pPr>
          </w:p>
          <w:p w:rsidR="00903141" w:rsidRPr="00903141" w:rsidRDefault="00903141" w:rsidP="00903141">
            <w:pPr>
              <w:spacing w:after="0" w:line="360" w:lineRule="auto"/>
              <w:jc w:val="both"/>
              <w:rPr>
                <w:rFonts w:ascii="Times New Roman" w:eastAsia="Calibri" w:hAnsi="Times New Roman" w:cs="Times New Roman"/>
                <w:sz w:val="18"/>
                <w:szCs w:val="18"/>
              </w:rPr>
            </w:pPr>
            <w:r w:rsidRPr="00903141">
              <w:rPr>
                <w:rFonts w:ascii="Times New Roman" w:eastAsia="Calibri" w:hAnsi="Times New Roman" w:cs="Times New Roman"/>
                <w:sz w:val="18"/>
                <w:szCs w:val="18"/>
              </w:rPr>
              <w:t xml:space="preserve">     3</w:t>
            </w:r>
          </w:p>
        </w:tc>
      </w:tr>
      <w:tr w:rsidR="00903141" w:rsidRPr="00903141" w:rsidTr="00827EE0">
        <w:trPr>
          <w:gridAfter w:val="1"/>
          <w:wAfter w:w="57" w:type="dxa"/>
          <w:trHeight w:val="351"/>
          <w:jc w:val="center"/>
        </w:trPr>
        <w:tc>
          <w:tcPr>
            <w:tcW w:w="5247" w:type="dxa"/>
            <w:tcBorders>
              <w:top w:val="single" w:sz="4" w:space="0" w:color="auto"/>
              <w:bottom w:val="single" w:sz="4" w:space="0" w:color="auto"/>
              <w:right w:val="single" w:sz="4" w:space="0" w:color="auto"/>
            </w:tcBorders>
          </w:tcPr>
          <w:p w:rsidR="00903141" w:rsidRPr="00903141" w:rsidRDefault="00903141" w:rsidP="00CB65BF">
            <w:pPr>
              <w:widowControl w:val="0"/>
              <w:numPr>
                <w:ilvl w:val="0"/>
                <w:numId w:val="49"/>
              </w:numPr>
              <w:suppressAutoHyphens/>
              <w:spacing w:after="0" w:line="240" w:lineRule="auto"/>
              <w:jc w:val="both"/>
              <w:rPr>
                <w:rFonts w:ascii="Times New Roman" w:eastAsia="Calibri" w:hAnsi="Times New Roman" w:cs="Times New Roman"/>
                <w:i/>
                <w:iCs/>
                <w:sz w:val="16"/>
                <w:szCs w:val="16"/>
              </w:rPr>
            </w:pPr>
            <w:r w:rsidRPr="00903141">
              <w:rPr>
                <w:rFonts w:ascii="Times New Roman" w:eastAsia="Calibri" w:hAnsi="Times New Roman" w:cs="Times New Roman"/>
                <w:i/>
                <w:iCs/>
                <w:sz w:val="16"/>
                <w:szCs w:val="16"/>
              </w:rPr>
              <w:t>Додатковий час на навчальні предмети (перелік предметів, кількість годин)</w:t>
            </w:r>
          </w:p>
        </w:tc>
        <w:tc>
          <w:tcPr>
            <w:tcW w:w="1190" w:type="dxa"/>
            <w:tcBorders>
              <w:top w:val="single" w:sz="4" w:space="0" w:color="auto"/>
              <w:left w:val="single" w:sz="4" w:space="0" w:color="auto"/>
              <w:bottom w:val="single" w:sz="4" w:space="0" w:color="auto"/>
            </w:tcBorders>
          </w:tcPr>
          <w:p w:rsidR="00903141" w:rsidRPr="00903141" w:rsidRDefault="00903141" w:rsidP="00903141">
            <w:pPr>
              <w:spacing w:after="0" w:line="360" w:lineRule="auto"/>
              <w:jc w:val="both"/>
              <w:rPr>
                <w:rFonts w:ascii="Times New Roman" w:eastAsia="Calibri" w:hAnsi="Times New Roman" w:cs="Times New Roman"/>
                <w:b/>
                <w:bCs/>
                <w:sz w:val="18"/>
                <w:szCs w:val="18"/>
                <w:u w:val="single"/>
              </w:rPr>
            </w:pPr>
          </w:p>
        </w:tc>
        <w:tc>
          <w:tcPr>
            <w:tcW w:w="1276" w:type="dxa"/>
            <w:tcBorders>
              <w:top w:val="single" w:sz="4" w:space="0" w:color="auto"/>
              <w:bottom w:val="single" w:sz="4" w:space="0" w:color="auto"/>
            </w:tcBorders>
          </w:tcPr>
          <w:p w:rsidR="00903141" w:rsidRPr="00903141" w:rsidRDefault="00903141" w:rsidP="00903141">
            <w:pPr>
              <w:spacing w:after="0" w:line="360" w:lineRule="auto"/>
              <w:jc w:val="both"/>
              <w:rPr>
                <w:rFonts w:ascii="Times New Roman" w:eastAsia="Calibri" w:hAnsi="Times New Roman" w:cs="Times New Roman"/>
                <w:b/>
                <w:bCs/>
                <w:sz w:val="18"/>
                <w:szCs w:val="18"/>
                <w:u w:val="single"/>
              </w:rPr>
            </w:pPr>
          </w:p>
        </w:tc>
      </w:tr>
      <w:tr w:rsidR="00903141" w:rsidRPr="00903141" w:rsidTr="00903141">
        <w:trPr>
          <w:trHeight w:val="180"/>
          <w:jc w:val="center"/>
        </w:trPr>
        <w:tc>
          <w:tcPr>
            <w:tcW w:w="5247" w:type="dxa"/>
            <w:tcBorders>
              <w:top w:val="single" w:sz="4" w:space="0" w:color="auto"/>
              <w:bottom w:val="single" w:sz="4" w:space="0" w:color="auto"/>
              <w:right w:val="single" w:sz="4" w:space="0" w:color="auto"/>
            </w:tcBorders>
          </w:tcPr>
          <w:p w:rsidR="00903141" w:rsidRPr="00903141" w:rsidRDefault="00903141" w:rsidP="00CB65BF">
            <w:pPr>
              <w:spacing w:after="0" w:line="240" w:lineRule="auto"/>
              <w:ind w:left="360"/>
              <w:jc w:val="both"/>
              <w:rPr>
                <w:rFonts w:ascii="Times New Roman" w:eastAsia="Calibri" w:hAnsi="Times New Roman" w:cs="Times New Roman"/>
                <w:sz w:val="16"/>
                <w:szCs w:val="16"/>
              </w:rPr>
            </w:pPr>
            <w:r w:rsidRPr="00903141">
              <w:rPr>
                <w:rFonts w:ascii="Times New Roman" w:eastAsia="Calibri" w:hAnsi="Times New Roman" w:cs="Times New Roman"/>
                <w:sz w:val="16"/>
                <w:szCs w:val="16"/>
              </w:rPr>
              <w:t>Українська мова</w:t>
            </w:r>
          </w:p>
        </w:tc>
        <w:tc>
          <w:tcPr>
            <w:tcW w:w="1190" w:type="dxa"/>
            <w:tcBorders>
              <w:top w:val="single" w:sz="4" w:space="0" w:color="auto"/>
              <w:bottom w:val="single" w:sz="4" w:space="0" w:color="auto"/>
            </w:tcBorders>
          </w:tcPr>
          <w:p w:rsidR="00903141" w:rsidRPr="00903141" w:rsidRDefault="00903141" w:rsidP="00903141">
            <w:pPr>
              <w:spacing w:after="0" w:line="360" w:lineRule="auto"/>
              <w:jc w:val="both"/>
              <w:rPr>
                <w:rFonts w:ascii="Times New Roman" w:eastAsia="Calibri" w:hAnsi="Times New Roman" w:cs="Times New Roman"/>
                <w:sz w:val="18"/>
                <w:szCs w:val="18"/>
              </w:rPr>
            </w:pPr>
            <w:r w:rsidRPr="00903141">
              <w:rPr>
                <w:rFonts w:ascii="Times New Roman" w:eastAsia="Calibri" w:hAnsi="Times New Roman" w:cs="Times New Roman"/>
                <w:sz w:val="18"/>
                <w:szCs w:val="18"/>
              </w:rPr>
              <w:t>2</w:t>
            </w:r>
          </w:p>
        </w:tc>
        <w:tc>
          <w:tcPr>
            <w:tcW w:w="1333" w:type="dxa"/>
            <w:gridSpan w:val="2"/>
            <w:tcBorders>
              <w:top w:val="single" w:sz="4" w:space="0" w:color="auto"/>
              <w:bottom w:val="single" w:sz="4" w:space="0" w:color="auto"/>
            </w:tcBorders>
          </w:tcPr>
          <w:p w:rsidR="00903141" w:rsidRPr="00903141" w:rsidRDefault="00903141" w:rsidP="00903141">
            <w:pPr>
              <w:spacing w:after="0" w:line="360" w:lineRule="auto"/>
              <w:jc w:val="both"/>
              <w:rPr>
                <w:rFonts w:ascii="Times New Roman" w:eastAsia="Calibri" w:hAnsi="Times New Roman" w:cs="Times New Roman"/>
                <w:sz w:val="18"/>
                <w:szCs w:val="18"/>
              </w:rPr>
            </w:pPr>
            <w:r w:rsidRPr="00903141">
              <w:rPr>
                <w:rFonts w:ascii="Times New Roman" w:eastAsia="Calibri" w:hAnsi="Times New Roman" w:cs="Times New Roman"/>
                <w:sz w:val="18"/>
                <w:szCs w:val="18"/>
              </w:rPr>
              <w:t>2</w:t>
            </w:r>
          </w:p>
        </w:tc>
      </w:tr>
      <w:tr w:rsidR="00903141" w:rsidRPr="00903141" w:rsidTr="00903141">
        <w:trPr>
          <w:trHeight w:val="180"/>
          <w:jc w:val="center"/>
        </w:trPr>
        <w:tc>
          <w:tcPr>
            <w:tcW w:w="5247" w:type="dxa"/>
            <w:tcBorders>
              <w:top w:val="single" w:sz="4" w:space="0" w:color="auto"/>
              <w:bottom w:val="single" w:sz="4" w:space="0" w:color="auto"/>
              <w:right w:val="single" w:sz="4" w:space="0" w:color="auto"/>
            </w:tcBorders>
          </w:tcPr>
          <w:p w:rsidR="00903141" w:rsidRPr="00903141" w:rsidRDefault="00903141" w:rsidP="00CB65BF">
            <w:pPr>
              <w:spacing w:after="0" w:line="240" w:lineRule="auto"/>
              <w:ind w:left="360"/>
              <w:jc w:val="both"/>
              <w:rPr>
                <w:rFonts w:ascii="Times New Roman" w:eastAsia="Calibri" w:hAnsi="Times New Roman" w:cs="Times New Roman"/>
                <w:sz w:val="16"/>
                <w:szCs w:val="16"/>
              </w:rPr>
            </w:pPr>
            <w:r w:rsidRPr="00903141">
              <w:rPr>
                <w:rFonts w:ascii="Times New Roman" w:eastAsia="Calibri" w:hAnsi="Times New Roman" w:cs="Times New Roman"/>
                <w:sz w:val="16"/>
                <w:szCs w:val="16"/>
              </w:rPr>
              <w:t>Українська література</w:t>
            </w:r>
          </w:p>
        </w:tc>
        <w:tc>
          <w:tcPr>
            <w:tcW w:w="1190" w:type="dxa"/>
            <w:tcBorders>
              <w:top w:val="single" w:sz="4" w:space="0" w:color="auto"/>
              <w:bottom w:val="single" w:sz="4" w:space="0" w:color="auto"/>
            </w:tcBorders>
          </w:tcPr>
          <w:p w:rsidR="00903141" w:rsidRPr="00903141" w:rsidRDefault="00903141" w:rsidP="00903141">
            <w:pPr>
              <w:spacing w:after="0" w:line="360" w:lineRule="auto"/>
              <w:jc w:val="both"/>
              <w:rPr>
                <w:rFonts w:ascii="Times New Roman" w:eastAsia="Calibri" w:hAnsi="Times New Roman" w:cs="Times New Roman"/>
                <w:sz w:val="18"/>
                <w:szCs w:val="18"/>
              </w:rPr>
            </w:pPr>
            <w:r w:rsidRPr="00903141">
              <w:rPr>
                <w:rFonts w:ascii="Times New Roman" w:eastAsia="Calibri" w:hAnsi="Times New Roman" w:cs="Times New Roman"/>
                <w:sz w:val="18"/>
                <w:szCs w:val="18"/>
              </w:rPr>
              <w:t>1</w:t>
            </w:r>
          </w:p>
        </w:tc>
        <w:tc>
          <w:tcPr>
            <w:tcW w:w="1333" w:type="dxa"/>
            <w:gridSpan w:val="2"/>
            <w:tcBorders>
              <w:top w:val="single" w:sz="4" w:space="0" w:color="auto"/>
              <w:bottom w:val="single" w:sz="4" w:space="0" w:color="auto"/>
            </w:tcBorders>
          </w:tcPr>
          <w:p w:rsidR="00903141" w:rsidRPr="00903141" w:rsidRDefault="00903141" w:rsidP="00903141">
            <w:pPr>
              <w:spacing w:after="0" w:line="360" w:lineRule="auto"/>
              <w:jc w:val="both"/>
              <w:rPr>
                <w:rFonts w:ascii="Times New Roman" w:eastAsia="Calibri" w:hAnsi="Times New Roman" w:cs="Times New Roman"/>
                <w:sz w:val="18"/>
                <w:szCs w:val="18"/>
              </w:rPr>
            </w:pPr>
          </w:p>
        </w:tc>
      </w:tr>
      <w:tr w:rsidR="00903141" w:rsidRPr="00903141" w:rsidTr="00903141">
        <w:trPr>
          <w:trHeight w:val="259"/>
          <w:jc w:val="center"/>
        </w:trPr>
        <w:tc>
          <w:tcPr>
            <w:tcW w:w="5247" w:type="dxa"/>
            <w:tcBorders>
              <w:top w:val="single" w:sz="4" w:space="0" w:color="auto"/>
              <w:bottom w:val="single" w:sz="4" w:space="0" w:color="auto"/>
              <w:right w:val="single" w:sz="4" w:space="0" w:color="auto"/>
            </w:tcBorders>
          </w:tcPr>
          <w:p w:rsidR="00903141" w:rsidRPr="00903141" w:rsidRDefault="00903141" w:rsidP="00CB65BF">
            <w:pPr>
              <w:spacing w:after="0" w:line="240" w:lineRule="auto"/>
              <w:ind w:left="360"/>
              <w:jc w:val="both"/>
              <w:rPr>
                <w:rFonts w:ascii="Times New Roman" w:eastAsia="Calibri" w:hAnsi="Times New Roman" w:cs="Times New Roman"/>
                <w:sz w:val="16"/>
                <w:szCs w:val="16"/>
              </w:rPr>
            </w:pPr>
            <w:r w:rsidRPr="00903141">
              <w:rPr>
                <w:rFonts w:ascii="Times New Roman" w:eastAsia="Calibri" w:hAnsi="Times New Roman" w:cs="Times New Roman"/>
                <w:sz w:val="16"/>
                <w:szCs w:val="16"/>
              </w:rPr>
              <w:t>Історія України</w:t>
            </w:r>
          </w:p>
        </w:tc>
        <w:tc>
          <w:tcPr>
            <w:tcW w:w="1190" w:type="dxa"/>
            <w:tcBorders>
              <w:top w:val="single" w:sz="4" w:space="0" w:color="auto"/>
              <w:bottom w:val="single" w:sz="4" w:space="0" w:color="auto"/>
            </w:tcBorders>
          </w:tcPr>
          <w:p w:rsidR="00903141" w:rsidRPr="00903141" w:rsidRDefault="00903141" w:rsidP="00903141">
            <w:pPr>
              <w:spacing w:after="0" w:line="360" w:lineRule="auto"/>
              <w:jc w:val="both"/>
              <w:rPr>
                <w:rFonts w:ascii="Times New Roman" w:eastAsia="Calibri" w:hAnsi="Times New Roman" w:cs="Times New Roman"/>
                <w:sz w:val="18"/>
                <w:szCs w:val="18"/>
              </w:rPr>
            </w:pPr>
            <w:r w:rsidRPr="00903141">
              <w:rPr>
                <w:rFonts w:ascii="Times New Roman" w:eastAsia="Calibri" w:hAnsi="Times New Roman" w:cs="Times New Roman"/>
                <w:sz w:val="18"/>
                <w:szCs w:val="18"/>
              </w:rPr>
              <w:t>0,5</w:t>
            </w:r>
          </w:p>
        </w:tc>
        <w:tc>
          <w:tcPr>
            <w:tcW w:w="1333" w:type="dxa"/>
            <w:gridSpan w:val="2"/>
            <w:tcBorders>
              <w:top w:val="single" w:sz="4" w:space="0" w:color="auto"/>
              <w:bottom w:val="single" w:sz="4" w:space="0" w:color="auto"/>
            </w:tcBorders>
          </w:tcPr>
          <w:p w:rsidR="00903141" w:rsidRPr="00903141" w:rsidRDefault="00903141" w:rsidP="00903141">
            <w:pPr>
              <w:spacing w:after="0" w:line="360" w:lineRule="auto"/>
              <w:jc w:val="both"/>
              <w:rPr>
                <w:rFonts w:ascii="Times New Roman" w:eastAsia="Calibri" w:hAnsi="Times New Roman" w:cs="Times New Roman"/>
                <w:sz w:val="18"/>
                <w:szCs w:val="18"/>
              </w:rPr>
            </w:pPr>
            <w:r w:rsidRPr="00903141">
              <w:rPr>
                <w:rFonts w:ascii="Times New Roman" w:eastAsia="Calibri" w:hAnsi="Times New Roman" w:cs="Times New Roman"/>
                <w:sz w:val="18"/>
                <w:szCs w:val="18"/>
              </w:rPr>
              <w:t>0,5</w:t>
            </w:r>
          </w:p>
        </w:tc>
      </w:tr>
      <w:tr w:rsidR="00903141" w:rsidRPr="00903141" w:rsidTr="00903141">
        <w:trPr>
          <w:trHeight w:val="300"/>
          <w:jc w:val="center"/>
        </w:trPr>
        <w:tc>
          <w:tcPr>
            <w:tcW w:w="5247" w:type="dxa"/>
            <w:tcBorders>
              <w:top w:val="single" w:sz="4" w:space="0" w:color="auto"/>
              <w:bottom w:val="single" w:sz="4" w:space="0" w:color="auto"/>
              <w:right w:val="single" w:sz="4" w:space="0" w:color="auto"/>
            </w:tcBorders>
          </w:tcPr>
          <w:p w:rsidR="00903141" w:rsidRPr="00903141" w:rsidRDefault="00903141" w:rsidP="00CB65BF">
            <w:pPr>
              <w:spacing w:after="0" w:line="240" w:lineRule="auto"/>
              <w:ind w:left="360"/>
              <w:jc w:val="both"/>
              <w:rPr>
                <w:rFonts w:ascii="Times New Roman" w:eastAsia="Calibri" w:hAnsi="Times New Roman" w:cs="Times New Roman"/>
                <w:sz w:val="16"/>
                <w:szCs w:val="16"/>
              </w:rPr>
            </w:pPr>
            <w:r w:rsidRPr="00903141">
              <w:rPr>
                <w:rFonts w:ascii="Times New Roman" w:eastAsia="Calibri" w:hAnsi="Times New Roman" w:cs="Times New Roman"/>
                <w:sz w:val="16"/>
                <w:szCs w:val="16"/>
              </w:rPr>
              <w:t>Географія</w:t>
            </w:r>
          </w:p>
        </w:tc>
        <w:tc>
          <w:tcPr>
            <w:tcW w:w="1190" w:type="dxa"/>
            <w:tcBorders>
              <w:top w:val="single" w:sz="4" w:space="0" w:color="auto"/>
              <w:bottom w:val="single" w:sz="4" w:space="0" w:color="auto"/>
            </w:tcBorders>
          </w:tcPr>
          <w:p w:rsidR="00903141" w:rsidRPr="00903141" w:rsidRDefault="00903141" w:rsidP="00903141">
            <w:pPr>
              <w:spacing w:after="0" w:line="360" w:lineRule="auto"/>
              <w:jc w:val="both"/>
              <w:rPr>
                <w:rFonts w:ascii="Times New Roman" w:eastAsia="Calibri" w:hAnsi="Times New Roman" w:cs="Times New Roman"/>
                <w:sz w:val="18"/>
                <w:szCs w:val="18"/>
              </w:rPr>
            </w:pPr>
          </w:p>
        </w:tc>
        <w:tc>
          <w:tcPr>
            <w:tcW w:w="1333" w:type="dxa"/>
            <w:gridSpan w:val="2"/>
            <w:tcBorders>
              <w:top w:val="single" w:sz="4" w:space="0" w:color="auto"/>
              <w:bottom w:val="single" w:sz="4" w:space="0" w:color="auto"/>
            </w:tcBorders>
          </w:tcPr>
          <w:p w:rsidR="00903141" w:rsidRPr="00903141" w:rsidRDefault="00903141" w:rsidP="00903141">
            <w:pPr>
              <w:spacing w:after="0" w:line="360" w:lineRule="auto"/>
              <w:jc w:val="both"/>
              <w:rPr>
                <w:rFonts w:ascii="Times New Roman" w:eastAsia="Calibri" w:hAnsi="Times New Roman" w:cs="Times New Roman"/>
                <w:sz w:val="18"/>
                <w:szCs w:val="18"/>
              </w:rPr>
            </w:pPr>
            <w:r w:rsidRPr="00903141">
              <w:rPr>
                <w:rFonts w:ascii="Times New Roman" w:eastAsia="Calibri" w:hAnsi="Times New Roman" w:cs="Times New Roman"/>
                <w:sz w:val="18"/>
                <w:szCs w:val="18"/>
              </w:rPr>
              <w:t>0,5</w:t>
            </w:r>
          </w:p>
        </w:tc>
      </w:tr>
      <w:tr w:rsidR="00903141" w:rsidRPr="00903141" w:rsidTr="00903141">
        <w:trPr>
          <w:trHeight w:val="345"/>
          <w:jc w:val="center"/>
        </w:trPr>
        <w:tc>
          <w:tcPr>
            <w:tcW w:w="5247" w:type="dxa"/>
            <w:tcBorders>
              <w:top w:val="single" w:sz="4" w:space="0" w:color="auto"/>
              <w:bottom w:val="single" w:sz="4" w:space="0" w:color="auto"/>
              <w:right w:val="single" w:sz="4" w:space="0" w:color="auto"/>
            </w:tcBorders>
          </w:tcPr>
          <w:p w:rsidR="00903141" w:rsidRPr="00903141" w:rsidRDefault="00903141" w:rsidP="00CB65BF">
            <w:pPr>
              <w:widowControl w:val="0"/>
              <w:numPr>
                <w:ilvl w:val="0"/>
                <w:numId w:val="49"/>
              </w:numPr>
              <w:suppressAutoHyphens/>
              <w:spacing w:after="0" w:line="240" w:lineRule="auto"/>
              <w:jc w:val="both"/>
              <w:rPr>
                <w:rFonts w:ascii="Times New Roman" w:eastAsia="Calibri" w:hAnsi="Times New Roman" w:cs="Times New Roman"/>
                <w:i/>
                <w:iCs/>
                <w:sz w:val="16"/>
                <w:szCs w:val="16"/>
              </w:rPr>
            </w:pPr>
            <w:r w:rsidRPr="00903141">
              <w:rPr>
                <w:rFonts w:ascii="Times New Roman" w:eastAsia="Calibri" w:hAnsi="Times New Roman" w:cs="Times New Roman"/>
                <w:i/>
                <w:iCs/>
                <w:sz w:val="16"/>
                <w:szCs w:val="16"/>
              </w:rPr>
              <w:t>Курси за вибором (перелік предметів, кількість годин)</w:t>
            </w:r>
          </w:p>
        </w:tc>
        <w:tc>
          <w:tcPr>
            <w:tcW w:w="1190" w:type="dxa"/>
            <w:tcBorders>
              <w:top w:val="single" w:sz="4" w:space="0" w:color="auto"/>
              <w:bottom w:val="single" w:sz="4" w:space="0" w:color="auto"/>
            </w:tcBorders>
          </w:tcPr>
          <w:p w:rsidR="00903141" w:rsidRPr="00903141" w:rsidRDefault="00903141" w:rsidP="00903141">
            <w:pPr>
              <w:spacing w:after="0" w:line="360" w:lineRule="auto"/>
              <w:jc w:val="both"/>
              <w:rPr>
                <w:rFonts w:ascii="Times New Roman" w:eastAsia="Calibri" w:hAnsi="Times New Roman" w:cs="Times New Roman"/>
                <w:b/>
                <w:bCs/>
                <w:sz w:val="18"/>
                <w:szCs w:val="18"/>
                <w:u w:val="single"/>
              </w:rPr>
            </w:pPr>
          </w:p>
        </w:tc>
        <w:tc>
          <w:tcPr>
            <w:tcW w:w="1333" w:type="dxa"/>
            <w:gridSpan w:val="2"/>
            <w:tcBorders>
              <w:top w:val="single" w:sz="4" w:space="0" w:color="auto"/>
              <w:bottom w:val="single" w:sz="4" w:space="0" w:color="auto"/>
            </w:tcBorders>
          </w:tcPr>
          <w:p w:rsidR="00903141" w:rsidRPr="00903141" w:rsidRDefault="00903141" w:rsidP="00903141">
            <w:pPr>
              <w:spacing w:after="0" w:line="360" w:lineRule="auto"/>
              <w:jc w:val="both"/>
              <w:rPr>
                <w:rFonts w:ascii="Times New Roman" w:eastAsia="Calibri" w:hAnsi="Times New Roman" w:cs="Times New Roman"/>
                <w:b/>
                <w:bCs/>
                <w:sz w:val="18"/>
                <w:szCs w:val="18"/>
                <w:u w:val="single"/>
              </w:rPr>
            </w:pPr>
          </w:p>
        </w:tc>
      </w:tr>
      <w:tr w:rsidR="00903141" w:rsidRPr="00903141" w:rsidTr="00903141">
        <w:trPr>
          <w:trHeight w:val="285"/>
          <w:jc w:val="center"/>
        </w:trPr>
        <w:tc>
          <w:tcPr>
            <w:tcW w:w="5247" w:type="dxa"/>
            <w:tcBorders>
              <w:top w:val="single" w:sz="4" w:space="0" w:color="auto"/>
              <w:bottom w:val="single" w:sz="4" w:space="0" w:color="auto"/>
              <w:right w:val="single" w:sz="4" w:space="0" w:color="auto"/>
            </w:tcBorders>
          </w:tcPr>
          <w:p w:rsidR="00903141" w:rsidRPr="00903141" w:rsidRDefault="00903141" w:rsidP="00CB65BF">
            <w:pPr>
              <w:spacing w:after="0" w:line="240" w:lineRule="auto"/>
              <w:ind w:left="360"/>
              <w:jc w:val="both"/>
              <w:rPr>
                <w:rFonts w:ascii="Times New Roman" w:eastAsia="Calibri" w:hAnsi="Times New Roman" w:cs="Times New Roman"/>
                <w:sz w:val="16"/>
                <w:szCs w:val="16"/>
              </w:rPr>
            </w:pPr>
            <w:r w:rsidRPr="00903141">
              <w:rPr>
                <w:rFonts w:ascii="Times New Roman" w:eastAsia="Calibri" w:hAnsi="Times New Roman" w:cs="Times New Roman"/>
                <w:sz w:val="18"/>
                <w:szCs w:val="18"/>
              </w:rPr>
              <w:t>Історія рідного краю</w:t>
            </w:r>
          </w:p>
        </w:tc>
        <w:tc>
          <w:tcPr>
            <w:tcW w:w="1190" w:type="dxa"/>
            <w:tcBorders>
              <w:top w:val="single" w:sz="4" w:space="0" w:color="auto"/>
              <w:bottom w:val="single" w:sz="4" w:space="0" w:color="auto"/>
            </w:tcBorders>
          </w:tcPr>
          <w:p w:rsidR="00903141" w:rsidRPr="00903141" w:rsidRDefault="00903141" w:rsidP="00903141">
            <w:pPr>
              <w:spacing w:after="0" w:line="360" w:lineRule="auto"/>
              <w:jc w:val="both"/>
              <w:rPr>
                <w:rFonts w:ascii="Times New Roman" w:eastAsia="Calibri" w:hAnsi="Times New Roman" w:cs="Times New Roman"/>
                <w:sz w:val="18"/>
                <w:szCs w:val="18"/>
              </w:rPr>
            </w:pPr>
          </w:p>
        </w:tc>
        <w:tc>
          <w:tcPr>
            <w:tcW w:w="1333" w:type="dxa"/>
            <w:gridSpan w:val="2"/>
            <w:tcBorders>
              <w:top w:val="single" w:sz="4" w:space="0" w:color="auto"/>
              <w:bottom w:val="single" w:sz="4" w:space="0" w:color="auto"/>
            </w:tcBorders>
          </w:tcPr>
          <w:p w:rsidR="00903141" w:rsidRPr="00903141" w:rsidRDefault="00903141" w:rsidP="00903141">
            <w:pPr>
              <w:spacing w:after="0" w:line="360" w:lineRule="auto"/>
              <w:jc w:val="both"/>
              <w:rPr>
                <w:rFonts w:ascii="Times New Roman" w:eastAsia="Calibri" w:hAnsi="Times New Roman" w:cs="Times New Roman"/>
                <w:sz w:val="18"/>
                <w:szCs w:val="18"/>
              </w:rPr>
            </w:pPr>
          </w:p>
        </w:tc>
      </w:tr>
      <w:tr w:rsidR="00903141" w:rsidRPr="00903141" w:rsidTr="00903141">
        <w:trPr>
          <w:trHeight w:val="246"/>
          <w:jc w:val="center"/>
        </w:trPr>
        <w:tc>
          <w:tcPr>
            <w:tcW w:w="5247" w:type="dxa"/>
            <w:tcBorders>
              <w:top w:val="single" w:sz="4" w:space="0" w:color="auto"/>
              <w:bottom w:val="single" w:sz="4" w:space="0" w:color="auto"/>
              <w:right w:val="single" w:sz="4" w:space="0" w:color="auto"/>
            </w:tcBorders>
          </w:tcPr>
          <w:p w:rsidR="00903141" w:rsidRPr="00903141" w:rsidRDefault="00903141" w:rsidP="00CB65BF">
            <w:pPr>
              <w:spacing w:after="0" w:line="240" w:lineRule="auto"/>
              <w:jc w:val="both"/>
              <w:rPr>
                <w:rFonts w:ascii="Times New Roman" w:eastAsia="Calibri" w:hAnsi="Times New Roman" w:cs="Times New Roman"/>
                <w:sz w:val="18"/>
                <w:szCs w:val="18"/>
              </w:rPr>
            </w:pPr>
            <w:r w:rsidRPr="00903141">
              <w:rPr>
                <w:rFonts w:ascii="Times New Roman" w:eastAsia="Calibri" w:hAnsi="Times New Roman" w:cs="Times New Roman"/>
                <w:sz w:val="18"/>
                <w:szCs w:val="18"/>
              </w:rPr>
              <w:t>Християнська етика</w:t>
            </w:r>
          </w:p>
        </w:tc>
        <w:tc>
          <w:tcPr>
            <w:tcW w:w="1190" w:type="dxa"/>
            <w:tcBorders>
              <w:top w:val="single" w:sz="4" w:space="0" w:color="auto"/>
              <w:bottom w:val="single" w:sz="4" w:space="0" w:color="auto"/>
            </w:tcBorders>
          </w:tcPr>
          <w:p w:rsidR="00903141" w:rsidRPr="00903141" w:rsidRDefault="00903141" w:rsidP="00903141">
            <w:pPr>
              <w:spacing w:after="0" w:line="360" w:lineRule="auto"/>
              <w:jc w:val="both"/>
              <w:rPr>
                <w:rFonts w:ascii="Times New Roman" w:eastAsia="Calibri" w:hAnsi="Times New Roman" w:cs="Times New Roman"/>
                <w:sz w:val="18"/>
                <w:szCs w:val="18"/>
              </w:rPr>
            </w:pPr>
          </w:p>
        </w:tc>
        <w:tc>
          <w:tcPr>
            <w:tcW w:w="1333" w:type="dxa"/>
            <w:gridSpan w:val="2"/>
            <w:tcBorders>
              <w:top w:val="single" w:sz="4" w:space="0" w:color="auto"/>
              <w:bottom w:val="single" w:sz="4" w:space="0" w:color="auto"/>
            </w:tcBorders>
          </w:tcPr>
          <w:p w:rsidR="00903141" w:rsidRPr="00903141" w:rsidRDefault="00903141" w:rsidP="00903141">
            <w:pPr>
              <w:spacing w:after="0" w:line="360" w:lineRule="auto"/>
              <w:jc w:val="both"/>
              <w:rPr>
                <w:rFonts w:ascii="Times New Roman" w:eastAsia="Calibri" w:hAnsi="Times New Roman" w:cs="Times New Roman"/>
                <w:sz w:val="18"/>
                <w:szCs w:val="18"/>
              </w:rPr>
            </w:pPr>
          </w:p>
        </w:tc>
      </w:tr>
      <w:tr w:rsidR="00903141" w:rsidRPr="00903141" w:rsidTr="00903141">
        <w:trPr>
          <w:trHeight w:val="174"/>
          <w:jc w:val="center"/>
        </w:trPr>
        <w:tc>
          <w:tcPr>
            <w:tcW w:w="5247" w:type="dxa"/>
            <w:tcBorders>
              <w:top w:val="single" w:sz="4" w:space="0" w:color="auto"/>
              <w:bottom w:val="single" w:sz="4" w:space="0" w:color="auto"/>
              <w:right w:val="single" w:sz="4" w:space="0" w:color="auto"/>
            </w:tcBorders>
          </w:tcPr>
          <w:p w:rsidR="00903141" w:rsidRPr="00903141" w:rsidRDefault="00903141" w:rsidP="00CB65BF">
            <w:pPr>
              <w:spacing w:after="0" w:line="240" w:lineRule="auto"/>
              <w:jc w:val="both"/>
              <w:rPr>
                <w:rFonts w:ascii="Times New Roman" w:eastAsia="Calibri" w:hAnsi="Times New Roman" w:cs="Times New Roman"/>
                <w:sz w:val="18"/>
                <w:szCs w:val="18"/>
              </w:rPr>
            </w:pPr>
            <w:r w:rsidRPr="00903141">
              <w:rPr>
                <w:rFonts w:ascii="Times New Roman" w:eastAsia="Calibri" w:hAnsi="Times New Roman" w:cs="Times New Roman"/>
                <w:sz w:val="18"/>
                <w:szCs w:val="18"/>
              </w:rPr>
              <w:t>Хореографія</w:t>
            </w:r>
          </w:p>
        </w:tc>
        <w:tc>
          <w:tcPr>
            <w:tcW w:w="1190" w:type="dxa"/>
            <w:tcBorders>
              <w:top w:val="single" w:sz="4" w:space="0" w:color="auto"/>
              <w:bottom w:val="single" w:sz="4" w:space="0" w:color="auto"/>
            </w:tcBorders>
          </w:tcPr>
          <w:p w:rsidR="00903141" w:rsidRPr="00903141" w:rsidRDefault="00903141" w:rsidP="00903141">
            <w:pPr>
              <w:spacing w:after="0" w:line="360" w:lineRule="auto"/>
              <w:jc w:val="both"/>
              <w:rPr>
                <w:rFonts w:ascii="Times New Roman" w:eastAsia="Calibri" w:hAnsi="Times New Roman" w:cs="Times New Roman"/>
                <w:sz w:val="18"/>
                <w:szCs w:val="18"/>
              </w:rPr>
            </w:pPr>
          </w:p>
        </w:tc>
        <w:tc>
          <w:tcPr>
            <w:tcW w:w="1333" w:type="dxa"/>
            <w:gridSpan w:val="2"/>
            <w:tcBorders>
              <w:top w:val="single" w:sz="4" w:space="0" w:color="auto"/>
              <w:bottom w:val="single" w:sz="4" w:space="0" w:color="auto"/>
            </w:tcBorders>
          </w:tcPr>
          <w:p w:rsidR="00903141" w:rsidRPr="00903141" w:rsidRDefault="00903141" w:rsidP="00903141">
            <w:pPr>
              <w:spacing w:after="0" w:line="360" w:lineRule="auto"/>
              <w:jc w:val="both"/>
              <w:rPr>
                <w:rFonts w:ascii="Times New Roman" w:eastAsia="Calibri" w:hAnsi="Times New Roman" w:cs="Times New Roman"/>
                <w:sz w:val="18"/>
                <w:szCs w:val="18"/>
              </w:rPr>
            </w:pPr>
          </w:p>
        </w:tc>
      </w:tr>
      <w:tr w:rsidR="00903141" w:rsidRPr="00903141" w:rsidTr="00903141">
        <w:trPr>
          <w:trHeight w:val="280"/>
          <w:jc w:val="center"/>
        </w:trPr>
        <w:tc>
          <w:tcPr>
            <w:tcW w:w="5247" w:type="dxa"/>
            <w:tcBorders>
              <w:top w:val="single" w:sz="4" w:space="0" w:color="auto"/>
              <w:bottom w:val="single" w:sz="4" w:space="0" w:color="auto"/>
              <w:right w:val="single" w:sz="4" w:space="0" w:color="auto"/>
            </w:tcBorders>
          </w:tcPr>
          <w:p w:rsidR="00903141" w:rsidRPr="00903141" w:rsidRDefault="00903141" w:rsidP="00CB65BF">
            <w:pPr>
              <w:spacing w:after="0" w:line="240" w:lineRule="auto"/>
              <w:jc w:val="both"/>
              <w:rPr>
                <w:rFonts w:ascii="Times New Roman" w:eastAsia="Calibri" w:hAnsi="Times New Roman" w:cs="Times New Roman"/>
                <w:b/>
                <w:bCs/>
                <w:i/>
                <w:iCs/>
                <w:sz w:val="18"/>
                <w:szCs w:val="18"/>
                <w:u w:val="single"/>
              </w:rPr>
            </w:pPr>
            <w:r w:rsidRPr="00903141">
              <w:rPr>
                <w:rFonts w:ascii="Times New Roman" w:eastAsia="Calibri" w:hAnsi="Times New Roman" w:cs="Times New Roman"/>
                <w:sz w:val="18"/>
                <w:szCs w:val="18"/>
              </w:rPr>
              <w:t>Етногеографія</w:t>
            </w:r>
          </w:p>
        </w:tc>
        <w:tc>
          <w:tcPr>
            <w:tcW w:w="1190" w:type="dxa"/>
            <w:tcBorders>
              <w:top w:val="single" w:sz="4" w:space="0" w:color="auto"/>
              <w:bottom w:val="single" w:sz="4" w:space="0" w:color="auto"/>
            </w:tcBorders>
          </w:tcPr>
          <w:p w:rsidR="00903141" w:rsidRPr="00903141" w:rsidRDefault="00903141" w:rsidP="00903141">
            <w:pPr>
              <w:spacing w:after="0" w:line="360" w:lineRule="auto"/>
              <w:jc w:val="both"/>
              <w:rPr>
                <w:rFonts w:ascii="Times New Roman" w:eastAsia="Calibri" w:hAnsi="Times New Roman" w:cs="Times New Roman"/>
                <w:sz w:val="18"/>
                <w:szCs w:val="18"/>
              </w:rPr>
            </w:pPr>
          </w:p>
        </w:tc>
        <w:tc>
          <w:tcPr>
            <w:tcW w:w="1333" w:type="dxa"/>
            <w:gridSpan w:val="2"/>
            <w:tcBorders>
              <w:top w:val="single" w:sz="4" w:space="0" w:color="auto"/>
              <w:bottom w:val="single" w:sz="4" w:space="0" w:color="auto"/>
            </w:tcBorders>
          </w:tcPr>
          <w:p w:rsidR="00903141" w:rsidRPr="00903141" w:rsidRDefault="00903141" w:rsidP="00903141">
            <w:pPr>
              <w:spacing w:after="0" w:line="360" w:lineRule="auto"/>
              <w:jc w:val="both"/>
              <w:rPr>
                <w:rFonts w:ascii="Times New Roman" w:eastAsia="Calibri" w:hAnsi="Times New Roman" w:cs="Times New Roman"/>
                <w:sz w:val="18"/>
                <w:szCs w:val="18"/>
              </w:rPr>
            </w:pPr>
          </w:p>
        </w:tc>
      </w:tr>
      <w:tr w:rsidR="00903141" w:rsidRPr="00903141" w:rsidTr="00903141">
        <w:trPr>
          <w:trHeight w:val="230"/>
          <w:jc w:val="center"/>
        </w:trPr>
        <w:tc>
          <w:tcPr>
            <w:tcW w:w="5247" w:type="dxa"/>
            <w:tcBorders>
              <w:top w:val="single" w:sz="4" w:space="0" w:color="auto"/>
              <w:bottom w:val="single" w:sz="4" w:space="0" w:color="auto"/>
              <w:right w:val="single" w:sz="4" w:space="0" w:color="auto"/>
            </w:tcBorders>
          </w:tcPr>
          <w:p w:rsidR="00903141" w:rsidRPr="00903141" w:rsidRDefault="00903141" w:rsidP="00CB65BF">
            <w:pPr>
              <w:spacing w:after="0" w:line="240" w:lineRule="auto"/>
              <w:jc w:val="both"/>
              <w:rPr>
                <w:rFonts w:ascii="Times New Roman" w:eastAsia="Calibri" w:hAnsi="Times New Roman" w:cs="Times New Roman"/>
                <w:sz w:val="18"/>
                <w:szCs w:val="18"/>
              </w:rPr>
            </w:pPr>
            <w:r w:rsidRPr="00903141">
              <w:rPr>
                <w:rFonts w:ascii="Times New Roman" w:eastAsia="Calibri" w:hAnsi="Times New Roman" w:cs="Times New Roman"/>
                <w:sz w:val="18"/>
                <w:szCs w:val="18"/>
              </w:rPr>
              <w:t>Фінансова грамотність</w:t>
            </w:r>
          </w:p>
        </w:tc>
        <w:tc>
          <w:tcPr>
            <w:tcW w:w="1190" w:type="dxa"/>
            <w:tcBorders>
              <w:top w:val="single" w:sz="4" w:space="0" w:color="auto"/>
              <w:bottom w:val="single" w:sz="4" w:space="0" w:color="auto"/>
            </w:tcBorders>
          </w:tcPr>
          <w:p w:rsidR="00903141" w:rsidRPr="00903141" w:rsidRDefault="00903141" w:rsidP="00903141">
            <w:pPr>
              <w:spacing w:after="0" w:line="360" w:lineRule="auto"/>
              <w:jc w:val="both"/>
              <w:rPr>
                <w:rFonts w:ascii="Times New Roman" w:eastAsia="Calibri" w:hAnsi="Times New Roman" w:cs="Times New Roman"/>
                <w:sz w:val="18"/>
                <w:szCs w:val="18"/>
              </w:rPr>
            </w:pPr>
          </w:p>
        </w:tc>
        <w:tc>
          <w:tcPr>
            <w:tcW w:w="1333" w:type="dxa"/>
            <w:gridSpan w:val="2"/>
            <w:tcBorders>
              <w:top w:val="single" w:sz="4" w:space="0" w:color="auto"/>
              <w:bottom w:val="single" w:sz="4" w:space="0" w:color="auto"/>
            </w:tcBorders>
          </w:tcPr>
          <w:p w:rsidR="00903141" w:rsidRPr="00903141" w:rsidRDefault="00903141" w:rsidP="00903141">
            <w:pPr>
              <w:spacing w:after="0" w:line="360" w:lineRule="auto"/>
              <w:jc w:val="both"/>
              <w:rPr>
                <w:rFonts w:ascii="Times New Roman" w:eastAsia="Calibri" w:hAnsi="Times New Roman" w:cs="Times New Roman"/>
                <w:sz w:val="18"/>
                <w:szCs w:val="18"/>
              </w:rPr>
            </w:pPr>
          </w:p>
        </w:tc>
      </w:tr>
      <w:tr w:rsidR="00903141" w:rsidRPr="00903141" w:rsidTr="00CB65BF">
        <w:trPr>
          <w:trHeight w:val="266"/>
          <w:jc w:val="center"/>
        </w:trPr>
        <w:tc>
          <w:tcPr>
            <w:tcW w:w="5247" w:type="dxa"/>
            <w:tcBorders>
              <w:top w:val="single" w:sz="4" w:space="0" w:color="auto"/>
              <w:bottom w:val="single" w:sz="4" w:space="0" w:color="auto"/>
            </w:tcBorders>
          </w:tcPr>
          <w:p w:rsidR="00903141" w:rsidRPr="00903141" w:rsidRDefault="00903141" w:rsidP="00CB65BF">
            <w:pPr>
              <w:spacing w:after="0" w:line="240" w:lineRule="auto"/>
              <w:jc w:val="both"/>
              <w:rPr>
                <w:rFonts w:ascii="Times New Roman" w:eastAsia="Calibri" w:hAnsi="Times New Roman" w:cs="Times New Roman"/>
                <w:sz w:val="18"/>
                <w:szCs w:val="18"/>
              </w:rPr>
            </w:pPr>
            <w:r w:rsidRPr="00903141">
              <w:rPr>
                <w:rFonts w:ascii="Times New Roman" w:eastAsia="Calibri" w:hAnsi="Times New Roman" w:cs="Times New Roman"/>
                <w:sz w:val="18"/>
                <w:szCs w:val="18"/>
              </w:rPr>
              <w:t xml:space="preserve">Гранично допустиме навчальне навантаження на учня </w:t>
            </w:r>
          </w:p>
        </w:tc>
        <w:tc>
          <w:tcPr>
            <w:tcW w:w="1190" w:type="dxa"/>
            <w:tcBorders>
              <w:top w:val="single" w:sz="4" w:space="0" w:color="auto"/>
            </w:tcBorders>
          </w:tcPr>
          <w:p w:rsidR="00903141" w:rsidRPr="00903141" w:rsidRDefault="00903141" w:rsidP="00903141">
            <w:pPr>
              <w:spacing w:after="0" w:line="360" w:lineRule="auto"/>
              <w:jc w:val="both"/>
              <w:rPr>
                <w:rFonts w:ascii="Times New Roman" w:eastAsia="Calibri" w:hAnsi="Times New Roman" w:cs="Times New Roman"/>
                <w:sz w:val="18"/>
                <w:szCs w:val="18"/>
              </w:rPr>
            </w:pPr>
            <w:r w:rsidRPr="00903141">
              <w:rPr>
                <w:rFonts w:ascii="Times New Roman" w:eastAsia="Calibri" w:hAnsi="Times New Roman" w:cs="Times New Roman"/>
                <w:sz w:val="18"/>
                <w:szCs w:val="18"/>
              </w:rPr>
              <w:t>33</w:t>
            </w:r>
          </w:p>
        </w:tc>
        <w:tc>
          <w:tcPr>
            <w:tcW w:w="1333" w:type="dxa"/>
            <w:gridSpan w:val="2"/>
            <w:tcBorders>
              <w:top w:val="single" w:sz="4" w:space="0" w:color="auto"/>
            </w:tcBorders>
          </w:tcPr>
          <w:p w:rsidR="00903141" w:rsidRPr="00903141" w:rsidRDefault="00CB65BF" w:rsidP="00903141">
            <w:pPr>
              <w:spacing w:after="0" w:line="360" w:lineRule="auto"/>
              <w:jc w:val="both"/>
              <w:rPr>
                <w:rFonts w:ascii="Times New Roman" w:eastAsia="Calibri" w:hAnsi="Times New Roman" w:cs="Times New Roman"/>
                <w:sz w:val="18"/>
                <w:szCs w:val="18"/>
              </w:rPr>
            </w:pPr>
            <w:r>
              <w:rPr>
                <w:rFonts w:ascii="Times New Roman" w:eastAsia="Calibri" w:hAnsi="Times New Roman" w:cs="Times New Roman"/>
                <w:sz w:val="18"/>
                <w:szCs w:val="18"/>
              </w:rPr>
              <w:t>3</w:t>
            </w:r>
            <w:r w:rsidR="00903141" w:rsidRPr="00903141">
              <w:rPr>
                <w:rFonts w:ascii="Times New Roman" w:eastAsia="Calibri" w:hAnsi="Times New Roman" w:cs="Times New Roman"/>
                <w:sz w:val="18"/>
                <w:szCs w:val="18"/>
              </w:rPr>
              <w:t>3</w:t>
            </w:r>
          </w:p>
        </w:tc>
      </w:tr>
      <w:tr w:rsidR="00903141" w:rsidRPr="00903141" w:rsidTr="00903141">
        <w:trPr>
          <w:jc w:val="center"/>
        </w:trPr>
        <w:tc>
          <w:tcPr>
            <w:tcW w:w="5247" w:type="dxa"/>
            <w:tcBorders>
              <w:top w:val="single" w:sz="4" w:space="0" w:color="auto"/>
            </w:tcBorders>
          </w:tcPr>
          <w:p w:rsidR="00903141" w:rsidRPr="00903141" w:rsidRDefault="00903141" w:rsidP="00CB65BF">
            <w:pPr>
              <w:spacing w:after="0" w:line="240" w:lineRule="auto"/>
              <w:jc w:val="both"/>
              <w:rPr>
                <w:rFonts w:ascii="Times New Roman" w:eastAsia="Calibri" w:hAnsi="Times New Roman" w:cs="Times New Roman"/>
                <w:b/>
                <w:bCs/>
                <w:sz w:val="18"/>
                <w:szCs w:val="18"/>
              </w:rPr>
            </w:pPr>
            <w:r w:rsidRPr="00903141">
              <w:rPr>
                <w:rFonts w:ascii="Times New Roman" w:eastAsia="Calibri" w:hAnsi="Times New Roman" w:cs="Times New Roman"/>
                <w:b/>
                <w:bCs/>
                <w:sz w:val="18"/>
                <w:szCs w:val="18"/>
              </w:rPr>
              <w:t xml:space="preserve"> Всього                                                                   </w:t>
            </w:r>
            <w:r w:rsidRPr="00903141">
              <w:rPr>
                <w:rFonts w:ascii="Times New Roman" w:eastAsia="Calibri" w:hAnsi="Times New Roman" w:cs="Times New Roman"/>
                <w:b/>
                <w:bCs/>
                <w:sz w:val="20"/>
                <w:szCs w:val="20"/>
              </w:rPr>
              <w:t>(без урахування  поділу класів на групи)</w:t>
            </w:r>
            <w:r w:rsidRPr="00903141">
              <w:rPr>
                <w:rFonts w:ascii="Times New Roman" w:eastAsia="Calibri" w:hAnsi="Times New Roman" w:cs="Times New Roman"/>
                <w:b/>
                <w:bCs/>
                <w:sz w:val="18"/>
                <w:szCs w:val="18"/>
              </w:rPr>
              <w:t xml:space="preserve"> </w:t>
            </w:r>
          </w:p>
        </w:tc>
        <w:tc>
          <w:tcPr>
            <w:tcW w:w="1190" w:type="dxa"/>
          </w:tcPr>
          <w:p w:rsidR="00903141" w:rsidRPr="00903141" w:rsidRDefault="00903141" w:rsidP="00903141">
            <w:pPr>
              <w:spacing w:after="0" w:line="360" w:lineRule="auto"/>
              <w:jc w:val="both"/>
              <w:rPr>
                <w:rFonts w:ascii="Times New Roman" w:eastAsia="Calibri" w:hAnsi="Times New Roman" w:cs="Times New Roman"/>
                <w:b/>
                <w:bCs/>
                <w:sz w:val="18"/>
                <w:szCs w:val="18"/>
              </w:rPr>
            </w:pPr>
            <w:r w:rsidRPr="00903141">
              <w:rPr>
                <w:rFonts w:ascii="Times New Roman" w:eastAsia="Calibri" w:hAnsi="Times New Roman" w:cs="Times New Roman"/>
                <w:b/>
                <w:bCs/>
                <w:sz w:val="18"/>
                <w:szCs w:val="18"/>
              </w:rPr>
              <w:t>31</w:t>
            </w:r>
          </w:p>
        </w:tc>
        <w:tc>
          <w:tcPr>
            <w:tcW w:w="1333" w:type="dxa"/>
            <w:gridSpan w:val="2"/>
          </w:tcPr>
          <w:p w:rsidR="00903141" w:rsidRPr="00903141" w:rsidRDefault="00903141" w:rsidP="00903141">
            <w:pPr>
              <w:spacing w:after="0" w:line="360" w:lineRule="auto"/>
              <w:jc w:val="both"/>
              <w:rPr>
                <w:rFonts w:ascii="Times New Roman" w:eastAsia="Calibri" w:hAnsi="Times New Roman" w:cs="Times New Roman"/>
                <w:b/>
                <w:bCs/>
                <w:sz w:val="18"/>
                <w:szCs w:val="18"/>
              </w:rPr>
            </w:pPr>
            <w:r w:rsidRPr="00903141">
              <w:rPr>
                <w:rFonts w:ascii="Times New Roman" w:eastAsia="Calibri" w:hAnsi="Times New Roman" w:cs="Times New Roman"/>
                <w:b/>
                <w:bCs/>
                <w:sz w:val="18"/>
                <w:szCs w:val="18"/>
              </w:rPr>
              <w:t>32</w:t>
            </w:r>
          </w:p>
        </w:tc>
      </w:tr>
    </w:tbl>
    <w:p w:rsidR="00CB65BF" w:rsidRDefault="007D3981" w:rsidP="00CB65BF">
      <w:pPr>
        <w:keepNext/>
        <w:keepLines/>
        <w:spacing w:after="5" w:line="360" w:lineRule="auto"/>
        <w:jc w:val="center"/>
        <w:outlineLvl w:val="0"/>
        <w:rPr>
          <w:rFonts w:ascii="Times New Roman" w:eastAsia="Times New Roman" w:hAnsi="Times New Roman" w:cs="Times New Roman"/>
          <w:b/>
          <w:color w:val="000000"/>
          <w:sz w:val="28"/>
          <w:szCs w:val="28"/>
          <w:lang w:eastAsia="uk-UA"/>
        </w:rPr>
      </w:pPr>
      <w:r w:rsidRPr="00903141">
        <w:rPr>
          <w:rFonts w:ascii="Times New Roman" w:eastAsia="Times New Roman" w:hAnsi="Times New Roman" w:cs="Times New Roman"/>
          <w:b/>
          <w:color w:val="000000"/>
          <w:sz w:val="28"/>
          <w:szCs w:val="28"/>
          <w:lang w:eastAsia="uk-UA"/>
        </w:rPr>
        <w:lastRenderedPageBreak/>
        <w:t xml:space="preserve">ОСВІТНЯ ПРОГРАМА ПРОФІЛЬНОЇ СЕРЕДНЬОЇ ОСВІТИ </w:t>
      </w:r>
    </w:p>
    <w:p w:rsidR="007D3981" w:rsidRPr="007D3981" w:rsidRDefault="007D3981" w:rsidP="00CB65BF">
      <w:pPr>
        <w:keepNext/>
        <w:keepLines/>
        <w:spacing w:after="5" w:line="360" w:lineRule="auto"/>
        <w:jc w:val="center"/>
        <w:outlineLvl w:val="0"/>
        <w:rPr>
          <w:rFonts w:ascii="Times New Roman" w:eastAsia="Times New Roman" w:hAnsi="Times New Roman" w:cs="Times New Roman"/>
          <w:b/>
          <w:color w:val="000000"/>
          <w:sz w:val="28"/>
          <w:szCs w:val="28"/>
          <w:lang w:eastAsia="uk-UA"/>
        </w:rPr>
      </w:pPr>
      <w:r w:rsidRPr="00903141">
        <w:rPr>
          <w:rFonts w:ascii="Times New Roman" w:eastAsia="Times New Roman" w:hAnsi="Times New Roman" w:cs="Times New Roman"/>
          <w:b/>
          <w:color w:val="000000"/>
          <w:sz w:val="28"/>
          <w:szCs w:val="28"/>
          <w:lang w:eastAsia="uk-UA"/>
        </w:rPr>
        <w:t xml:space="preserve">10-11 класів </w:t>
      </w:r>
      <w:r w:rsidRPr="00903141">
        <w:rPr>
          <w:rFonts w:ascii="Times New Roman" w:eastAsia="Times New Roman" w:hAnsi="Times New Roman" w:cs="Times New Roman"/>
          <w:color w:val="000000"/>
          <w:sz w:val="28"/>
          <w:szCs w:val="28"/>
          <w:lang w:eastAsia="uk-UA"/>
        </w:rPr>
        <w:t>(профільна середня освіта)</w:t>
      </w:r>
    </w:p>
    <w:p w:rsidR="00903141" w:rsidRPr="00903141" w:rsidRDefault="00903141" w:rsidP="00903141">
      <w:pPr>
        <w:spacing w:after="0" w:line="360" w:lineRule="auto"/>
        <w:ind w:left="-15" w:right="9" w:firstLine="566"/>
        <w:jc w:val="both"/>
        <w:rPr>
          <w:rFonts w:ascii="Times New Roman" w:eastAsia="Calibri" w:hAnsi="Times New Roman" w:cs="Times New Roman"/>
          <w:sz w:val="28"/>
          <w:szCs w:val="28"/>
        </w:rPr>
      </w:pPr>
      <w:r w:rsidRPr="00903141">
        <w:rPr>
          <w:rFonts w:ascii="Times New Roman" w:eastAsia="Calibri" w:hAnsi="Times New Roman" w:cs="Times New Roman"/>
          <w:b/>
          <w:sz w:val="28"/>
          <w:szCs w:val="28"/>
        </w:rPr>
        <w:t>Освітня програма профільної середньої освіти</w:t>
      </w:r>
      <w:r w:rsidRPr="00903141">
        <w:rPr>
          <w:rFonts w:ascii="Times New Roman" w:eastAsia="Calibri" w:hAnsi="Times New Roman" w:cs="Times New Roman"/>
          <w:sz w:val="28"/>
          <w:szCs w:val="28"/>
        </w:rPr>
        <w:t xml:space="preserve"> окреслює рекомендовані підходи до планування й організації  єдиного комплексу освітніх компонентів для досягнення учнями обов’язкових результатів навчання, визначених Державним стандартом базової та повної загальної середньої освіти.   </w:t>
      </w:r>
    </w:p>
    <w:p w:rsidR="00903141" w:rsidRPr="00903141" w:rsidRDefault="00903141" w:rsidP="00903141">
      <w:pPr>
        <w:spacing w:after="0" w:line="360" w:lineRule="auto"/>
        <w:ind w:left="-15" w:right="9" w:firstLine="566"/>
        <w:jc w:val="both"/>
        <w:rPr>
          <w:rFonts w:ascii="Times New Roman" w:eastAsia="Calibri" w:hAnsi="Times New Roman" w:cs="Times New Roman"/>
          <w:sz w:val="28"/>
          <w:szCs w:val="28"/>
        </w:rPr>
      </w:pPr>
      <w:r w:rsidRPr="00903141">
        <w:rPr>
          <w:rFonts w:ascii="Times New Roman" w:eastAsia="Calibri" w:hAnsi="Times New Roman" w:cs="Times New Roman"/>
          <w:i/>
          <w:sz w:val="28"/>
          <w:szCs w:val="28"/>
        </w:rPr>
        <w:t xml:space="preserve"> </w:t>
      </w:r>
      <w:r w:rsidRPr="00903141">
        <w:rPr>
          <w:rFonts w:ascii="Times New Roman" w:eastAsia="Calibri" w:hAnsi="Times New Roman" w:cs="Times New Roman"/>
          <w:sz w:val="28"/>
          <w:szCs w:val="28"/>
        </w:rPr>
        <w:t xml:space="preserve"> </w:t>
      </w:r>
      <w:r w:rsidRPr="00903141">
        <w:rPr>
          <w:rFonts w:ascii="Times New Roman" w:eastAsia="Calibri" w:hAnsi="Times New Roman" w:cs="Times New Roman"/>
          <w:b/>
          <w:i/>
          <w:sz w:val="28"/>
          <w:szCs w:val="28"/>
        </w:rPr>
        <w:t>Загальний обсяг навчального навантаження</w:t>
      </w:r>
      <w:r w:rsidRPr="00903141">
        <w:rPr>
          <w:rFonts w:ascii="Times New Roman" w:eastAsia="Calibri" w:hAnsi="Times New Roman" w:cs="Times New Roman"/>
          <w:sz w:val="28"/>
          <w:szCs w:val="28"/>
        </w:rPr>
        <w:t xml:space="preserve"> здобувачів профільної середньої освіти для  10-11-х класів складає 2520 годин/навчальний рік:  </w:t>
      </w:r>
    </w:p>
    <w:p w:rsidR="00903141" w:rsidRPr="00903141" w:rsidRDefault="00903141" w:rsidP="00903141">
      <w:pPr>
        <w:spacing w:after="0" w:line="360" w:lineRule="auto"/>
        <w:ind w:left="575" w:right="4501"/>
        <w:jc w:val="both"/>
        <w:rPr>
          <w:rFonts w:ascii="Times New Roman" w:eastAsia="Calibri" w:hAnsi="Times New Roman" w:cs="Times New Roman"/>
          <w:sz w:val="28"/>
          <w:szCs w:val="28"/>
        </w:rPr>
      </w:pPr>
      <w:r w:rsidRPr="00903141">
        <w:rPr>
          <w:rFonts w:ascii="Times New Roman" w:eastAsia="Calibri" w:hAnsi="Times New Roman" w:cs="Times New Roman"/>
          <w:sz w:val="28"/>
          <w:szCs w:val="28"/>
        </w:rPr>
        <w:t xml:space="preserve">для 10-х класів – 1260 годин/навчальний рік, </w:t>
      </w:r>
    </w:p>
    <w:p w:rsidR="00903141" w:rsidRPr="00903141" w:rsidRDefault="00903141" w:rsidP="00903141">
      <w:pPr>
        <w:spacing w:after="0" w:line="360" w:lineRule="auto"/>
        <w:ind w:left="575" w:right="4501"/>
        <w:jc w:val="both"/>
        <w:rPr>
          <w:rFonts w:ascii="Times New Roman" w:eastAsia="Calibri" w:hAnsi="Times New Roman" w:cs="Times New Roman"/>
          <w:sz w:val="28"/>
          <w:szCs w:val="28"/>
        </w:rPr>
      </w:pPr>
      <w:r w:rsidRPr="00903141">
        <w:rPr>
          <w:rFonts w:ascii="Times New Roman" w:eastAsia="Calibri" w:hAnsi="Times New Roman" w:cs="Times New Roman"/>
          <w:sz w:val="28"/>
          <w:szCs w:val="28"/>
        </w:rPr>
        <w:t xml:space="preserve"> для 11-х класів – 1260 годин/навчальний рік.  </w:t>
      </w:r>
    </w:p>
    <w:p w:rsidR="00903141" w:rsidRPr="00903141" w:rsidRDefault="00903141" w:rsidP="00903141">
      <w:pPr>
        <w:spacing w:after="0" w:line="360" w:lineRule="auto"/>
        <w:ind w:left="10" w:right="82" w:hanging="10"/>
        <w:jc w:val="both"/>
        <w:rPr>
          <w:rFonts w:ascii="Times New Roman" w:eastAsia="Calibri" w:hAnsi="Times New Roman" w:cs="Times New Roman"/>
          <w:sz w:val="28"/>
          <w:szCs w:val="28"/>
        </w:rPr>
      </w:pPr>
      <w:r w:rsidRPr="00903141">
        <w:rPr>
          <w:rFonts w:ascii="Times New Roman" w:eastAsia="Calibri" w:hAnsi="Times New Roman" w:cs="Times New Roman"/>
          <w:sz w:val="28"/>
          <w:szCs w:val="28"/>
        </w:rPr>
        <w:t xml:space="preserve">Детальний розподіл навчального навантаження на тиждень окреслено у навчальному плані.  </w:t>
      </w:r>
    </w:p>
    <w:p w:rsidR="00903141" w:rsidRPr="00903141" w:rsidRDefault="00903141" w:rsidP="00903141">
      <w:pPr>
        <w:spacing w:after="0" w:line="360" w:lineRule="auto"/>
        <w:ind w:left="-15" w:right="9" w:firstLine="566"/>
        <w:jc w:val="both"/>
        <w:rPr>
          <w:rFonts w:ascii="Times New Roman" w:eastAsia="Calibri" w:hAnsi="Times New Roman" w:cs="Times New Roman"/>
          <w:sz w:val="28"/>
          <w:szCs w:val="28"/>
        </w:rPr>
      </w:pPr>
      <w:r w:rsidRPr="00903141">
        <w:rPr>
          <w:rFonts w:ascii="Times New Roman" w:eastAsia="Calibri" w:hAnsi="Times New Roman" w:cs="Times New Roman"/>
          <w:sz w:val="28"/>
          <w:szCs w:val="28"/>
        </w:rPr>
        <w:t xml:space="preserve">Профільна середня освіта здобувається, як правило, після здобуття базової середньої освіти. Діти, які здобули базову середню освіту та успішно склали державну підсумкову атестацію на 1 вересня поточного навчального року повинні розпочинати здобуття профільної середньої освіти цього ж навчального року. </w:t>
      </w:r>
    </w:p>
    <w:p w:rsidR="00903141" w:rsidRPr="00903141" w:rsidRDefault="00903141" w:rsidP="00903141">
      <w:pPr>
        <w:spacing w:after="0" w:line="360" w:lineRule="auto"/>
        <w:ind w:left="-15" w:right="9" w:firstLine="566"/>
        <w:jc w:val="both"/>
        <w:rPr>
          <w:rFonts w:ascii="Times New Roman" w:eastAsia="Calibri" w:hAnsi="Times New Roman" w:cs="Times New Roman"/>
          <w:sz w:val="28"/>
          <w:szCs w:val="28"/>
        </w:rPr>
      </w:pPr>
      <w:r w:rsidRPr="00903141">
        <w:rPr>
          <w:rFonts w:ascii="Times New Roman" w:eastAsia="Calibri" w:hAnsi="Times New Roman" w:cs="Times New Roman"/>
          <w:sz w:val="28"/>
          <w:szCs w:val="28"/>
        </w:rPr>
        <w:t xml:space="preserve">Особи з особливими освітніми потребами можуть розпочинати здобуття профільної середньої освіти за інших умов. </w:t>
      </w:r>
    </w:p>
    <w:p w:rsidR="00903141" w:rsidRPr="00903141" w:rsidRDefault="00903141" w:rsidP="00903141">
      <w:pPr>
        <w:spacing w:after="0" w:line="360" w:lineRule="auto"/>
        <w:ind w:left="575" w:right="9"/>
        <w:jc w:val="both"/>
        <w:rPr>
          <w:rFonts w:ascii="Times New Roman" w:eastAsia="Calibri" w:hAnsi="Times New Roman" w:cs="Times New Roman"/>
          <w:sz w:val="28"/>
          <w:szCs w:val="28"/>
        </w:rPr>
      </w:pPr>
      <w:r w:rsidRPr="00903141">
        <w:rPr>
          <w:rFonts w:ascii="Times New Roman" w:eastAsia="Calibri" w:hAnsi="Times New Roman" w:cs="Times New Roman"/>
          <w:i/>
          <w:sz w:val="28"/>
          <w:szCs w:val="28"/>
        </w:rPr>
        <w:t>Перелік освітніх галузей.</w:t>
      </w:r>
      <w:r w:rsidRPr="00903141">
        <w:rPr>
          <w:rFonts w:ascii="Times New Roman" w:eastAsia="Calibri" w:hAnsi="Times New Roman" w:cs="Times New Roman"/>
          <w:sz w:val="28"/>
          <w:szCs w:val="28"/>
        </w:rPr>
        <w:t xml:space="preserve"> Типову освітню програму укладено за такими освітніми галузями: </w:t>
      </w:r>
    </w:p>
    <w:p w:rsidR="00903141" w:rsidRPr="00903141" w:rsidRDefault="00903141" w:rsidP="00903141">
      <w:pPr>
        <w:spacing w:after="0" w:line="360" w:lineRule="auto"/>
        <w:ind w:left="575" w:right="9"/>
        <w:jc w:val="both"/>
        <w:rPr>
          <w:rFonts w:ascii="Times New Roman" w:eastAsia="Calibri" w:hAnsi="Times New Roman" w:cs="Times New Roman"/>
          <w:sz w:val="28"/>
          <w:szCs w:val="28"/>
        </w:rPr>
      </w:pPr>
      <w:r w:rsidRPr="00903141">
        <w:rPr>
          <w:rFonts w:ascii="Times New Roman" w:eastAsia="Calibri" w:hAnsi="Times New Roman" w:cs="Times New Roman"/>
          <w:sz w:val="28"/>
          <w:szCs w:val="28"/>
        </w:rPr>
        <w:t xml:space="preserve">Мови і літератури  </w:t>
      </w:r>
    </w:p>
    <w:p w:rsidR="00903141" w:rsidRPr="00903141" w:rsidRDefault="00903141" w:rsidP="00903141">
      <w:pPr>
        <w:spacing w:after="0" w:line="360" w:lineRule="auto"/>
        <w:ind w:left="575" w:right="9"/>
        <w:jc w:val="both"/>
        <w:rPr>
          <w:rFonts w:ascii="Times New Roman" w:eastAsia="Calibri" w:hAnsi="Times New Roman" w:cs="Times New Roman"/>
          <w:sz w:val="28"/>
          <w:szCs w:val="28"/>
        </w:rPr>
      </w:pPr>
      <w:r w:rsidRPr="00903141">
        <w:rPr>
          <w:rFonts w:ascii="Times New Roman" w:eastAsia="Calibri" w:hAnsi="Times New Roman" w:cs="Times New Roman"/>
          <w:sz w:val="28"/>
          <w:szCs w:val="28"/>
        </w:rPr>
        <w:t xml:space="preserve">Суспільствознавство </w:t>
      </w:r>
    </w:p>
    <w:p w:rsidR="00903141" w:rsidRPr="00903141" w:rsidRDefault="00903141" w:rsidP="00903141">
      <w:pPr>
        <w:tabs>
          <w:tab w:val="left" w:pos="3130"/>
        </w:tabs>
        <w:spacing w:after="0" w:line="360" w:lineRule="auto"/>
        <w:ind w:left="575" w:right="9"/>
        <w:jc w:val="both"/>
        <w:rPr>
          <w:rFonts w:ascii="Times New Roman" w:eastAsia="Calibri" w:hAnsi="Times New Roman" w:cs="Times New Roman"/>
          <w:sz w:val="28"/>
          <w:szCs w:val="28"/>
        </w:rPr>
      </w:pPr>
      <w:r w:rsidRPr="00903141">
        <w:rPr>
          <w:rFonts w:ascii="Times New Roman" w:eastAsia="Calibri" w:hAnsi="Times New Roman" w:cs="Times New Roman"/>
          <w:sz w:val="28"/>
          <w:szCs w:val="28"/>
        </w:rPr>
        <w:t xml:space="preserve">Мистецтво </w:t>
      </w:r>
      <w:r w:rsidRPr="00903141">
        <w:rPr>
          <w:rFonts w:ascii="Times New Roman" w:eastAsia="Calibri" w:hAnsi="Times New Roman" w:cs="Times New Roman"/>
          <w:sz w:val="28"/>
          <w:szCs w:val="28"/>
        </w:rPr>
        <w:tab/>
      </w:r>
    </w:p>
    <w:p w:rsidR="00903141" w:rsidRPr="00903141" w:rsidRDefault="00903141" w:rsidP="00903141">
      <w:pPr>
        <w:spacing w:after="0" w:line="360" w:lineRule="auto"/>
        <w:ind w:left="575" w:right="9"/>
        <w:jc w:val="both"/>
        <w:rPr>
          <w:rFonts w:ascii="Times New Roman" w:eastAsia="Calibri" w:hAnsi="Times New Roman" w:cs="Times New Roman"/>
          <w:sz w:val="28"/>
          <w:szCs w:val="28"/>
        </w:rPr>
      </w:pPr>
      <w:r w:rsidRPr="00903141">
        <w:rPr>
          <w:rFonts w:ascii="Times New Roman" w:eastAsia="Calibri" w:hAnsi="Times New Roman" w:cs="Times New Roman"/>
          <w:sz w:val="28"/>
          <w:szCs w:val="28"/>
        </w:rPr>
        <w:t xml:space="preserve">Математика </w:t>
      </w:r>
    </w:p>
    <w:p w:rsidR="00903141" w:rsidRPr="00903141" w:rsidRDefault="00903141" w:rsidP="00903141">
      <w:pPr>
        <w:spacing w:after="0" w:line="360" w:lineRule="auto"/>
        <w:ind w:left="575" w:right="9"/>
        <w:jc w:val="both"/>
        <w:rPr>
          <w:rFonts w:ascii="Times New Roman" w:eastAsia="Calibri" w:hAnsi="Times New Roman" w:cs="Times New Roman"/>
          <w:sz w:val="28"/>
          <w:szCs w:val="28"/>
        </w:rPr>
      </w:pPr>
      <w:r w:rsidRPr="00903141">
        <w:rPr>
          <w:rFonts w:ascii="Times New Roman" w:eastAsia="Calibri" w:hAnsi="Times New Roman" w:cs="Times New Roman"/>
          <w:sz w:val="28"/>
          <w:szCs w:val="28"/>
        </w:rPr>
        <w:t xml:space="preserve">Природознавство </w:t>
      </w:r>
    </w:p>
    <w:p w:rsidR="00903141" w:rsidRPr="00903141" w:rsidRDefault="00903141" w:rsidP="00903141">
      <w:pPr>
        <w:spacing w:after="0" w:line="360" w:lineRule="auto"/>
        <w:ind w:left="575" w:right="9"/>
        <w:jc w:val="both"/>
        <w:rPr>
          <w:rFonts w:ascii="Times New Roman" w:eastAsia="Calibri" w:hAnsi="Times New Roman" w:cs="Times New Roman"/>
          <w:sz w:val="28"/>
          <w:szCs w:val="28"/>
        </w:rPr>
      </w:pPr>
      <w:r w:rsidRPr="00903141">
        <w:rPr>
          <w:rFonts w:ascii="Times New Roman" w:eastAsia="Calibri" w:hAnsi="Times New Roman" w:cs="Times New Roman"/>
          <w:sz w:val="28"/>
          <w:szCs w:val="28"/>
        </w:rPr>
        <w:t>Технології</w:t>
      </w:r>
      <w:r w:rsidRPr="00903141">
        <w:rPr>
          <w:rFonts w:ascii="Times New Roman" w:eastAsia="Calibri" w:hAnsi="Times New Roman" w:cs="Times New Roman"/>
          <w:b/>
          <w:i/>
          <w:sz w:val="28"/>
          <w:szCs w:val="28"/>
        </w:rPr>
        <w:t xml:space="preserve"> </w:t>
      </w:r>
    </w:p>
    <w:p w:rsidR="00903141" w:rsidRPr="00903141" w:rsidRDefault="00903141" w:rsidP="00903141">
      <w:pPr>
        <w:spacing w:after="0" w:line="360" w:lineRule="auto"/>
        <w:ind w:left="575" w:right="9"/>
        <w:jc w:val="both"/>
        <w:rPr>
          <w:rFonts w:ascii="Times New Roman" w:eastAsia="Calibri" w:hAnsi="Times New Roman" w:cs="Times New Roman"/>
          <w:sz w:val="28"/>
          <w:szCs w:val="28"/>
        </w:rPr>
      </w:pPr>
      <w:r w:rsidRPr="00903141">
        <w:rPr>
          <w:rFonts w:ascii="Times New Roman" w:eastAsia="Calibri" w:hAnsi="Times New Roman" w:cs="Times New Roman"/>
          <w:sz w:val="28"/>
          <w:szCs w:val="28"/>
        </w:rPr>
        <w:t>Здоров’я і фізична культура</w:t>
      </w:r>
      <w:r w:rsidRPr="00903141">
        <w:rPr>
          <w:rFonts w:ascii="Times New Roman" w:eastAsia="Calibri" w:hAnsi="Times New Roman" w:cs="Times New Roman"/>
          <w:b/>
          <w:i/>
          <w:sz w:val="28"/>
          <w:szCs w:val="28"/>
        </w:rPr>
        <w:t xml:space="preserve"> </w:t>
      </w:r>
    </w:p>
    <w:p w:rsidR="00903141" w:rsidRPr="00903141" w:rsidRDefault="00903141" w:rsidP="007D3981">
      <w:pPr>
        <w:spacing w:after="0"/>
        <w:ind w:firstLine="566"/>
        <w:jc w:val="both"/>
        <w:rPr>
          <w:rFonts w:ascii="Times New Roman" w:eastAsia="Calibri" w:hAnsi="Times New Roman" w:cs="Times New Roman"/>
          <w:sz w:val="28"/>
          <w:szCs w:val="28"/>
        </w:rPr>
      </w:pPr>
      <w:r w:rsidRPr="00903141">
        <w:rPr>
          <w:rFonts w:ascii="Times New Roman" w:eastAsia="Calibri" w:hAnsi="Times New Roman" w:cs="Times New Roman"/>
          <w:i/>
          <w:sz w:val="28"/>
          <w:szCs w:val="28"/>
        </w:rPr>
        <w:lastRenderedPageBreak/>
        <w:t>Логічна послідовність вивчення предметів</w:t>
      </w:r>
      <w:r w:rsidRPr="00903141">
        <w:rPr>
          <w:rFonts w:ascii="Times New Roman" w:eastAsia="Calibri" w:hAnsi="Times New Roman" w:cs="Times New Roman"/>
          <w:sz w:val="28"/>
          <w:szCs w:val="28"/>
        </w:rPr>
        <w:t xml:space="preserve"> розкривається у відповідних </w:t>
      </w:r>
      <w:r w:rsidRPr="00903141">
        <w:rPr>
          <w:rFonts w:ascii="Times New Roman" w:eastAsia="Calibri" w:hAnsi="Times New Roman" w:cs="Times New Roman"/>
          <w:i/>
          <w:sz w:val="28"/>
          <w:szCs w:val="28"/>
        </w:rPr>
        <w:t>навчальних</w:t>
      </w:r>
      <w:r w:rsidRPr="00903141">
        <w:rPr>
          <w:rFonts w:ascii="Times New Roman" w:eastAsia="Calibri" w:hAnsi="Times New Roman" w:cs="Times New Roman"/>
          <w:sz w:val="28"/>
          <w:szCs w:val="28"/>
        </w:rPr>
        <w:t xml:space="preserve"> </w:t>
      </w:r>
      <w:r w:rsidRPr="00903141">
        <w:rPr>
          <w:rFonts w:ascii="Times New Roman" w:eastAsia="Calibri" w:hAnsi="Times New Roman" w:cs="Times New Roman"/>
          <w:i/>
          <w:sz w:val="28"/>
          <w:szCs w:val="28"/>
        </w:rPr>
        <w:t>програмах</w:t>
      </w:r>
      <w:r w:rsidRPr="00903141">
        <w:rPr>
          <w:rFonts w:ascii="Times New Roman" w:eastAsia="Calibri" w:hAnsi="Times New Roman" w:cs="Times New Roman"/>
          <w:sz w:val="28"/>
          <w:szCs w:val="28"/>
        </w:rPr>
        <w:t xml:space="preserve">.  </w:t>
      </w:r>
    </w:p>
    <w:p w:rsidR="00903141" w:rsidRPr="00903141" w:rsidRDefault="00903141" w:rsidP="007D3981">
      <w:pPr>
        <w:spacing w:after="0"/>
        <w:ind w:left="-15" w:right="9" w:firstLine="566"/>
        <w:jc w:val="both"/>
        <w:rPr>
          <w:rFonts w:ascii="Times New Roman" w:eastAsia="Calibri" w:hAnsi="Times New Roman" w:cs="Times New Roman"/>
          <w:sz w:val="28"/>
          <w:szCs w:val="28"/>
        </w:rPr>
      </w:pPr>
      <w:r w:rsidRPr="00903141">
        <w:rPr>
          <w:rFonts w:ascii="Times New Roman" w:eastAsia="Calibri" w:hAnsi="Times New Roman" w:cs="Times New Roman"/>
          <w:sz w:val="28"/>
          <w:szCs w:val="28"/>
        </w:rPr>
        <w:t xml:space="preserve">За модульним принципом   реалізується зміст базового предмета «Фізика і астрономія». У такому разі розподіл годин між модулем фізики і модулем астрономії здійснюється відповідно до навчальних програм. </w:t>
      </w:r>
    </w:p>
    <w:p w:rsidR="00903141" w:rsidRPr="00903141" w:rsidRDefault="00903141" w:rsidP="007D3981">
      <w:pPr>
        <w:spacing w:after="0"/>
        <w:ind w:left="-15" w:right="7" w:firstLine="566"/>
        <w:jc w:val="both"/>
        <w:rPr>
          <w:rFonts w:ascii="Times New Roman" w:eastAsia="Calibri" w:hAnsi="Times New Roman" w:cs="Times New Roman"/>
          <w:sz w:val="28"/>
          <w:szCs w:val="28"/>
        </w:rPr>
      </w:pPr>
      <w:r w:rsidRPr="00903141">
        <w:rPr>
          <w:rFonts w:ascii="Times New Roman" w:eastAsia="Calibri" w:hAnsi="Times New Roman" w:cs="Times New Roman"/>
          <w:sz w:val="28"/>
          <w:szCs w:val="28"/>
        </w:rPr>
        <w:t xml:space="preserve">Реалізація змісту освіти, визначеного Державним стандартом, також забезпечується вибірково-обов’язковими предметами («Інформатика», «Технології», «Мистецтво») Зміст профілю навчання реалізується системою окремих предметів і курсів: </w:t>
      </w:r>
    </w:p>
    <w:p w:rsidR="00903141" w:rsidRPr="00903141" w:rsidRDefault="00903141" w:rsidP="007D3981">
      <w:pPr>
        <w:widowControl w:val="0"/>
        <w:numPr>
          <w:ilvl w:val="0"/>
          <w:numId w:val="51"/>
        </w:numPr>
        <w:suppressAutoHyphens/>
        <w:spacing w:after="11"/>
        <w:ind w:right="9"/>
        <w:jc w:val="both"/>
        <w:rPr>
          <w:rFonts w:ascii="Times New Roman" w:eastAsia="Calibri" w:hAnsi="Times New Roman" w:cs="Times New Roman"/>
          <w:sz w:val="28"/>
          <w:szCs w:val="28"/>
        </w:rPr>
      </w:pPr>
      <w:r w:rsidRPr="00903141">
        <w:rPr>
          <w:rFonts w:ascii="Times New Roman" w:eastAsia="Calibri" w:hAnsi="Times New Roman" w:cs="Times New Roman"/>
          <w:sz w:val="28"/>
          <w:szCs w:val="28"/>
        </w:rPr>
        <w:t xml:space="preserve">базові та вибірково-обов’язкові предмети, що вивчаються на рівні стандарту; </w:t>
      </w:r>
    </w:p>
    <w:p w:rsidR="00903141" w:rsidRPr="00903141" w:rsidRDefault="00903141" w:rsidP="007D3981">
      <w:pPr>
        <w:widowControl w:val="0"/>
        <w:numPr>
          <w:ilvl w:val="0"/>
          <w:numId w:val="51"/>
        </w:numPr>
        <w:suppressAutoHyphens/>
        <w:spacing w:after="11"/>
        <w:ind w:right="9"/>
        <w:jc w:val="both"/>
        <w:rPr>
          <w:rFonts w:ascii="Times New Roman" w:eastAsia="Calibri" w:hAnsi="Times New Roman" w:cs="Times New Roman"/>
          <w:sz w:val="28"/>
          <w:szCs w:val="28"/>
        </w:rPr>
      </w:pPr>
      <w:r w:rsidRPr="00903141">
        <w:rPr>
          <w:rFonts w:ascii="Times New Roman" w:eastAsia="Calibri" w:hAnsi="Times New Roman" w:cs="Times New Roman"/>
          <w:sz w:val="28"/>
          <w:szCs w:val="28"/>
        </w:rPr>
        <w:t xml:space="preserve">профільні предмети ; </w:t>
      </w:r>
    </w:p>
    <w:p w:rsidR="00903141" w:rsidRPr="00903141" w:rsidRDefault="00903141" w:rsidP="007D3981">
      <w:pPr>
        <w:widowControl w:val="0"/>
        <w:numPr>
          <w:ilvl w:val="0"/>
          <w:numId w:val="51"/>
        </w:numPr>
        <w:suppressAutoHyphens/>
        <w:spacing w:after="11"/>
        <w:ind w:right="9"/>
        <w:jc w:val="both"/>
        <w:rPr>
          <w:rFonts w:ascii="Times New Roman" w:eastAsia="Calibri" w:hAnsi="Times New Roman" w:cs="Times New Roman"/>
          <w:sz w:val="28"/>
          <w:szCs w:val="28"/>
        </w:rPr>
      </w:pPr>
      <w:r w:rsidRPr="00903141">
        <w:rPr>
          <w:rFonts w:ascii="Times New Roman" w:eastAsia="Calibri" w:hAnsi="Times New Roman" w:cs="Times New Roman"/>
          <w:sz w:val="28"/>
          <w:szCs w:val="28"/>
        </w:rPr>
        <w:t xml:space="preserve">курси за вибором, до яких належать спеціальні і факультативні курси. </w:t>
      </w:r>
    </w:p>
    <w:p w:rsidR="00903141" w:rsidRPr="00903141" w:rsidRDefault="00903141" w:rsidP="007D3981">
      <w:pPr>
        <w:spacing w:after="0"/>
        <w:ind w:left="-15" w:right="9" w:firstLine="566"/>
        <w:jc w:val="both"/>
        <w:rPr>
          <w:rFonts w:ascii="Times New Roman" w:eastAsia="Calibri" w:hAnsi="Times New Roman" w:cs="Times New Roman"/>
          <w:sz w:val="28"/>
          <w:szCs w:val="28"/>
        </w:rPr>
      </w:pPr>
      <w:r w:rsidRPr="00903141">
        <w:rPr>
          <w:rFonts w:ascii="Times New Roman" w:eastAsia="Calibri" w:hAnsi="Times New Roman" w:cs="Times New Roman"/>
          <w:sz w:val="28"/>
          <w:szCs w:val="28"/>
        </w:rPr>
        <w:t xml:space="preserve">Рішення про розподіл годин для формування відповідного профілю навчання прийнято з урахуванням   освітніх потреб  учнів, регіональних особливостей, кадрового забезпечення, матеріально-технічної бази тощо.  </w:t>
      </w:r>
    </w:p>
    <w:p w:rsidR="00903141" w:rsidRPr="00903141" w:rsidRDefault="00903141" w:rsidP="007D3981">
      <w:pPr>
        <w:spacing w:after="0"/>
        <w:ind w:left="-15" w:right="9" w:firstLine="566"/>
        <w:jc w:val="both"/>
        <w:rPr>
          <w:rFonts w:ascii="Times New Roman" w:eastAsia="Calibri" w:hAnsi="Times New Roman" w:cs="Times New Roman"/>
          <w:sz w:val="28"/>
          <w:szCs w:val="28"/>
        </w:rPr>
      </w:pPr>
      <w:r w:rsidRPr="00903141">
        <w:rPr>
          <w:rFonts w:ascii="Times New Roman" w:eastAsia="Calibri" w:hAnsi="Times New Roman" w:cs="Times New Roman"/>
          <w:sz w:val="28"/>
          <w:szCs w:val="28"/>
        </w:rPr>
        <w:t xml:space="preserve">Кількість годин для вивчення профільного предмета складається з кількості годин, відведених навчальним планом закладу освіти на вивчення відповідних базових предметів, і кількості годин, передбачених на профільні предмети;  </w:t>
      </w:r>
    </w:p>
    <w:p w:rsidR="00903141" w:rsidRPr="00903141" w:rsidRDefault="00903141" w:rsidP="007D3981">
      <w:pPr>
        <w:spacing w:after="0"/>
        <w:ind w:left="-15" w:right="7" w:firstLine="566"/>
        <w:jc w:val="both"/>
        <w:rPr>
          <w:rFonts w:ascii="Times New Roman" w:eastAsia="Calibri" w:hAnsi="Times New Roman" w:cs="Times New Roman"/>
          <w:sz w:val="28"/>
          <w:szCs w:val="28"/>
        </w:rPr>
      </w:pPr>
      <w:r w:rsidRPr="00903141">
        <w:rPr>
          <w:rFonts w:ascii="Times New Roman" w:eastAsia="Calibri" w:hAnsi="Times New Roman" w:cs="Times New Roman"/>
          <w:sz w:val="28"/>
          <w:szCs w:val="28"/>
        </w:rPr>
        <w:t xml:space="preserve">  Залишок </w:t>
      </w:r>
      <w:r w:rsidRPr="00903141">
        <w:rPr>
          <w:rFonts w:ascii="Times New Roman" w:eastAsia="Calibri" w:hAnsi="Times New Roman" w:cs="Times New Roman"/>
          <w:sz w:val="28"/>
          <w:szCs w:val="28"/>
        </w:rPr>
        <w:tab/>
        <w:t xml:space="preserve">навчальних </w:t>
      </w:r>
      <w:r w:rsidRPr="00903141">
        <w:rPr>
          <w:rFonts w:ascii="Times New Roman" w:eastAsia="Calibri" w:hAnsi="Times New Roman" w:cs="Times New Roman"/>
          <w:sz w:val="28"/>
          <w:szCs w:val="28"/>
        </w:rPr>
        <w:tab/>
        <w:t xml:space="preserve">годин, </w:t>
      </w:r>
      <w:r w:rsidRPr="00903141">
        <w:rPr>
          <w:rFonts w:ascii="Times New Roman" w:eastAsia="Calibri" w:hAnsi="Times New Roman" w:cs="Times New Roman"/>
          <w:sz w:val="28"/>
          <w:szCs w:val="28"/>
        </w:rPr>
        <w:tab/>
        <w:t xml:space="preserve">передбачених </w:t>
      </w:r>
      <w:r w:rsidRPr="00903141">
        <w:rPr>
          <w:rFonts w:ascii="Times New Roman" w:eastAsia="Calibri" w:hAnsi="Times New Roman" w:cs="Times New Roman"/>
          <w:sz w:val="28"/>
          <w:szCs w:val="28"/>
        </w:rPr>
        <w:tab/>
        <w:t xml:space="preserve">на </w:t>
      </w:r>
      <w:r w:rsidRPr="00903141">
        <w:rPr>
          <w:rFonts w:ascii="Times New Roman" w:eastAsia="Calibri" w:hAnsi="Times New Roman" w:cs="Times New Roman"/>
          <w:sz w:val="28"/>
          <w:szCs w:val="28"/>
        </w:rPr>
        <w:tab/>
        <w:t xml:space="preserve">вивчення </w:t>
      </w:r>
      <w:r w:rsidRPr="00903141">
        <w:rPr>
          <w:rFonts w:ascii="Times New Roman" w:eastAsia="Calibri" w:hAnsi="Times New Roman" w:cs="Times New Roman"/>
          <w:sz w:val="28"/>
          <w:szCs w:val="28"/>
        </w:rPr>
        <w:tab/>
        <w:t xml:space="preserve">профільних </w:t>
      </w:r>
      <w:r w:rsidRPr="00903141">
        <w:rPr>
          <w:rFonts w:ascii="Times New Roman" w:eastAsia="Calibri" w:hAnsi="Times New Roman" w:cs="Times New Roman"/>
          <w:sz w:val="28"/>
          <w:szCs w:val="28"/>
        </w:rPr>
        <w:tab/>
        <w:t xml:space="preserve">предметів,   використано   для збільшення кількості годин на вивчення базових предметів з урахуванням потреб учнів. </w:t>
      </w:r>
    </w:p>
    <w:p w:rsidR="00903141" w:rsidRPr="00903141" w:rsidRDefault="00903141" w:rsidP="007D3981">
      <w:pPr>
        <w:spacing w:after="0"/>
        <w:ind w:left="-15" w:right="9" w:firstLine="566"/>
        <w:jc w:val="both"/>
        <w:rPr>
          <w:rFonts w:ascii="Times New Roman" w:eastAsia="Calibri" w:hAnsi="Times New Roman" w:cs="Times New Roman"/>
          <w:sz w:val="28"/>
          <w:szCs w:val="28"/>
        </w:rPr>
      </w:pPr>
      <w:r w:rsidRPr="00903141">
        <w:rPr>
          <w:rFonts w:ascii="Times New Roman" w:eastAsia="Calibri" w:hAnsi="Times New Roman" w:cs="Times New Roman"/>
          <w:i/>
          <w:sz w:val="28"/>
          <w:szCs w:val="28"/>
        </w:rPr>
        <w:t xml:space="preserve">Очікувані результати навчання здобувачів освіти </w:t>
      </w:r>
      <w:r w:rsidRPr="00903141">
        <w:rPr>
          <w:rFonts w:ascii="Times New Roman" w:eastAsia="Calibri" w:hAnsi="Times New Roman" w:cs="Times New Roman"/>
          <w:sz w:val="28"/>
          <w:szCs w:val="28"/>
        </w:rPr>
        <w:t xml:space="preserve">окреслені у Державному стандарті,   Результати навчання повинні робити внесок у формування ключових </w:t>
      </w:r>
      <w:proofErr w:type="spellStart"/>
      <w:r w:rsidRPr="00903141">
        <w:rPr>
          <w:rFonts w:ascii="Times New Roman" w:eastAsia="Calibri" w:hAnsi="Times New Roman" w:cs="Times New Roman"/>
          <w:sz w:val="28"/>
          <w:szCs w:val="28"/>
        </w:rPr>
        <w:t>компетентностей</w:t>
      </w:r>
      <w:proofErr w:type="spellEnd"/>
      <w:r w:rsidRPr="00903141">
        <w:rPr>
          <w:rFonts w:ascii="Times New Roman" w:eastAsia="Calibri" w:hAnsi="Times New Roman" w:cs="Times New Roman"/>
          <w:sz w:val="28"/>
          <w:szCs w:val="28"/>
        </w:rPr>
        <w:t xml:space="preserve"> учнів. </w:t>
      </w:r>
    </w:p>
    <w:p w:rsidR="00903141" w:rsidRPr="00903141" w:rsidRDefault="00903141" w:rsidP="00903141">
      <w:pPr>
        <w:spacing w:after="0" w:line="360" w:lineRule="auto"/>
        <w:ind w:left="566"/>
        <w:rPr>
          <w:rFonts w:ascii="Calibri" w:eastAsia="Calibri" w:hAnsi="Calibri" w:cs="Times New Roman"/>
        </w:rPr>
      </w:pPr>
      <w:r w:rsidRPr="00903141">
        <w:rPr>
          <w:rFonts w:ascii="Calibri" w:eastAsia="Calibri" w:hAnsi="Calibri" w:cs="Times New Roman"/>
        </w:rPr>
        <w:t xml:space="preserve"> </w:t>
      </w:r>
    </w:p>
    <w:p w:rsidR="00D37419" w:rsidRDefault="00D37419" w:rsidP="00D37419">
      <w:pPr>
        <w:spacing w:after="0" w:line="360" w:lineRule="auto"/>
        <w:jc w:val="center"/>
        <w:rPr>
          <w:rFonts w:ascii="Times New Roman" w:eastAsia="Calibri" w:hAnsi="Times New Roman" w:cs="Times New Roman"/>
          <w:b/>
          <w:bCs/>
        </w:rPr>
      </w:pPr>
    </w:p>
    <w:p w:rsidR="007D3981" w:rsidRDefault="007D3981" w:rsidP="00D37419">
      <w:pPr>
        <w:spacing w:after="0" w:line="360" w:lineRule="auto"/>
        <w:jc w:val="center"/>
        <w:rPr>
          <w:rFonts w:ascii="Times New Roman" w:eastAsia="Calibri" w:hAnsi="Times New Roman" w:cs="Times New Roman"/>
          <w:b/>
          <w:bCs/>
        </w:rPr>
      </w:pPr>
    </w:p>
    <w:p w:rsidR="007D3981" w:rsidRDefault="007D3981" w:rsidP="00D37419">
      <w:pPr>
        <w:spacing w:after="0" w:line="360" w:lineRule="auto"/>
        <w:jc w:val="center"/>
        <w:rPr>
          <w:rFonts w:ascii="Times New Roman" w:eastAsia="Calibri" w:hAnsi="Times New Roman" w:cs="Times New Roman"/>
          <w:b/>
          <w:bCs/>
        </w:rPr>
      </w:pPr>
    </w:p>
    <w:p w:rsidR="007D3981" w:rsidRDefault="007D3981" w:rsidP="00D37419">
      <w:pPr>
        <w:spacing w:after="0" w:line="360" w:lineRule="auto"/>
        <w:jc w:val="center"/>
        <w:rPr>
          <w:rFonts w:ascii="Times New Roman" w:eastAsia="Calibri" w:hAnsi="Times New Roman" w:cs="Times New Roman"/>
          <w:b/>
          <w:bCs/>
        </w:rPr>
      </w:pPr>
    </w:p>
    <w:p w:rsidR="007D3981" w:rsidRDefault="007D3981" w:rsidP="00D37419">
      <w:pPr>
        <w:spacing w:after="0" w:line="360" w:lineRule="auto"/>
        <w:jc w:val="center"/>
        <w:rPr>
          <w:rFonts w:ascii="Times New Roman" w:eastAsia="Calibri" w:hAnsi="Times New Roman" w:cs="Times New Roman"/>
          <w:b/>
          <w:bCs/>
        </w:rPr>
      </w:pPr>
    </w:p>
    <w:p w:rsidR="00D37419" w:rsidRDefault="00D37419" w:rsidP="00D37419">
      <w:pPr>
        <w:spacing w:after="0" w:line="360" w:lineRule="auto"/>
        <w:jc w:val="center"/>
        <w:rPr>
          <w:rFonts w:ascii="Times New Roman" w:eastAsia="Calibri" w:hAnsi="Times New Roman" w:cs="Times New Roman"/>
          <w:b/>
          <w:bCs/>
        </w:rPr>
      </w:pPr>
    </w:p>
    <w:p w:rsidR="007D3981" w:rsidRDefault="007D3981" w:rsidP="00D37419">
      <w:pPr>
        <w:spacing w:after="0" w:line="360" w:lineRule="auto"/>
        <w:jc w:val="center"/>
        <w:rPr>
          <w:rFonts w:ascii="Times New Roman" w:eastAsia="Calibri" w:hAnsi="Times New Roman" w:cs="Times New Roman"/>
          <w:b/>
          <w:bCs/>
        </w:rPr>
      </w:pPr>
    </w:p>
    <w:p w:rsidR="007D3981" w:rsidRDefault="007D3981" w:rsidP="00D37419">
      <w:pPr>
        <w:spacing w:after="0" w:line="360" w:lineRule="auto"/>
        <w:jc w:val="center"/>
        <w:rPr>
          <w:rFonts w:ascii="Times New Roman" w:eastAsia="Calibri" w:hAnsi="Times New Roman" w:cs="Times New Roman"/>
          <w:b/>
          <w:bCs/>
        </w:rPr>
      </w:pPr>
    </w:p>
    <w:p w:rsidR="007D3981" w:rsidRDefault="007D3981" w:rsidP="00D37419">
      <w:pPr>
        <w:spacing w:after="0" w:line="360" w:lineRule="auto"/>
        <w:jc w:val="center"/>
        <w:rPr>
          <w:rFonts w:ascii="Times New Roman" w:eastAsia="Calibri" w:hAnsi="Times New Roman" w:cs="Times New Roman"/>
          <w:b/>
          <w:bCs/>
        </w:rPr>
      </w:pPr>
    </w:p>
    <w:p w:rsidR="007D3981" w:rsidRDefault="007D3981" w:rsidP="00D37419">
      <w:pPr>
        <w:spacing w:after="0" w:line="360" w:lineRule="auto"/>
        <w:jc w:val="center"/>
        <w:rPr>
          <w:rFonts w:ascii="Times New Roman" w:eastAsia="Calibri" w:hAnsi="Times New Roman" w:cs="Times New Roman"/>
          <w:b/>
          <w:bCs/>
        </w:rPr>
      </w:pPr>
    </w:p>
    <w:p w:rsidR="007D3981" w:rsidRDefault="007D3981" w:rsidP="00D37419">
      <w:pPr>
        <w:spacing w:after="0" w:line="360" w:lineRule="auto"/>
        <w:jc w:val="center"/>
        <w:rPr>
          <w:rFonts w:ascii="Times New Roman" w:eastAsia="Calibri" w:hAnsi="Times New Roman" w:cs="Times New Roman"/>
          <w:b/>
          <w:bCs/>
        </w:rPr>
      </w:pPr>
    </w:p>
    <w:p w:rsidR="00903141" w:rsidRPr="00903141" w:rsidRDefault="00903141" w:rsidP="00D37419">
      <w:pPr>
        <w:spacing w:after="0" w:line="240" w:lineRule="auto"/>
        <w:jc w:val="center"/>
        <w:rPr>
          <w:rFonts w:ascii="Times New Roman" w:eastAsia="Calibri" w:hAnsi="Times New Roman" w:cs="Times New Roman"/>
        </w:rPr>
      </w:pPr>
      <w:r w:rsidRPr="00903141">
        <w:rPr>
          <w:rFonts w:ascii="Times New Roman" w:eastAsia="Calibri" w:hAnsi="Times New Roman" w:cs="Times New Roman"/>
          <w:b/>
          <w:bCs/>
        </w:rPr>
        <w:lastRenderedPageBreak/>
        <w:t>Навчальний план для 10 класу</w:t>
      </w:r>
    </w:p>
    <w:p w:rsidR="00903141" w:rsidRPr="00903141" w:rsidRDefault="00903141" w:rsidP="00D37419">
      <w:pPr>
        <w:spacing w:after="0" w:line="240" w:lineRule="auto"/>
        <w:jc w:val="center"/>
        <w:rPr>
          <w:rFonts w:ascii="Times New Roman" w:eastAsia="Calibri" w:hAnsi="Times New Roman" w:cs="Times New Roman"/>
          <w:b/>
          <w:bCs/>
        </w:rPr>
      </w:pPr>
      <w:r w:rsidRPr="00903141">
        <w:rPr>
          <w:rFonts w:ascii="Times New Roman" w:eastAsia="Calibri" w:hAnsi="Times New Roman" w:cs="Times New Roman"/>
          <w:b/>
          <w:bCs/>
        </w:rPr>
        <w:t>БЛАЖІВСЬКОГО ЛІЦЕЮ РОКИТНІВСЬКОЇ СЕЛИЩНОЇ РАДИ</w:t>
      </w:r>
    </w:p>
    <w:p w:rsidR="00903141" w:rsidRPr="00903141" w:rsidRDefault="00903141" w:rsidP="00D37419">
      <w:pPr>
        <w:spacing w:after="0" w:line="240" w:lineRule="auto"/>
        <w:jc w:val="center"/>
        <w:rPr>
          <w:rFonts w:ascii="Times New Roman" w:eastAsia="Calibri" w:hAnsi="Times New Roman" w:cs="Times New Roman"/>
          <w:bCs/>
        </w:rPr>
      </w:pPr>
      <w:r w:rsidRPr="00903141">
        <w:rPr>
          <w:rFonts w:ascii="Times New Roman" w:eastAsia="Calibri" w:hAnsi="Times New Roman" w:cs="Times New Roman"/>
          <w:bCs/>
        </w:rPr>
        <w:t xml:space="preserve">(Таблиця 2, 3 до Типової освітньої програми: профіль українська мова, українська література)  Наказ МОН України від 20. 04. 2018 №406 Про затвердження типової </w:t>
      </w:r>
      <w:proofErr w:type="spellStart"/>
      <w:r w:rsidRPr="00903141">
        <w:rPr>
          <w:rFonts w:ascii="Times New Roman" w:eastAsia="Calibri" w:hAnsi="Times New Roman" w:cs="Times New Roman"/>
          <w:bCs/>
        </w:rPr>
        <w:t>освітн</w:t>
      </w:r>
      <w:r w:rsidR="00D37419" w:rsidRPr="00D37419">
        <w:rPr>
          <w:rFonts w:ascii="Times New Roman" w:eastAsia="Calibri" w:hAnsi="Times New Roman" w:cs="Times New Roman"/>
          <w:bCs/>
        </w:rPr>
        <w:t>ьоїпрограмизакладівзагальної</w:t>
      </w:r>
      <w:r w:rsidRPr="00903141">
        <w:rPr>
          <w:rFonts w:ascii="Times New Roman" w:eastAsia="Calibri" w:hAnsi="Times New Roman" w:cs="Times New Roman"/>
          <w:bCs/>
        </w:rPr>
        <w:t>середньої</w:t>
      </w:r>
      <w:proofErr w:type="spellEnd"/>
      <w:r w:rsidRPr="00903141">
        <w:rPr>
          <w:rFonts w:ascii="Times New Roman" w:eastAsia="Calibri" w:hAnsi="Times New Roman" w:cs="Times New Roman"/>
          <w:bCs/>
        </w:rPr>
        <w:t xml:space="preserve"> освіти ІІІ ступеня )</w:t>
      </w:r>
    </w:p>
    <w:p w:rsidR="00D37419" w:rsidRDefault="00D37419" w:rsidP="00D37419">
      <w:pPr>
        <w:spacing w:line="240" w:lineRule="auto"/>
        <w:ind w:left="360"/>
        <w:rPr>
          <w:rFonts w:ascii="Times New Roman" w:eastAsia="Calibri" w:hAnsi="Times New Roman" w:cs="Times New Roman"/>
          <w:szCs w:val="24"/>
        </w:rPr>
      </w:pPr>
    </w:p>
    <w:p w:rsidR="00D37419" w:rsidRPr="00D37419" w:rsidRDefault="00D37419" w:rsidP="00D37419">
      <w:pPr>
        <w:spacing w:line="240" w:lineRule="auto"/>
        <w:rPr>
          <w:rFonts w:ascii="Times New Roman" w:eastAsia="Calibri" w:hAnsi="Times New Roman" w:cs="Times New Roman"/>
          <w:szCs w:val="24"/>
        </w:rPr>
      </w:pPr>
    </w:p>
    <w:p w:rsidR="00D37419" w:rsidRPr="00D37419" w:rsidRDefault="00D37419" w:rsidP="00D37419">
      <w:pPr>
        <w:spacing w:line="240" w:lineRule="auto"/>
        <w:rPr>
          <w:rFonts w:ascii="Times New Roman" w:eastAsia="Calibri" w:hAnsi="Times New Roman" w:cs="Times New Roman"/>
          <w:szCs w:val="24"/>
        </w:rPr>
      </w:pPr>
    </w:p>
    <w:p w:rsidR="00D37419" w:rsidRPr="00D37419" w:rsidRDefault="00D37419" w:rsidP="00D37419">
      <w:pPr>
        <w:spacing w:line="240" w:lineRule="auto"/>
        <w:rPr>
          <w:rFonts w:ascii="Times New Roman" w:eastAsia="Calibri" w:hAnsi="Times New Roman" w:cs="Times New Roman"/>
          <w:szCs w:val="24"/>
        </w:rPr>
      </w:pPr>
    </w:p>
    <w:p w:rsidR="00D37419" w:rsidRDefault="00D37419" w:rsidP="00D37419">
      <w:pPr>
        <w:spacing w:line="240" w:lineRule="auto"/>
        <w:rPr>
          <w:rFonts w:ascii="Times New Roman" w:eastAsia="Calibri" w:hAnsi="Times New Roman" w:cs="Times New Roman"/>
          <w:szCs w:val="24"/>
        </w:rPr>
      </w:pPr>
    </w:p>
    <w:p w:rsidR="00903141" w:rsidRPr="00D37419" w:rsidRDefault="00903141" w:rsidP="00D37419">
      <w:pPr>
        <w:spacing w:line="240" w:lineRule="auto"/>
        <w:rPr>
          <w:rFonts w:ascii="Times New Roman" w:eastAsia="Calibri" w:hAnsi="Times New Roman" w:cs="Times New Roman"/>
          <w:szCs w:val="24"/>
        </w:rPr>
      </w:pPr>
    </w:p>
    <w:tbl>
      <w:tblPr>
        <w:tblpPr w:leftFromText="180" w:rightFromText="180" w:vertAnchor="page" w:horzAnchor="margin" w:tblpY="2866"/>
        <w:tblW w:w="0" w:type="auto"/>
        <w:tblCellMar>
          <w:top w:w="15" w:type="dxa"/>
          <w:left w:w="15" w:type="dxa"/>
          <w:bottom w:w="15" w:type="dxa"/>
          <w:right w:w="15" w:type="dxa"/>
        </w:tblCellMar>
        <w:tblLook w:val="00A0" w:firstRow="1" w:lastRow="0" w:firstColumn="1" w:lastColumn="0" w:noHBand="0" w:noVBand="0"/>
      </w:tblPr>
      <w:tblGrid>
        <w:gridCol w:w="7086"/>
        <w:gridCol w:w="1846"/>
      </w:tblGrid>
      <w:tr w:rsidR="00903141" w:rsidRPr="00903141" w:rsidTr="00295A4E">
        <w:trPr>
          <w:trHeight w:val="320"/>
        </w:trPr>
        <w:tc>
          <w:tcPr>
            <w:tcW w:w="7086"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903141" w:rsidRPr="00903141" w:rsidRDefault="00903141" w:rsidP="00D37419">
            <w:pPr>
              <w:spacing w:after="0" w:line="240" w:lineRule="auto"/>
              <w:ind w:firstLine="6"/>
              <w:jc w:val="center"/>
              <w:rPr>
                <w:rFonts w:ascii="Times New Roman" w:eastAsia="Calibri" w:hAnsi="Times New Roman" w:cs="Times New Roman"/>
                <w:b/>
                <w:bCs/>
                <w:sz w:val="28"/>
                <w:szCs w:val="28"/>
                <w:lang w:eastAsia="ru-RU"/>
              </w:rPr>
            </w:pPr>
            <w:r w:rsidRPr="00903141">
              <w:rPr>
                <w:rFonts w:ascii="Times New Roman" w:eastAsia="Calibri" w:hAnsi="Times New Roman" w:cs="Times New Roman"/>
                <w:b/>
                <w:bCs/>
                <w:sz w:val="28"/>
                <w:szCs w:val="28"/>
                <w:lang w:eastAsia="ru-RU"/>
              </w:rPr>
              <w:t>Предмети</w:t>
            </w:r>
          </w:p>
          <w:p w:rsidR="00903141" w:rsidRPr="00903141" w:rsidRDefault="00903141" w:rsidP="00D37419">
            <w:pPr>
              <w:spacing w:after="0" w:line="240" w:lineRule="auto"/>
              <w:ind w:firstLine="6"/>
              <w:jc w:val="center"/>
              <w:rPr>
                <w:rFonts w:ascii="Times New Roman" w:eastAsia="Calibri" w:hAnsi="Times New Roman" w:cs="Times New Roman"/>
                <w:lang w:eastAsia="ru-RU"/>
              </w:rPr>
            </w:pPr>
          </w:p>
        </w:tc>
        <w:tc>
          <w:tcPr>
            <w:tcW w:w="18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903141" w:rsidRPr="00903141" w:rsidRDefault="00903141" w:rsidP="00D37419">
            <w:pPr>
              <w:spacing w:after="0" w:line="240" w:lineRule="auto"/>
              <w:jc w:val="center"/>
              <w:rPr>
                <w:rFonts w:ascii="Times New Roman" w:eastAsia="Calibri" w:hAnsi="Times New Roman" w:cs="Times New Roman"/>
                <w:b/>
                <w:bCs/>
                <w:lang w:eastAsia="ru-RU"/>
              </w:rPr>
            </w:pPr>
            <w:r w:rsidRPr="00903141">
              <w:rPr>
                <w:rFonts w:ascii="Times New Roman" w:eastAsia="Calibri" w:hAnsi="Times New Roman" w:cs="Times New Roman"/>
                <w:b/>
                <w:bCs/>
                <w:sz w:val="28"/>
                <w:szCs w:val="28"/>
                <w:lang w:eastAsia="ru-RU"/>
              </w:rPr>
              <w:t>Клас</w:t>
            </w:r>
          </w:p>
        </w:tc>
      </w:tr>
      <w:tr w:rsidR="00903141" w:rsidRPr="00903141" w:rsidTr="00295A4E">
        <w:tc>
          <w:tcPr>
            <w:tcW w:w="0" w:type="auto"/>
            <w:vMerge/>
            <w:tcBorders>
              <w:top w:val="single" w:sz="8" w:space="0" w:color="000000"/>
              <w:left w:val="single" w:sz="8" w:space="0" w:color="000000"/>
              <w:bottom w:val="single" w:sz="8" w:space="0" w:color="000000"/>
              <w:right w:val="single" w:sz="8" w:space="0" w:color="000000"/>
            </w:tcBorders>
            <w:vAlign w:val="center"/>
          </w:tcPr>
          <w:p w:rsidR="00903141" w:rsidRPr="00903141" w:rsidRDefault="00903141" w:rsidP="00D37419">
            <w:pPr>
              <w:spacing w:after="0" w:line="240" w:lineRule="auto"/>
              <w:rPr>
                <w:rFonts w:ascii="Times New Roman" w:eastAsia="Calibri" w:hAnsi="Times New Roman" w:cs="Times New Roman"/>
                <w:lang w:eastAsia="ru-RU"/>
              </w:rPr>
            </w:pPr>
          </w:p>
        </w:tc>
        <w:tc>
          <w:tcPr>
            <w:tcW w:w="18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903141" w:rsidRPr="00903141" w:rsidRDefault="00903141" w:rsidP="00D37419">
            <w:pPr>
              <w:spacing w:after="0" w:line="240" w:lineRule="auto"/>
              <w:ind w:left="-108" w:firstLine="108"/>
              <w:jc w:val="center"/>
              <w:rPr>
                <w:rFonts w:ascii="Times New Roman" w:eastAsia="Calibri" w:hAnsi="Times New Roman" w:cs="Times New Roman"/>
                <w:b/>
                <w:bCs/>
                <w:i/>
                <w:iCs/>
                <w:lang w:eastAsia="ru-RU"/>
              </w:rPr>
            </w:pPr>
            <w:r w:rsidRPr="00903141">
              <w:rPr>
                <w:rFonts w:ascii="Times New Roman" w:eastAsia="Calibri" w:hAnsi="Times New Roman" w:cs="Times New Roman"/>
                <w:b/>
                <w:bCs/>
                <w:i/>
                <w:iCs/>
                <w:sz w:val="28"/>
                <w:szCs w:val="28"/>
                <w:lang w:eastAsia="ru-RU"/>
              </w:rPr>
              <w:t>10</w:t>
            </w:r>
          </w:p>
        </w:tc>
      </w:tr>
      <w:tr w:rsidR="00903141" w:rsidRPr="00903141" w:rsidTr="00295A4E">
        <w:tc>
          <w:tcPr>
            <w:tcW w:w="70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903141" w:rsidRPr="00903141" w:rsidRDefault="00903141" w:rsidP="00D37419">
            <w:pPr>
              <w:spacing w:after="0" w:line="240" w:lineRule="auto"/>
              <w:ind w:left="32" w:hanging="32"/>
              <w:rPr>
                <w:rFonts w:ascii="Times New Roman" w:eastAsia="Calibri" w:hAnsi="Times New Roman" w:cs="Times New Roman"/>
                <w:lang w:eastAsia="ru-RU"/>
              </w:rPr>
            </w:pPr>
            <w:r w:rsidRPr="00903141">
              <w:rPr>
                <w:rFonts w:ascii="Times New Roman" w:eastAsia="Calibri" w:hAnsi="Times New Roman" w:cs="Times New Roman"/>
                <w:b/>
                <w:bCs/>
                <w:sz w:val="28"/>
                <w:szCs w:val="28"/>
                <w:lang w:eastAsia="ru-RU"/>
              </w:rPr>
              <w:t>Базові предмети</w:t>
            </w:r>
          </w:p>
        </w:tc>
        <w:tc>
          <w:tcPr>
            <w:tcW w:w="18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903141" w:rsidRPr="00903141" w:rsidRDefault="00903141" w:rsidP="00D37419">
            <w:pPr>
              <w:spacing w:after="0" w:line="240" w:lineRule="auto"/>
              <w:ind w:left="-108" w:firstLine="108"/>
              <w:jc w:val="center"/>
              <w:rPr>
                <w:rFonts w:ascii="Times New Roman" w:eastAsia="Calibri" w:hAnsi="Times New Roman" w:cs="Times New Roman"/>
                <w:szCs w:val="24"/>
                <w:lang w:eastAsia="ru-RU"/>
              </w:rPr>
            </w:pPr>
            <w:r w:rsidRPr="00903141">
              <w:rPr>
                <w:rFonts w:ascii="Times New Roman" w:eastAsia="Calibri" w:hAnsi="Times New Roman" w:cs="Times New Roman"/>
                <w:szCs w:val="24"/>
                <w:lang w:eastAsia="ru-RU"/>
              </w:rPr>
              <w:t>Кількість годин на тиждень</w:t>
            </w:r>
          </w:p>
        </w:tc>
      </w:tr>
      <w:tr w:rsidR="00903141" w:rsidRPr="00903141" w:rsidTr="00295A4E">
        <w:tc>
          <w:tcPr>
            <w:tcW w:w="70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903141" w:rsidRPr="00903141" w:rsidRDefault="00903141" w:rsidP="00D37419">
            <w:pPr>
              <w:spacing w:after="0" w:line="240" w:lineRule="auto"/>
              <w:ind w:left="32" w:hanging="32"/>
              <w:rPr>
                <w:rFonts w:ascii="Times New Roman" w:eastAsia="Calibri" w:hAnsi="Times New Roman" w:cs="Times New Roman"/>
                <w:szCs w:val="24"/>
                <w:lang w:eastAsia="ru-RU"/>
              </w:rPr>
            </w:pPr>
            <w:r w:rsidRPr="00903141">
              <w:rPr>
                <w:rFonts w:ascii="Times New Roman" w:eastAsia="Calibri" w:hAnsi="Times New Roman" w:cs="Times New Roman"/>
                <w:szCs w:val="24"/>
                <w:lang w:eastAsia="ru-RU"/>
              </w:rPr>
              <w:t>Українська мова (профільний предмет)</w:t>
            </w:r>
          </w:p>
        </w:tc>
        <w:tc>
          <w:tcPr>
            <w:tcW w:w="18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903141" w:rsidRPr="00903141" w:rsidRDefault="00903141" w:rsidP="00D37419">
            <w:pPr>
              <w:spacing w:after="0" w:line="240" w:lineRule="auto"/>
              <w:ind w:left="-108" w:firstLine="108"/>
              <w:jc w:val="center"/>
              <w:rPr>
                <w:rFonts w:ascii="Times New Roman" w:eastAsia="Calibri" w:hAnsi="Times New Roman" w:cs="Times New Roman"/>
                <w:szCs w:val="24"/>
                <w:lang w:eastAsia="ru-RU"/>
              </w:rPr>
            </w:pPr>
            <w:r w:rsidRPr="00903141">
              <w:rPr>
                <w:rFonts w:ascii="Times New Roman" w:eastAsia="Calibri" w:hAnsi="Times New Roman" w:cs="Times New Roman"/>
                <w:szCs w:val="24"/>
                <w:lang w:eastAsia="ru-RU"/>
              </w:rPr>
              <w:t>4</w:t>
            </w:r>
          </w:p>
        </w:tc>
      </w:tr>
      <w:tr w:rsidR="00903141" w:rsidRPr="00903141" w:rsidTr="00295A4E">
        <w:tc>
          <w:tcPr>
            <w:tcW w:w="70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903141" w:rsidRPr="00903141" w:rsidRDefault="00903141" w:rsidP="00D37419">
            <w:pPr>
              <w:spacing w:after="0" w:line="240" w:lineRule="auto"/>
              <w:ind w:left="32" w:hanging="32"/>
              <w:rPr>
                <w:rFonts w:ascii="Times New Roman" w:eastAsia="Calibri" w:hAnsi="Times New Roman" w:cs="Times New Roman"/>
                <w:szCs w:val="24"/>
                <w:lang w:eastAsia="ru-RU"/>
              </w:rPr>
            </w:pPr>
            <w:r w:rsidRPr="00903141">
              <w:rPr>
                <w:rFonts w:ascii="Times New Roman" w:eastAsia="Calibri" w:hAnsi="Times New Roman" w:cs="Times New Roman"/>
                <w:szCs w:val="24"/>
                <w:lang w:eastAsia="ru-RU"/>
              </w:rPr>
              <w:t xml:space="preserve">Українська  література </w:t>
            </w:r>
          </w:p>
        </w:tc>
        <w:tc>
          <w:tcPr>
            <w:tcW w:w="18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903141" w:rsidRPr="00903141" w:rsidRDefault="00903141" w:rsidP="00D37419">
            <w:pPr>
              <w:spacing w:after="0" w:line="240" w:lineRule="auto"/>
              <w:ind w:left="-108" w:firstLine="108"/>
              <w:jc w:val="center"/>
              <w:rPr>
                <w:rFonts w:ascii="Times New Roman" w:eastAsia="Calibri" w:hAnsi="Times New Roman" w:cs="Times New Roman"/>
                <w:szCs w:val="24"/>
                <w:lang w:eastAsia="ru-RU"/>
              </w:rPr>
            </w:pPr>
            <w:r w:rsidRPr="00903141">
              <w:rPr>
                <w:rFonts w:ascii="Times New Roman" w:eastAsia="Calibri" w:hAnsi="Times New Roman" w:cs="Times New Roman"/>
                <w:szCs w:val="24"/>
                <w:lang w:eastAsia="ru-RU"/>
              </w:rPr>
              <w:t>2+2</w:t>
            </w:r>
          </w:p>
        </w:tc>
      </w:tr>
      <w:tr w:rsidR="00903141" w:rsidRPr="00903141" w:rsidTr="00295A4E">
        <w:tc>
          <w:tcPr>
            <w:tcW w:w="70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903141" w:rsidRPr="00903141" w:rsidRDefault="00903141" w:rsidP="00D37419">
            <w:pPr>
              <w:spacing w:after="0" w:line="240" w:lineRule="auto"/>
              <w:ind w:left="32" w:hanging="32"/>
              <w:rPr>
                <w:rFonts w:ascii="Times New Roman" w:eastAsia="Calibri" w:hAnsi="Times New Roman" w:cs="Times New Roman"/>
                <w:szCs w:val="24"/>
                <w:lang w:eastAsia="ru-RU"/>
              </w:rPr>
            </w:pPr>
            <w:r w:rsidRPr="00903141">
              <w:rPr>
                <w:rFonts w:ascii="Times New Roman" w:eastAsia="Calibri" w:hAnsi="Times New Roman" w:cs="Times New Roman"/>
                <w:szCs w:val="24"/>
                <w:lang w:eastAsia="ru-RU"/>
              </w:rPr>
              <w:t>Зарубіжна література</w:t>
            </w:r>
          </w:p>
        </w:tc>
        <w:tc>
          <w:tcPr>
            <w:tcW w:w="18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903141" w:rsidRPr="00903141" w:rsidRDefault="00903141" w:rsidP="00D37419">
            <w:pPr>
              <w:spacing w:after="0" w:line="240" w:lineRule="auto"/>
              <w:ind w:left="-108" w:firstLine="108"/>
              <w:jc w:val="center"/>
              <w:rPr>
                <w:rFonts w:ascii="Times New Roman" w:eastAsia="Calibri" w:hAnsi="Times New Roman" w:cs="Times New Roman"/>
                <w:szCs w:val="24"/>
                <w:lang w:eastAsia="ru-RU"/>
              </w:rPr>
            </w:pPr>
            <w:r w:rsidRPr="00903141">
              <w:rPr>
                <w:rFonts w:ascii="Times New Roman" w:eastAsia="Calibri" w:hAnsi="Times New Roman" w:cs="Times New Roman"/>
                <w:szCs w:val="24"/>
                <w:lang w:eastAsia="ru-RU"/>
              </w:rPr>
              <w:t>1</w:t>
            </w:r>
          </w:p>
        </w:tc>
      </w:tr>
      <w:tr w:rsidR="00903141" w:rsidRPr="00903141" w:rsidTr="00295A4E">
        <w:tc>
          <w:tcPr>
            <w:tcW w:w="70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903141" w:rsidRPr="00903141" w:rsidRDefault="00903141" w:rsidP="00D37419">
            <w:pPr>
              <w:spacing w:after="0" w:line="240" w:lineRule="auto"/>
              <w:ind w:left="32" w:hanging="32"/>
              <w:rPr>
                <w:rFonts w:ascii="Times New Roman" w:eastAsia="Calibri" w:hAnsi="Times New Roman" w:cs="Times New Roman"/>
                <w:szCs w:val="24"/>
                <w:lang w:eastAsia="ru-RU"/>
              </w:rPr>
            </w:pPr>
            <w:r w:rsidRPr="00903141">
              <w:rPr>
                <w:rFonts w:ascii="Times New Roman" w:eastAsia="Calibri" w:hAnsi="Times New Roman" w:cs="Times New Roman"/>
                <w:szCs w:val="24"/>
                <w:lang w:eastAsia="ru-RU"/>
              </w:rPr>
              <w:t>Англійська  мова</w:t>
            </w:r>
          </w:p>
        </w:tc>
        <w:tc>
          <w:tcPr>
            <w:tcW w:w="18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903141" w:rsidRPr="00903141" w:rsidRDefault="00903141" w:rsidP="00D37419">
            <w:pPr>
              <w:spacing w:after="0" w:line="240" w:lineRule="auto"/>
              <w:ind w:left="-108" w:firstLine="108"/>
              <w:jc w:val="center"/>
              <w:rPr>
                <w:rFonts w:ascii="Times New Roman" w:eastAsia="Calibri" w:hAnsi="Times New Roman" w:cs="Times New Roman"/>
                <w:szCs w:val="24"/>
                <w:lang w:eastAsia="ru-RU"/>
              </w:rPr>
            </w:pPr>
            <w:r w:rsidRPr="00903141">
              <w:rPr>
                <w:rFonts w:ascii="Times New Roman" w:eastAsia="Calibri" w:hAnsi="Times New Roman" w:cs="Times New Roman"/>
                <w:szCs w:val="24"/>
                <w:lang w:eastAsia="ru-RU"/>
              </w:rPr>
              <w:t>2</w:t>
            </w:r>
          </w:p>
        </w:tc>
      </w:tr>
      <w:tr w:rsidR="00903141" w:rsidRPr="00903141" w:rsidTr="00295A4E">
        <w:tc>
          <w:tcPr>
            <w:tcW w:w="70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903141" w:rsidRPr="00903141" w:rsidRDefault="00903141" w:rsidP="00D37419">
            <w:pPr>
              <w:spacing w:after="0" w:line="240" w:lineRule="auto"/>
              <w:ind w:left="32" w:hanging="32"/>
              <w:rPr>
                <w:rFonts w:ascii="Times New Roman" w:eastAsia="Calibri" w:hAnsi="Times New Roman" w:cs="Times New Roman"/>
                <w:szCs w:val="24"/>
                <w:lang w:eastAsia="ru-RU"/>
              </w:rPr>
            </w:pPr>
            <w:r w:rsidRPr="00903141">
              <w:rPr>
                <w:rFonts w:ascii="Times New Roman" w:eastAsia="Calibri" w:hAnsi="Times New Roman" w:cs="Times New Roman"/>
                <w:szCs w:val="24"/>
                <w:lang w:eastAsia="ru-RU"/>
              </w:rPr>
              <w:t>Історія України  </w:t>
            </w:r>
          </w:p>
        </w:tc>
        <w:tc>
          <w:tcPr>
            <w:tcW w:w="18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903141" w:rsidRPr="00903141" w:rsidRDefault="00903141" w:rsidP="00D37419">
            <w:pPr>
              <w:spacing w:after="0" w:line="240" w:lineRule="auto"/>
              <w:ind w:left="-108" w:firstLine="108"/>
              <w:jc w:val="center"/>
              <w:rPr>
                <w:rFonts w:ascii="Times New Roman" w:eastAsia="Calibri" w:hAnsi="Times New Roman" w:cs="Times New Roman"/>
                <w:szCs w:val="24"/>
                <w:lang w:eastAsia="ru-RU"/>
              </w:rPr>
            </w:pPr>
            <w:r w:rsidRPr="00903141">
              <w:rPr>
                <w:rFonts w:ascii="Times New Roman" w:eastAsia="Calibri" w:hAnsi="Times New Roman" w:cs="Times New Roman"/>
                <w:szCs w:val="24"/>
                <w:lang w:eastAsia="ru-RU"/>
              </w:rPr>
              <w:t>1,5+0,5</w:t>
            </w:r>
          </w:p>
        </w:tc>
      </w:tr>
      <w:tr w:rsidR="00903141" w:rsidRPr="00903141" w:rsidTr="00295A4E">
        <w:tc>
          <w:tcPr>
            <w:tcW w:w="70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903141" w:rsidRPr="00903141" w:rsidRDefault="00903141" w:rsidP="00D37419">
            <w:pPr>
              <w:spacing w:after="0" w:line="240" w:lineRule="auto"/>
              <w:ind w:left="32" w:hanging="32"/>
              <w:rPr>
                <w:rFonts w:ascii="Times New Roman" w:eastAsia="Calibri" w:hAnsi="Times New Roman" w:cs="Times New Roman"/>
                <w:szCs w:val="24"/>
                <w:lang w:eastAsia="ru-RU"/>
              </w:rPr>
            </w:pPr>
            <w:r w:rsidRPr="00903141">
              <w:rPr>
                <w:rFonts w:ascii="Times New Roman" w:eastAsia="Calibri" w:hAnsi="Times New Roman" w:cs="Times New Roman"/>
                <w:szCs w:val="24"/>
                <w:lang w:eastAsia="ru-RU"/>
              </w:rPr>
              <w:t>Всесвітня історія</w:t>
            </w:r>
          </w:p>
        </w:tc>
        <w:tc>
          <w:tcPr>
            <w:tcW w:w="18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903141" w:rsidRPr="00903141" w:rsidRDefault="00903141" w:rsidP="00D37419">
            <w:pPr>
              <w:spacing w:after="0" w:line="240" w:lineRule="auto"/>
              <w:ind w:left="-108" w:firstLine="108"/>
              <w:jc w:val="center"/>
              <w:rPr>
                <w:rFonts w:ascii="Times New Roman" w:eastAsia="Calibri" w:hAnsi="Times New Roman" w:cs="Times New Roman"/>
                <w:szCs w:val="24"/>
                <w:lang w:eastAsia="ru-RU"/>
              </w:rPr>
            </w:pPr>
            <w:r w:rsidRPr="00903141">
              <w:rPr>
                <w:rFonts w:ascii="Times New Roman" w:eastAsia="Calibri" w:hAnsi="Times New Roman" w:cs="Times New Roman"/>
                <w:szCs w:val="24"/>
                <w:lang w:eastAsia="ru-RU"/>
              </w:rPr>
              <w:t>1</w:t>
            </w:r>
          </w:p>
        </w:tc>
      </w:tr>
      <w:tr w:rsidR="00903141" w:rsidRPr="00903141" w:rsidTr="00295A4E">
        <w:tc>
          <w:tcPr>
            <w:tcW w:w="70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903141" w:rsidRPr="00903141" w:rsidRDefault="00903141" w:rsidP="00D37419">
            <w:pPr>
              <w:spacing w:after="0" w:line="240" w:lineRule="auto"/>
              <w:ind w:left="32" w:hanging="32"/>
              <w:rPr>
                <w:rFonts w:ascii="Times New Roman" w:eastAsia="Calibri" w:hAnsi="Times New Roman" w:cs="Times New Roman"/>
                <w:szCs w:val="24"/>
                <w:lang w:eastAsia="ru-RU"/>
              </w:rPr>
            </w:pPr>
            <w:r w:rsidRPr="00903141">
              <w:rPr>
                <w:rFonts w:ascii="Times New Roman" w:eastAsia="Calibri" w:hAnsi="Times New Roman" w:cs="Times New Roman"/>
                <w:szCs w:val="24"/>
                <w:lang w:eastAsia="ru-RU"/>
              </w:rPr>
              <w:t>Громадянська освіта</w:t>
            </w:r>
          </w:p>
        </w:tc>
        <w:tc>
          <w:tcPr>
            <w:tcW w:w="18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03141" w:rsidRPr="00903141" w:rsidRDefault="00903141" w:rsidP="00D37419">
            <w:pPr>
              <w:spacing w:after="0" w:line="240" w:lineRule="auto"/>
              <w:ind w:left="-108" w:firstLine="108"/>
              <w:jc w:val="center"/>
              <w:rPr>
                <w:rFonts w:ascii="Times New Roman" w:eastAsia="Calibri" w:hAnsi="Times New Roman" w:cs="Times New Roman"/>
                <w:szCs w:val="24"/>
                <w:lang w:eastAsia="ru-RU"/>
              </w:rPr>
            </w:pPr>
            <w:r w:rsidRPr="00903141">
              <w:rPr>
                <w:rFonts w:ascii="Times New Roman" w:eastAsia="Calibri" w:hAnsi="Times New Roman" w:cs="Times New Roman"/>
                <w:szCs w:val="24"/>
                <w:lang w:eastAsia="ru-RU"/>
              </w:rPr>
              <w:t>2</w:t>
            </w:r>
          </w:p>
        </w:tc>
      </w:tr>
      <w:tr w:rsidR="00903141" w:rsidRPr="00903141" w:rsidTr="00295A4E">
        <w:tc>
          <w:tcPr>
            <w:tcW w:w="70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903141" w:rsidRPr="00903141" w:rsidRDefault="00903141" w:rsidP="00D37419">
            <w:pPr>
              <w:spacing w:after="0" w:line="240" w:lineRule="auto"/>
              <w:ind w:left="32" w:hanging="32"/>
              <w:rPr>
                <w:rFonts w:ascii="Times New Roman" w:eastAsia="Calibri" w:hAnsi="Times New Roman" w:cs="Times New Roman"/>
                <w:szCs w:val="24"/>
                <w:lang w:eastAsia="ru-RU"/>
              </w:rPr>
            </w:pPr>
            <w:r w:rsidRPr="00903141">
              <w:rPr>
                <w:rFonts w:ascii="Times New Roman" w:eastAsia="Calibri" w:hAnsi="Times New Roman" w:cs="Times New Roman"/>
                <w:szCs w:val="24"/>
                <w:lang w:eastAsia="ru-RU"/>
              </w:rPr>
              <w:t>Математика (алгебра і початки аналізу та геометрія)</w:t>
            </w:r>
          </w:p>
        </w:tc>
        <w:tc>
          <w:tcPr>
            <w:tcW w:w="18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903141" w:rsidRPr="00903141" w:rsidRDefault="00903141" w:rsidP="00D37419">
            <w:pPr>
              <w:spacing w:after="0" w:line="240" w:lineRule="auto"/>
              <w:ind w:left="-108" w:firstLine="108"/>
              <w:jc w:val="center"/>
              <w:rPr>
                <w:rFonts w:ascii="Times New Roman" w:eastAsia="Calibri" w:hAnsi="Times New Roman" w:cs="Times New Roman"/>
                <w:szCs w:val="24"/>
                <w:lang w:eastAsia="ru-RU"/>
              </w:rPr>
            </w:pPr>
            <w:r w:rsidRPr="00903141">
              <w:rPr>
                <w:rFonts w:ascii="Times New Roman" w:eastAsia="Calibri" w:hAnsi="Times New Roman" w:cs="Times New Roman"/>
                <w:szCs w:val="24"/>
                <w:lang w:eastAsia="ru-RU"/>
              </w:rPr>
              <w:t>3+1</w:t>
            </w:r>
          </w:p>
        </w:tc>
      </w:tr>
      <w:tr w:rsidR="00903141" w:rsidRPr="00903141" w:rsidTr="00295A4E">
        <w:tc>
          <w:tcPr>
            <w:tcW w:w="70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903141" w:rsidRPr="00903141" w:rsidRDefault="00903141" w:rsidP="00D37419">
            <w:pPr>
              <w:spacing w:after="0" w:line="240" w:lineRule="auto"/>
              <w:ind w:left="32" w:hanging="32"/>
              <w:rPr>
                <w:rFonts w:ascii="Times New Roman" w:eastAsia="Calibri" w:hAnsi="Times New Roman" w:cs="Times New Roman"/>
                <w:szCs w:val="24"/>
                <w:lang w:eastAsia="ru-RU"/>
              </w:rPr>
            </w:pPr>
            <w:r w:rsidRPr="00903141">
              <w:rPr>
                <w:rFonts w:ascii="Times New Roman" w:eastAsia="Calibri" w:hAnsi="Times New Roman" w:cs="Times New Roman"/>
                <w:szCs w:val="24"/>
                <w:lang w:eastAsia="ru-RU"/>
              </w:rPr>
              <w:t xml:space="preserve">Біологія і екологія </w:t>
            </w:r>
          </w:p>
        </w:tc>
        <w:tc>
          <w:tcPr>
            <w:tcW w:w="18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903141" w:rsidRPr="00903141" w:rsidRDefault="00903141" w:rsidP="00D37419">
            <w:pPr>
              <w:spacing w:after="0" w:line="240" w:lineRule="auto"/>
              <w:ind w:left="-108" w:firstLine="108"/>
              <w:jc w:val="center"/>
              <w:rPr>
                <w:rFonts w:ascii="Times New Roman" w:eastAsia="Calibri" w:hAnsi="Times New Roman" w:cs="Times New Roman"/>
                <w:szCs w:val="24"/>
                <w:lang w:eastAsia="ru-RU"/>
              </w:rPr>
            </w:pPr>
            <w:r w:rsidRPr="00903141">
              <w:rPr>
                <w:rFonts w:ascii="Times New Roman" w:eastAsia="Calibri" w:hAnsi="Times New Roman" w:cs="Times New Roman"/>
                <w:szCs w:val="24"/>
                <w:lang w:eastAsia="ru-RU"/>
              </w:rPr>
              <w:t>2</w:t>
            </w:r>
          </w:p>
        </w:tc>
      </w:tr>
      <w:tr w:rsidR="00903141" w:rsidRPr="00903141" w:rsidTr="00295A4E">
        <w:tc>
          <w:tcPr>
            <w:tcW w:w="70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903141" w:rsidRPr="00903141" w:rsidRDefault="00903141" w:rsidP="00D37419">
            <w:pPr>
              <w:spacing w:after="0" w:line="240" w:lineRule="auto"/>
              <w:ind w:left="32" w:hanging="32"/>
              <w:rPr>
                <w:rFonts w:ascii="Times New Roman" w:eastAsia="Calibri" w:hAnsi="Times New Roman" w:cs="Times New Roman"/>
                <w:szCs w:val="24"/>
                <w:lang w:eastAsia="ru-RU"/>
              </w:rPr>
            </w:pPr>
            <w:r w:rsidRPr="00903141">
              <w:rPr>
                <w:rFonts w:ascii="Times New Roman" w:eastAsia="Calibri" w:hAnsi="Times New Roman" w:cs="Times New Roman"/>
                <w:szCs w:val="24"/>
                <w:lang w:eastAsia="ru-RU"/>
              </w:rPr>
              <w:t>Географія</w:t>
            </w:r>
          </w:p>
        </w:tc>
        <w:tc>
          <w:tcPr>
            <w:tcW w:w="18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903141" w:rsidRPr="00903141" w:rsidRDefault="00903141" w:rsidP="00D37419">
            <w:pPr>
              <w:spacing w:after="0" w:line="240" w:lineRule="auto"/>
              <w:ind w:left="-108" w:firstLine="108"/>
              <w:jc w:val="center"/>
              <w:rPr>
                <w:rFonts w:ascii="Times New Roman" w:eastAsia="Calibri" w:hAnsi="Times New Roman" w:cs="Times New Roman"/>
                <w:szCs w:val="24"/>
                <w:lang w:eastAsia="ru-RU"/>
              </w:rPr>
            </w:pPr>
            <w:r w:rsidRPr="00903141">
              <w:rPr>
                <w:rFonts w:ascii="Times New Roman" w:eastAsia="Calibri" w:hAnsi="Times New Roman" w:cs="Times New Roman"/>
                <w:szCs w:val="24"/>
                <w:lang w:eastAsia="ru-RU"/>
              </w:rPr>
              <w:t>1,5</w:t>
            </w:r>
          </w:p>
        </w:tc>
      </w:tr>
      <w:tr w:rsidR="00903141" w:rsidRPr="00903141" w:rsidTr="00295A4E">
        <w:tc>
          <w:tcPr>
            <w:tcW w:w="70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903141" w:rsidRPr="00903141" w:rsidRDefault="00903141" w:rsidP="00D37419">
            <w:pPr>
              <w:spacing w:after="0" w:line="240" w:lineRule="auto"/>
              <w:ind w:left="32" w:hanging="32"/>
              <w:rPr>
                <w:rFonts w:ascii="Times New Roman" w:eastAsia="Calibri" w:hAnsi="Times New Roman" w:cs="Times New Roman"/>
                <w:szCs w:val="24"/>
                <w:lang w:eastAsia="ru-RU"/>
              </w:rPr>
            </w:pPr>
            <w:r w:rsidRPr="00903141">
              <w:rPr>
                <w:rFonts w:ascii="Times New Roman" w:eastAsia="Calibri" w:hAnsi="Times New Roman" w:cs="Times New Roman"/>
                <w:szCs w:val="24"/>
                <w:lang w:eastAsia="ru-RU"/>
              </w:rPr>
              <w:t xml:space="preserve">Фізика </w:t>
            </w:r>
          </w:p>
        </w:tc>
        <w:tc>
          <w:tcPr>
            <w:tcW w:w="18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903141" w:rsidRPr="00903141" w:rsidRDefault="00903141" w:rsidP="00D37419">
            <w:pPr>
              <w:spacing w:after="0" w:line="240" w:lineRule="auto"/>
              <w:ind w:left="-108" w:firstLine="108"/>
              <w:jc w:val="center"/>
              <w:rPr>
                <w:rFonts w:ascii="Times New Roman" w:eastAsia="Calibri" w:hAnsi="Times New Roman" w:cs="Times New Roman"/>
                <w:szCs w:val="24"/>
                <w:lang w:eastAsia="ru-RU"/>
              </w:rPr>
            </w:pPr>
            <w:r w:rsidRPr="00903141">
              <w:rPr>
                <w:rFonts w:ascii="Times New Roman" w:eastAsia="Calibri" w:hAnsi="Times New Roman" w:cs="Times New Roman"/>
                <w:szCs w:val="24"/>
                <w:shd w:val="clear" w:color="auto" w:fill="FFFFFF"/>
                <w:lang w:eastAsia="ru-RU"/>
              </w:rPr>
              <w:t>3</w:t>
            </w:r>
          </w:p>
        </w:tc>
      </w:tr>
      <w:tr w:rsidR="00903141" w:rsidRPr="00903141" w:rsidTr="00295A4E">
        <w:tc>
          <w:tcPr>
            <w:tcW w:w="70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903141" w:rsidRPr="00903141" w:rsidRDefault="00903141" w:rsidP="00D37419">
            <w:pPr>
              <w:spacing w:after="0" w:line="240" w:lineRule="auto"/>
              <w:ind w:left="32" w:hanging="32"/>
              <w:rPr>
                <w:rFonts w:ascii="Times New Roman" w:eastAsia="Calibri" w:hAnsi="Times New Roman" w:cs="Times New Roman"/>
                <w:szCs w:val="24"/>
                <w:lang w:eastAsia="ru-RU"/>
              </w:rPr>
            </w:pPr>
            <w:r w:rsidRPr="00903141">
              <w:rPr>
                <w:rFonts w:ascii="Times New Roman" w:eastAsia="Calibri" w:hAnsi="Times New Roman" w:cs="Times New Roman"/>
                <w:szCs w:val="24"/>
                <w:lang w:eastAsia="ru-RU"/>
              </w:rPr>
              <w:t xml:space="preserve">Хімія </w:t>
            </w:r>
          </w:p>
        </w:tc>
        <w:tc>
          <w:tcPr>
            <w:tcW w:w="18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903141" w:rsidRPr="00903141" w:rsidRDefault="00903141" w:rsidP="00D37419">
            <w:pPr>
              <w:spacing w:after="0" w:line="240" w:lineRule="auto"/>
              <w:ind w:left="-108" w:firstLine="108"/>
              <w:jc w:val="center"/>
              <w:rPr>
                <w:rFonts w:ascii="Times New Roman" w:eastAsia="Calibri" w:hAnsi="Times New Roman" w:cs="Times New Roman"/>
                <w:szCs w:val="24"/>
                <w:lang w:eastAsia="ru-RU"/>
              </w:rPr>
            </w:pPr>
            <w:r w:rsidRPr="00903141">
              <w:rPr>
                <w:rFonts w:ascii="Times New Roman" w:eastAsia="Calibri" w:hAnsi="Times New Roman" w:cs="Times New Roman"/>
                <w:szCs w:val="24"/>
                <w:lang w:eastAsia="ru-RU"/>
              </w:rPr>
              <w:t>1,5</w:t>
            </w:r>
          </w:p>
        </w:tc>
      </w:tr>
      <w:tr w:rsidR="00903141" w:rsidRPr="00903141" w:rsidTr="00295A4E">
        <w:tc>
          <w:tcPr>
            <w:tcW w:w="70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903141" w:rsidRPr="00903141" w:rsidRDefault="00903141" w:rsidP="00D37419">
            <w:pPr>
              <w:spacing w:after="0" w:line="240" w:lineRule="auto"/>
              <w:ind w:left="32" w:hanging="32"/>
              <w:rPr>
                <w:rFonts w:ascii="Times New Roman" w:eastAsia="Calibri" w:hAnsi="Times New Roman" w:cs="Times New Roman"/>
                <w:szCs w:val="24"/>
                <w:lang w:eastAsia="ru-RU"/>
              </w:rPr>
            </w:pPr>
            <w:r w:rsidRPr="00903141">
              <w:rPr>
                <w:rFonts w:ascii="Times New Roman" w:eastAsia="Calibri" w:hAnsi="Times New Roman" w:cs="Times New Roman"/>
                <w:szCs w:val="24"/>
                <w:lang w:eastAsia="ru-RU"/>
              </w:rPr>
              <w:t>Фізична культура</w:t>
            </w:r>
          </w:p>
        </w:tc>
        <w:tc>
          <w:tcPr>
            <w:tcW w:w="18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903141" w:rsidRPr="00903141" w:rsidRDefault="00903141" w:rsidP="00D37419">
            <w:pPr>
              <w:spacing w:after="0" w:line="240" w:lineRule="auto"/>
              <w:ind w:left="-108" w:firstLine="108"/>
              <w:jc w:val="center"/>
              <w:rPr>
                <w:rFonts w:ascii="Times New Roman" w:eastAsia="Calibri" w:hAnsi="Times New Roman" w:cs="Times New Roman"/>
                <w:szCs w:val="24"/>
                <w:lang w:eastAsia="ru-RU"/>
              </w:rPr>
            </w:pPr>
            <w:r w:rsidRPr="00903141">
              <w:rPr>
                <w:rFonts w:ascii="Times New Roman" w:eastAsia="Calibri" w:hAnsi="Times New Roman" w:cs="Times New Roman"/>
                <w:szCs w:val="24"/>
                <w:lang w:eastAsia="ru-RU"/>
              </w:rPr>
              <w:t>3</w:t>
            </w:r>
          </w:p>
        </w:tc>
      </w:tr>
      <w:tr w:rsidR="00903141" w:rsidRPr="00903141" w:rsidTr="00295A4E">
        <w:tc>
          <w:tcPr>
            <w:tcW w:w="70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903141" w:rsidRPr="00903141" w:rsidRDefault="00903141" w:rsidP="00D37419">
            <w:pPr>
              <w:spacing w:after="0" w:line="240" w:lineRule="auto"/>
              <w:ind w:left="32" w:hanging="32"/>
              <w:rPr>
                <w:rFonts w:ascii="Times New Roman" w:eastAsia="Calibri" w:hAnsi="Times New Roman" w:cs="Times New Roman"/>
                <w:szCs w:val="24"/>
                <w:lang w:eastAsia="ru-RU"/>
              </w:rPr>
            </w:pPr>
            <w:r w:rsidRPr="00903141">
              <w:rPr>
                <w:rFonts w:ascii="Times New Roman" w:eastAsia="Calibri" w:hAnsi="Times New Roman" w:cs="Times New Roman"/>
                <w:szCs w:val="24"/>
                <w:lang w:eastAsia="ru-RU"/>
              </w:rPr>
              <w:t>Захист України</w:t>
            </w:r>
          </w:p>
        </w:tc>
        <w:tc>
          <w:tcPr>
            <w:tcW w:w="18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903141" w:rsidRPr="00903141" w:rsidRDefault="00903141" w:rsidP="00D37419">
            <w:pPr>
              <w:spacing w:after="0" w:line="240" w:lineRule="auto"/>
              <w:ind w:left="-108" w:firstLine="108"/>
              <w:jc w:val="center"/>
              <w:rPr>
                <w:rFonts w:ascii="Times New Roman" w:eastAsia="Calibri" w:hAnsi="Times New Roman" w:cs="Times New Roman"/>
                <w:szCs w:val="24"/>
                <w:lang w:eastAsia="ru-RU"/>
              </w:rPr>
            </w:pPr>
          </w:p>
        </w:tc>
      </w:tr>
      <w:tr w:rsidR="00903141" w:rsidRPr="00903141" w:rsidTr="00295A4E">
        <w:tc>
          <w:tcPr>
            <w:tcW w:w="70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903141" w:rsidRPr="00903141" w:rsidRDefault="00903141" w:rsidP="00D37419">
            <w:pPr>
              <w:spacing w:after="0" w:line="240" w:lineRule="auto"/>
              <w:ind w:left="32" w:hanging="32"/>
              <w:rPr>
                <w:rFonts w:ascii="Times New Roman" w:eastAsia="Calibri" w:hAnsi="Times New Roman" w:cs="Times New Roman"/>
                <w:szCs w:val="24"/>
                <w:lang w:eastAsia="ru-RU"/>
              </w:rPr>
            </w:pPr>
            <w:r w:rsidRPr="00903141">
              <w:rPr>
                <w:rFonts w:ascii="Times New Roman" w:eastAsia="Calibri" w:hAnsi="Times New Roman" w:cs="Times New Roman"/>
                <w:b/>
                <w:bCs/>
                <w:szCs w:val="24"/>
                <w:lang w:eastAsia="ru-RU"/>
              </w:rPr>
              <w:t>Вибірково-обов’язкові предмети</w:t>
            </w:r>
          </w:p>
        </w:tc>
        <w:tc>
          <w:tcPr>
            <w:tcW w:w="18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903141" w:rsidRPr="00903141" w:rsidRDefault="00903141" w:rsidP="00D37419">
            <w:pPr>
              <w:spacing w:after="0" w:line="240" w:lineRule="auto"/>
              <w:rPr>
                <w:rFonts w:ascii="Times New Roman" w:eastAsia="Calibri" w:hAnsi="Times New Roman" w:cs="Times New Roman"/>
                <w:szCs w:val="24"/>
                <w:lang w:eastAsia="ru-RU"/>
              </w:rPr>
            </w:pPr>
          </w:p>
        </w:tc>
      </w:tr>
      <w:tr w:rsidR="00903141" w:rsidRPr="00903141" w:rsidTr="00295A4E">
        <w:tc>
          <w:tcPr>
            <w:tcW w:w="70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903141" w:rsidRPr="00903141" w:rsidRDefault="00903141" w:rsidP="00D37419">
            <w:pPr>
              <w:spacing w:after="0" w:line="240" w:lineRule="auto"/>
              <w:ind w:left="32" w:hanging="32"/>
              <w:rPr>
                <w:rFonts w:ascii="Times New Roman" w:eastAsia="Calibri" w:hAnsi="Times New Roman" w:cs="Times New Roman"/>
                <w:szCs w:val="24"/>
                <w:lang w:eastAsia="ru-RU"/>
              </w:rPr>
            </w:pPr>
            <w:r w:rsidRPr="00903141">
              <w:rPr>
                <w:rFonts w:ascii="Times New Roman" w:eastAsia="Calibri" w:hAnsi="Times New Roman" w:cs="Times New Roman"/>
                <w:szCs w:val="24"/>
                <w:lang w:eastAsia="ru-RU"/>
              </w:rPr>
              <w:t>Інформатика</w:t>
            </w:r>
          </w:p>
        </w:tc>
        <w:tc>
          <w:tcPr>
            <w:tcW w:w="18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903141" w:rsidRPr="00903141" w:rsidRDefault="00903141" w:rsidP="00D37419">
            <w:pPr>
              <w:spacing w:after="0" w:line="240" w:lineRule="auto"/>
              <w:ind w:left="-108" w:firstLine="108"/>
              <w:jc w:val="center"/>
              <w:rPr>
                <w:rFonts w:ascii="Times New Roman" w:eastAsia="Calibri" w:hAnsi="Times New Roman" w:cs="Times New Roman"/>
                <w:szCs w:val="24"/>
                <w:lang w:eastAsia="ru-RU"/>
              </w:rPr>
            </w:pPr>
            <w:r w:rsidRPr="00903141">
              <w:rPr>
                <w:rFonts w:ascii="Times New Roman" w:eastAsia="Calibri" w:hAnsi="Times New Roman" w:cs="Times New Roman"/>
                <w:szCs w:val="24"/>
                <w:lang w:eastAsia="ru-RU"/>
              </w:rPr>
              <w:t>1,5</w:t>
            </w:r>
          </w:p>
        </w:tc>
      </w:tr>
      <w:tr w:rsidR="00903141" w:rsidRPr="00903141" w:rsidTr="00295A4E">
        <w:tc>
          <w:tcPr>
            <w:tcW w:w="70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903141" w:rsidRPr="00903141" w:rsidRDefault="00903141" w:rsidP="00D37419">
            <w:pPr>
              <w:spacing w:after="0" w:line="240" w:lineRule="auto"/>
              <w:ind w:left="32" w:hanging="32"/>
              <w:rPr>
                <w:rFonts w:ascii="Times New Roman" w:eastAsia="Calibri" w:hAnsi="Times New Roman" w:cs="Times New Roman"/>
                <w:szCs w:val="24"/>
                <w:lang w:eastAsia="ru-RU"/>
              </w:rPr>
            </w:pPr>
            <w:r w:rsidRPr="00903141">
              <w:rPr>
                <w:rFonts w:ascii="Times New Roman" w:eastAsia="Calibri" w:hAnsi="Times New Roman" w:cs="Times New Roman"/>
                <w:szCs w:val="24"/>
                <w:lang w:eastAsia="ru-RU"/>
              </w:rPr>
              <w:t>Технології</w:t>
            </w:r>
          </w:p>
        </w:tc>
        <w:tc>
          <w:tcPr>
            <w:tcW w:w="18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903141" w:rsidRPr="00903141" w:rsidRDefault="00903141" w:rsidP="00D37419">
            <w:pPr>
              <w:spacing w:after="0" w:line="240" w:lineRule="auto"/>
              <w:ind w:left="-108" w:firstLine="108"/>
              <w:jc w:val="center"/>
              <w:rPr>
                <w:rFonts w:ascii="Times New Roman" w:eastAsia="Calibri" w:hAnsi="Times New Roman" w:cs="Times New Roman"/>
                <w:szCs w:val="24"/>
                <w:lang w:eastAsia="ru-RU"/>
              </w:rPr>
            </w:pPr>
            <w:r w:rsidRPr="00903141">
              <w:rPr>
                <w:rFonts w:ascii="Times New Roman" w:eastAsia="Calibri" w:hAnsi="Times New Roman" w:cs="Times New Roman"/>
                <w:szCs w:val="24"/>
                <w:lang w:eastAsia="ru-RU"/>
              </w:rPr>
              <w:t>1,5</w:t>
            </w:r>
          </w:p>
        </w:tc>
      </w:tr>
      <w:tr w:rsidR="00903141" w:rsidRPr="00903141" w:rsidTr="00295A4E">
        <w:tc>
          <w:tcPr>
            <w:tcW w:w="70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903141" w:rsidRPr="00903141" w:rsidRDefault="00903141" w:rsidP="00D37419">
            <w:pPr>
              <w:spacing w:after="0" w:line="240" w:lineRule="auto"/>
              <w:ind w:left="32" w:hanging="32"/>
              <w:rPr>
                <w:rFonts w:ascii="Times New Roman" w:eastAsia="Calibri" w:hAnsi="Times New Roman" w:cs="Times New Roman"/>
                <w:szCs w:val="24"/>
                <w:lang w:eastAsia="ru-RU"/>
              </w:rPr>
            </w:pPr>
            <w:r w:rsidRPr="00903141">
              <w:rPr>
                <w:rFonts w:ascii="Times New Roman" w:eastAsia="Calibri" w:hAnsi="Times New Roman" w:cs="Times New Roman"/>
                <w:b/>
                <w:bCs/>
                <w:szCs w:val="24"/>
                <w:lang w:eastAsia="ru-RU"/>
              </w:rPr>
              <w:t>Усього</w:t>
            </w:r>
          </w:p>
        </w:tc>
        <w:tc>
          <w:tcPr>
            <w:tcW w:w="18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903141" w:rsidRPr="00903141" w:rsidRDefault="00D37419" w:rsidP="00D37419">
            <w:pPr>
              <w:spacing w:after="0" w:line="240" w:lineRule="auto"/>
              <w:ind w:left="-108" w:firstLine="108"/>
              <w:jc w:val="center"/>
              <w:rPr>
                <w:rFonts w:ascii="Times New Roman" w:eastAsia="Calibri" w:hAnsi="Times New Roman" w:cs="Times New Roman"/>
                <w:szCs w:val="24"/>
                <w:lang w:eastAsia="ru-RU"/>
              </w:rPr>
            </w:pPr>
            <w:r>
              <w:rPr>
                <w:rFonts w:ascii="Times New Roman" w:eastAsia="Calibri" w:hAnsi="Times New Roman" w:cs="Times New Roman"/>
                <w:b/>
                <w:bCs/>
                <w:szCs w:val="24"/>
                <w:lang w:eastAsia="ru-RU"/>
              </w:rPr>
              <w:t>31+</w:t>
            </w:r>
            <w:r w:rsidR="00903141" w:rsidRPr="00903141">
              <w:rPr>
                <w:rFonts w:ascii="Times New Roman" w:eastAsia="Calibri" w:hAnsi="Times New Roman" w:cs="Times New Roman"/>
                <w:b/>
                <w:bCs/>
                <w:szCs w:val="24"/>
                <w:lang w:eastAsia="ru-RU"/>
              </w:rPr>
              <w:t>3</w:t>
            </w:r>
          </w:p>
        </w:tc>
      </w:tr>
      <w:tr w:rsidR="00903141" w:rsidRPr="00903141" w:rsidTr="00295A4E">
        <w:trPr>
          <w:trHeight w:val="480"/>
        </w:trPr>
        <w:tc>
          <w:tcPr>
            <w:tcW w:w="893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903141" w:rsidRPr="00903141" w:rsidRDefault="00903141" w:rsidP="00D37419">
            <w:pPr>
              <w:spacing w:after="0" w:line="240" w:lineRule="auto"/>
              <w:ind w:left="-108" w:firstLine="108"/>
              <w:jc w:val="center"/>
              <w:rPr>
                <w:rFonts w:ascii="Times New Roman" w:eastAsia="Calibri" w:hAnsi="Times New Roman" w:cs="Times New Roman"/>
                <w:szCs w:val="24"/>
                <w:lang w:eastAsia="ru-RU"/>
              </w:rPr>
            </w:pPr>
            <w:r w:rsidRPr="00903141">
              <w:rPr>
                <w:rFonts w:ascii="Times New Roman" w:eastAsia="Calibri" w:hAnsi="Times New Roman" w:cs="Times New Roman"/>
                <w:b/>
                <w:bCs/>
                <w:szCs w:val="24"/>
                <w:lang w:eastAsia="ru-RU"/>
              </w:rPr>
              <w:t>Варіативна частина</w:t>
            </w:r>
          </w:p>
        </w:tc>
      </w:tr>
      <w:tr w:rsidR="00903141" w:rsidRPr="00903141" w:rsidTr="00295A4E">
        <w:trPr>
          <w:trHeight w:val="480"/>
        </w:trPr>
        <w:tc>
          <w:tcPr>
            <w:tcW w:w="893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903141" w:rsidRPr="00903141" w:rsidRDefault="00903141" w:rsidP="00D37419">
            <w:pPr>
              <w:spacing w:after="0" w:line="240" w:lineRule="auto"/>
              <w:ind w:left="-108" w:firstLine="108"/>
              <w:rPr>
                <w:rFonts w:ascii="Times New Roman" w:eastAsia="Calibri" w:hAnsi="Times New Roman" w:cs="Times New Roman"/>
                <w:szCs w:val="24"/>
                <w:lang w:eastAsia="ru-RU"/>
              </w:rPr>
            </w:pPr>
            <w:r w:rsidRPr="00903141">
              <w:rPr>
                <w:rFonts w:ascii="Times New Roman" w:eastAsia="Calibri" w:hAnsi="Times New Roman" w:cs="Times New Roman"/>
                <w:b/>
                <w:bCs/>
                <w:szCs w:val="24"/>
                <w:lang w:eastAsia="ru-RU"/>
              </w:rPr>
              <w:t>Додаткові години</w:t>
            </w:r>
          </w:p>
        </w:tc>
      </w:tr>
      <w:tr w:rsidR="00903141" w:rsidRPr="00903141" w:rsidTr="00295A4E">
        <w:trPr>
          <w:trHeight w:val="540"/>
        </w:trPr>
        <w:tc>
          <w:tcPr>
            <w:tcW w:w="70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903141" w:rsidRPr="00903141" w:rsidRDefault="00903141" w:rsidP="00D37419">
            <w:pPr>
              <w:spacing w:after="0" w:line="240" w:lineRule="auto"/>
              <w:ind w:left="32" w:hanging="32"/>
              <w:rPr>
                <w:rFonts w:ascii="Times New Roman" w:eastAsia="Calibri" w:hAnsi="Times New Roman" w:cs="Times New Roman"/>
                <w:szCs w:val="24"/>
                <w:lang w:eastAsia="ru-RU"/>
              </w:rPr>
            </w:pPr>
            <w:r w:rsidRPr="00903141">
              <w:rPr>
                <w:rFonts w:ascii="Times New Roman" w:eastAsia="Calibri" w:hAnsi="Times New Roman" w:cs="Times New Roman"/>
                <w:szCs w:val="24"/>
                <w:lang w:eastAsia="ru-RU"/>
              </w:rPr>
              <w:t>1. Історія України</w:t>
            </w:r>
          </w:p>
        </w:tc>
        <w:tc>
          <w:tcPr>
            <w:tcW w:w="18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903141" w:rsidRPr="00903141" w:rsidRDefault="00903141" w:rsidP="00D37419">
            <w:pPr>
              <w:spacing w:after="0" w:line="240" w:lineRule="auto"/>
              <w:ind w:left="-108" w:firstLine="108"/>
              <w:jc w:val="center"/>
              <w:rPr>
                <w:rFonts w:ascii="Times New Roman" w:eastAsia="Calibri" w:hAnsi="Times New Roman" w:cs="Times New Roman"/>
                <w:szCs w:val="24"/>
                <w:lang w:eastAsia="ru-RU"/>
              </w:rPr>
            </w:pPr>
            <w:r w:rsidRPr="00903141">
              <w:rPr>
                <w:rFonts w:ascii="Times New Roman" w:eastAsia="Calibri" w:hAnsi="Times New Roman" w:cs="Times New Roman"/>
                <w:szCs w:val="24"/>
                <w:lang w:eastAsia="ru-RU"/>
              </w:rPr>
              <w:t>0,5</w:t>
            </w:r>
          </w:p>
        </w:tc>
      </w:tr>
      <w:tr w:rsidR="00903141" w:rsidRPr="00903141" w:rsidTr="00295A4E">
        <w:trPr>
          <w:trHeight w:val="480"/>
        </w:trPr>
        <w:tc>
          <w:tcPr>
            <w:tcW w:w="70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903141" w:rsidRPr="00903141" w:rsidRDefault="00903141" w:rsidP="00D37419">
            <w:pPr>
              <w:spacing w:after="0" w:line="240" w:lineRule="auto"/>
              <w:rPr>
                <w:rFonts w:ascii="Times New Roman" w:eastAsia="Calibri" w:hAnsi="Times New Roman" w:cs="Times New Roman"/>
                <w:szCs w:val="24"/>
                <w:lang w:eastAsia="ru-RU"/>
              </w:rPr>
            </w:pPr>
            <w:r w:rsidRPr="00903141">
              <w:rPr>
                <w:rFonts w:ascii="Times New Roman" w:eastAsia="Calibri" w:hAnsi="Times New Roman" w:cs="Times New Roman"/>
                <w:szCs w:val="24"/>
                <w:lang w:eastAsia="ru-RU"/>
              </w:rPr>
              <w:t>2.Математика</w:t>
            </w:r>
          </w:p>
        </w:tc>
        <w:tc>
          <w:tcPr>
            <w:tcW w:w="18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903141" w:rsidRPr="00903141" w:rsidRDefault="00903141" w:rsidP="00D37419">
            <w:pPr>
              <w:spacing w:after="0" w:line="240" w:lineRule="auto"/>
              <w:ind w:left="-108" w:firstLine="108"/>
              <w:jc w:val="center"/>
              <w:rPr>
                <w:rFonts w:ascii="Times New Roman" w:eastAsia="Calibri" w:hAnsi="Times New Roman" w:cs="Times New Roman"/>
                <w:szCs w:val="24"/>
                <w:lang w:eastAsia="ru-RU"/>
              </w:rPr>
            </w:pPr>
            <w:r w:rsidRPr="00903141">
              <w:rPr>
                <w:rFonts w:ascii="Times New Roman" w:eastAsia="Calibri" w:hAnsi="Times New Roman" w:cs="Times New Roman"/>
                <w:szCs w:val="24"/>
                <w:lang w:eastAsia="ru-RU"/>
              </w:rPr>
              <w:t>1</w:t>
            </w:r>
          </w:p>
        </w:tc>
      </w:tr>
      <w:tr w:rsidR="00903141" w:rsidRPr="00903141" w:rsidTr="00295A4E">
        <w:tc>
          <w:tcPr>
            <w:tcW w:w="70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903141" w:rsidRPr="00903141" w:rsidRDefault="00903141" w:rsidP="00D37419">
            <w:pPr>
              <w:spacing w:after="0" w:line="240" w:lineRule="auto"/>
              <w:ind w:left="32" w:hanging="32"/>
              <w:rPr>
                <w:rFonts w:ascii="Times New Roman" w:eastAsia="Calibri" w:hAnsi="Times New Roman" w:cs="Times New Roman"/>
                <w:szCs w:val="24"/>
                <w:lang w:eastAsia="ru-RU"/>
              </w:rPr>
            </w:pPr>
            <w:r w:rsidRPr="00903141">
              <w:rPr>
                <w:rFonts w:ascii="Times New Roman" w:eastAsia="Calibri" w:hAnsi="Times New Roman" w:cs="Times New Roman"/>
                <w:szCs w:val="24"/>
                <w:lang w:eastAsia="ru-RU"/>
              </w:rPr>
              <w:t>Гранично допустиме тижневе навантаження на учня</w:t>
            </w:r>
          </w:p>
        </w:tc>
        <w:tc>
          <w:tcPr>
            <w:tcW w:w="18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903141" w:rsidRPr="00903141" w:rsidRDefault="00903141" w:rsidP="00D37419">
            <w:pPr>
              <w:spacing w:after="0" w:line="240" w:lineRule="auto"/>
              <w:ind w:left="-108" w:firstLine="108"/>
              <w:jc w:val="center"/>
              <w:rPr>
                <w:rFonts w:ascii="Times New Roman" w:eastAsia="Calibri" w:hAnsi="Times New Roman" w:cs="Times New Roman"/>
                <w:szCs w:val="24"/>
                <w:lang w:eastAsia="ru-RU"/>
              </w:rPr>
            </w:pPr>
            <w:r w:rsidRPr="00903141">
              <w:rPr>
                <w:rFonts w:ascii="Times New Roman" w:eastAsia="Calibri" w:hAnsi="Times New Roman" w:cs="Times New Roman"/>
                <w:b/>
                <w:bCs/>
                <w:szCs w:val="24"/>
                <w:lang w:eastAsia="ru-RU"/>
              </w:rPr>
              <w:t>33</w:t>
            </w:r>
          </w:p>
        </w:tc>
      </w:tr>
      <w:tr w:rsidR="00903141" w:rsidRPr="00903141" w:rsidTr="00295A4E">
        <w:tc>
          <w:tcPr>
            <w:tcW w:w="70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903141" w:rsidRPr="00903141" w:rsidRDefault="00903141" w:rsidP="00D37419">
            <w:pPr>
              <w:spacing w:after="0" w:line="240" w:lineRule="auto"/>
              <w:ind w:left="32" w:hanging="32"/>
              <w:rPr>
                <w:rFonts w:ascii="Times New Roman" w:eastAsia="Calibri" w:hAnsi="Times New Roman" w:cs="Times New Roman"/>
                <w:szCs w:val="24"/>
                <w:lang w:eastAsia="ru-RU"/>
              </w:rPr>
            </w:pPr>
            <w:r w:rsidRPr="00903141">
              <w:rPr>
                <w:rFonts w:ascii="Times New Roman" w:eastAsia="Calibri" w:hAnsi="Times New Roman" w:cs="Times New Roman"/>
                <w:b/>
                <w:bCs/>
                <w:szCs w:val="24"/>
                <w:lang w:eastAsia="ru-RU"/>
              </w:rPr>
              <w:t>Всього фінансується </w:t>
            </w:r>
            <w:r w:rsidRPr="00903141">
              <w:rPr>
                <w:rFonts w:ascii="Times New Roman" w:eastAsia="Calibri" w:hAnsi="Times New Roman" w:cs="Times New Roman"/>
                <w:szCs w:val="24"/>
                <w:lang w:eastAsia="ru-RU"/>
              </w:rPr>
              <w:t>(без урахування поділу класу на групи)</w:t>
            </w:r>
          </w:p>
        </w:tc>
        <w:tc>
          <w:tcPr>
            <w:tcW w:w="18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903141" w:rsidRPr="00903141" w:rsidRDefault="00D37419" w:rsidP="00D37419">
            <w:pPr>
              <w:spacing w:after="0" w:line="240" w:lineRule="auto"/>
              <w:ind w:left="-108" w:firstLine="108"/>
              <w:jc w:val="center"/>
              <w:rPr>
                <w:rFonts w:ascii="Times New Roman" w:eastAsia="Calibri" w:hAnsi="Times New Roman" w:cs="Times New Roman"/>
                <w:szCs w:val="24"/>
                <w:lang w:eastAsia="ru-RU"/>
              </w:rPr>
            </w:pPr>
            <w:r>
              <w:rPr>
                <w:rFonts w:ascii="Times New Roman" w:eastAsia="Calibri" w:hAnsi="Times New Roman" w:cs="Times New Roman"/>
                <w:b/>
                <w:bCs/>
                <w:szCs w:val="24"/>
                <w:lang w:eastAsia="ru-RU"/>
              </w:rPr>
              <w:t>31</w:t>
            </w:r>
            <w:r w:rsidR="00903141" w:rsidRPr="00903141">
              <w:rPr>
                <w:rFonts w:ascii="Times New Roman" w:eastAsia="Calibri" w:hAnsi="Times New Roman" w:cs="Times New Roman"/>
                <w:b/>
                <w:bCs/>
                <w:szCs w:val="24"/>
                <w:lang w:eastAsia="ru-RU"/>
              </w:rPr>
              <w:t>+3</w:t>
            </w:r>
          </w:p>
        </w:tc>
      </w:tr>
    </w:tbl>
    <w:p w:rsidR="00903141" w:rsidRPr="00903141" w:rsidRDefault="00903141" w:rsidP="00903141">
      <w:pPr>
        <w:spacing w:line="360" w:lineRule="auto"/>
        <w:rPr>
          <w:rFonts w:ascii="Times New Roman" w:eastAsia="Calibri" w:hAnsi="Times New Roman" w:cs="Times New Roman"/>
          <w:b/>
          <w:bCs/>
          <w:sz w:val="16"/>
          <w:szCs w:val="16"/>
        </w:rPr>
      </w:pPr>
    </w:p>
    <w:p w:rsidR="00903141" w:rsidRPr="00903141" w:rsidRDefault="00903141" w:rsidP="00903141">
      <w:pPr>
        <w:spacing w:line="360" w:lineRule="auto"/>
        <w:rPr>
          <w:rFonts w:ascii="Times New Roman" w:eastAsia="Calibri" w:hAnsi="Times New Roman" w:cs="Times New Roman"/>
          <w:b/>
          <w:bCs/>
          <w:sz w:val="16"/>
          <w:szCs w:val="16"/>
        </w:rPr>
      </w:pPr>
    </w:p>
    <w:p w:rsidR="00903141" w:rsidRPr="00903141" w:rsidRDefault="00903141" w:rsidP="00903141">
      <w:pPr>
        <w:spacing w:line="360" w:lineRule="auto"/>
        <w:rPr>
          <w:rFonts w:ascii="Times New Roman" w:eastAsia="Calibri" w:hAnsi="Times New Roman" w:cs="Times New Roman"/>
          <w:b/>
          <w:bCs/>
          <w:sz w:val="16"/>
          <w:szCs w:val="16"/>
        </w:rPr>
      </w:pPr>
    </w:p>
    <w:p w:rsidR="00903141" w:rsidRPr="00903141" w:rsidRDefault="00903141" w:rsidP="00903141">
      <w:pPr>
        <w:spacing w:line="360" w:lineRule="auto"/>
        <w:rPr>
          <w:rFonts w:ascii="Times New Roman" w:eastAsia="Calibri" w:hAnsi="Times New Roman" w:cs="Times New Roman"/>
          <w:b/>
          <w:bCs/>
          <w:sz w:val="16"/>
          <w:szCs w:val="16"/>
        </w:rPr>
      </w:pPr>
    </w:p>
    <w:p w:rsidR="00903141" w:rsidRPr="00903141" w:rsidRDefault="00903141" w:rsidP="00903141">
      <w:pPr>
        <w:spacing w:line="360" w:lineRule="auto"/>
        <w:rPr>
          <w:rFonts w:ascii="Times New Roman" w:eastAsia="Calibri" w:hAnsi="Times New Roman" w:cs="Times New Roman"/>
          <w:b/>
          <w:bCs/>
          <w:sz w:val="16"/>
          <w:szCs w:val="16"/>
        </w:rPr>
      </w:pPr>
    </w:p>
    <w:p w:rsidR="00903141" w:rsidRPr="00903141" w:rsidRDefault="00903141" w:rsidP="00903141">
      <w:pPr>
        <w:spacing w:line="360" w:lineRule="auto"/>
        <w:rPr>
          <w:rFonts w:ascii="Times New Roman" w:eastAsia="Calibri" w:hAnsi="Times New Roman" w:cs="Times New Roman"/>
          <w:b/>
          <w:bCs/>
          <w:sz w:val="16"/>
          <w:szCs w:val="16"/>
        </w:rPr>
      </w:pPr>
    </w:p>
    <w:p w:rsidR="00903141" w:rsidRPr="00903141" w:rsidRDefault="00903141" w:rsidP="00903141">
      <w:pPr>
        <w:spacing w:line="360" w:lineRule="auto"/>
        <w:rPr>
          <w:rFonts w:ascii="Times New Roman" w:eastAsia="Calibri" w:hAnsi="Times New Roman" w:cs="Times New Roman"/>
          <w:b/>
          <w:bCs/>
          <w:sz w:val="16"/>
          <w:szCs w:val="16"/>
        </w:rPr>
      </w:pPr>
    </w:p>
    <w:p w:rsidR="00903141" w:rsidRPr="00903141" w:rsidRDefault="00903141" w:rsidP="00903141">
      <w:pPr>
        <w:spacing w:after="0" w:line="360" w:lineRule="auto"/>
        <w:rPr>
          <w:rFonts w:ascii="Times New Roman" w:eastAsia="Calibri" w:hAnsi="Times New Roman" w:cs="Times New Roman"/>
          <w:b/>
          <w:bCs/>
          <w:sz w:val="28"/>
          <w:szCs w:val="28"/>
        </w:rPr>
      </w:pPr>
      <w:r w:rsidRPr="00903141">
        <w:rPr>
          <w:rFonts w:ascii="Times New Roman" w:eastAsia="Calibri" w:hAnsi="Times New Roman" w:cs="Times New Roman"/>
          <w:b/>
          <w:bCs/>
          <w:sz w:val="28"/>
          <w:szCs w:val="28"/>
        </w:rPr>
        <w:t xml:space="preserve">                             </w:t>
      </w:r>
    </w:p>
    <w:p w:rsidR="00903141" w:rsidRPr="00903141" w:rsidRDefault="00903141" w:rsidP="00903141">
      <w:pPr>
        <w:spacing w:after="0" w:line="360" w:lineRule="auto"/>
        <w:rPr>
          <w:rFonts w:ascii="Times New Roman" w:eastAsia="Calibri" w:hAnsi="Times New Roman" w:cs="Times New Roman"/>
          <w:b/>
          <w:bCs/>
          <w:sz w:val="28"/>
          <w:szCs w:val="28"/>
        </w:rPr>
      </w:pPr>
    </w:p>
    <w:p w:rsidR="00903141" w:rsidRPr="00903141" w:rsidRDefault="00903141" w:rsidP="00903141">
      <w:pPr>
        <w:spacing w:after="0" w:line="360" w:lineRule="auto"/>
        <w:rPr>
          <w:rFonts w:ascii="Times New Roman" w:eastAsia="Calibri" w:hAnsi="Times New Roman" w:cs="Times New Roman"/>
          <w:b/>
          <w:bCs/>
          <w:sz w:val="28"/>
          <w:szCs w:val="28"/>
        </w:rPr>
      </w:pPr>
    </w:p>
    <w:p w:rsidR="00903141" w:rsidRPr="00903141" w:rsidRDefault="00903141" w:rsidP="00903141">
      <w:pPr>
        <w:spacing w:after="0" w:line="360" w:lineRule="auto"/>
        <w:rPr>
          <w:rFonts w:ascii="Times New Roman" w:eastAsia="Calibri" w:hAnsi="Times New Roman" w:cs="Times New Roman"/>
          <w:b/>
          <w:bCs/>
          <w:sz w:val="28"/>
          <w:szCs w:val="28"/>
        </w:rPr>
      </w:pPr>
    </w:p>
    <w:p w:rsidR="00903141" w:rsidRPr="00903141" w:rsidRDefault="00903141" w:rsidP="00903141">
      <w:pPr>
        <w:spacing w:after="0" w:line="360" w:lineRule="auto"/>
        <w:rPr>
          <w:rFonts w:ascii="Times New Roman" w:eastAsia="Calibri" w:hAnsi="Times New Roman" w:cs="Times New Roman"/>
          <w:b/>
          <w:bCs/>
          <w:sz w:val="28"/>
          <w:szCs w:val="28"/>
        </w:rPr>
      </w:pPr>
    </w:p>
    <w:p w:rsidR="00903141" w:rsidRPr="00903141" w:rsidRDefault="00903141" w:rsidP="00903141">
      <w:pPr>
        <w:spacing w:after="0" w:line="360" w:lineRule="auto"/>
        <w:rPr>
          <w:rFonts w:ascii="Times New Roman" w:eastAsia="Calibri" w:hAnsi="Times New Roman" w:cs="Times New Roman"/>
          <w:b/>
          <w:bCs/>
          <w:sz w:val="28"/>
          <w:szCs w:val="28"/>
        </w:rPr>
      </w:pPr>
    </w:p>
    <w:p w:rsidR="00903141" w:rsidRPr="00903141" w:rsidRDefault="00903141" w:rsidP="00903141">
      <w:pPr>
        <w:spacing w:after="0" w:line="360" w:lineRule="auto"/>
        <w:rPr>
          <w:rFonts w:ascii="Times New Roman" w:eastAsia="Calibri" w:hAnsi="Times New Roman" w:cs="Times New Roman"/>
          <w:b/>
          <w:bCs/>
          <w:sz w:val="28"/>
          <w:szCs w:val="28"/>
        </w:rPr>
      </w:pPr>
    </w:p>
    <w:p w:rsidR="00903141" w:rsidRPr="00903141" w:rsidRDefault="00903141" w:rsidP="00903141">
      <w:pPr>
        <w:spacing w:after="0" w:line="360" w:lineRule="auto"/>
        <w:rPr>
          <w:rFonts w:ascii="Times New Roman" w:eastAsia="Calibri" w:hAnsi="Times New Roman" w:cs="Times New Roman"/>
          <w:b/>
          <w:bCs/>
          <w:sz w:val="28"/>
          <w:szCs w:val="28"/>
        </w:rPr>
      </w:pPr>
    </w:p>
    <w:p w:rsidR="00903141" w:rsidRPr="00903141" w:rsidRDefault="00903141" w:rsidP="00903141">
      <w:pPr>
        <w:spacing w:after="0" w:line="360" w:lineRule="auto"/>
        <w:rPr>
          <w:rFonts w:ascii="Times New Roman" w:eastAsia="Calibri" w:hAnsi="Times New Roman" w:cs="Times New Roman"/>
          <w:b/>
          <w:bCs/>
          <w:sz w:val="28"/>
          <w:szCs w:val="28"/>
        </w:rPr>
      </w:pPr>
    </w:p>
    <w:p w:rsidR="00903141" w:rsidRPr="00903141" w:rsidRDefault="00903141" w:rsidP="00903141">
      <w:pPr>
        <w:spacing w:after="0" w:line="360" w:lineRule="auto"/>
        <w:rPr>
          <w:rFonts w:ascii="Times New Roman" w:eastAsia="Calibri" w:hAnsi="Times New Roman" w:cs="Times New Roman"/>
          <w:b/>
          <w:bCs/>
          <w:sz w:val="28"/>
          <w:szCs w:val="28"/>
        </w:rPr>
      </w:pPr>
    </w:p>
    <w:p w:rsidR="00903141" w:rsidRPr="00903141" w:rsidRDefault="00903141" w:rsidP="00903141">
      <w:pPr>
        <w:spacing w:after="0" w:line="360" w:lineRule="auto"/>
        <w:rPr>
          <w:rFonts w:ascii="Times New Roman" w:eastAsia="Calibri" w:hAnsi="Times New Roman" w:cs="Times New Roman"/>
          <w:b/>
          <w:bCs/>
          <w:sz w:val="28"/>
          <w:szCs w:val="28"/>
        </w:rPr>
      </w:pPr>
    </w:p>
    <w:p w:rsidR="00903141" w:rsidRPr="00903141" w:rsidRDefault="00903141" w:rsidP="00903141">
      <w:pPr>
        <w:spacing w:after="0" w:line="360" w:lineRule="auto"/>
        <w:rPr>
          <w:rFonts w:ascii="Times New Roman" w:eastAsia="Calibri" w:hAnsi="Times New Roman" w:cs="Times New Roman"/>
          <w:b/>
          <w:bCs/>
          <w:sz w:val="28"/>
          <w:szCs w:val="28"/>
        </w:rPr>
      </w:pPr>
    </w:p>
    <w:p w:rsidR="00903141" w:rsidRPr="00903141" w:rsidRDefault="00903141" w:rsidP="00903141">
      <w:pPr>
        <w:spacing w:after="0" w:line="360" w:lineRule="auto"/>
        <w:rPr>
          <w:rFonts w:ascii="Times New Roman" w:eastAsia="Calibri" w:hAnsi="Times New Roman" w:cs="Times New Roman"/>
          <w:b/>
          <w:bCs/>
          <w:sz w:val="28"/>
          <w:szCs w:val="28"/>
        </w:rPr>
      </w:pPr>
    </w:p>
    <w:p w:rsidR="00903141" w:rsidRPr="00903141" w:rsidRDefault="00903141" w:rsidP="00903141">
      <w:pPr>
        <w:spacing w:after="0" w:line="360" w:lineRule="auto"/>
        <w:rPr>
          <w:rFonts w:ascii="Times New Roman" w:eastAsia="Calibri" w:hAnsi="Times New Roman" w:cs="Times New Roman"/>
          <w:b/>
          <w:bCs/>
          <w:sz w:val="28"/>
          <w:szCs w:val="28"/>
        </w:rPr>
      </w:pPr>
    </w:p>
    <w:p w:rsidR="00903141" w:rsidRPr="00903141" w:rsidRDefault="00903141" w:rsidP="00903141">
      <w:pPr>
        <w:spacing w:after="0" w:line="360" w:lineRule="auto"/>
        <w:rPr>
          <w:rFonts w:ascii="Times New Roman" w:eastAsia="Calibri" w:hAnsi="Times New Roman" w:cs="Times New Roman"/>
          <w:b/>
          <w:bCs/>
          <w:sz w:val="28"/>
          <w:szCs w:val="28"/>
        </w:rPr>
      </w:pPr>
    </w:p>
    <w:p w:rsidR="00D37419" w:rsidRDefault="00D37419" w:rsidP="00D37419">
      <w:pPr>
        <w:spacing w:after="0" w:line="240" w:lineRule="auto"/>
        <w:jc w:val="center"/>
        <w:rPr>
          <w:rFonts w:ascii="Times New Roman" w:eastAsia="Calibri" w:hAnsi="Times New Roman" w:cs="Times New Roman"/>
          <w:b/>
          <w:bCs/>
          <w:sz w:val="28"/>
          <w:szCs w:val="28"/>
        </w:rPr>
      </w:pPr>
    </w:p>
    <w:p w:rsidR="00903141" w:rsidRPr="00903141" w:rsidRDefault="00903141" w:rsidP="00D37419">
      <w:pPr>
        <w:spacing w:after="0" w:line="240" w:lineRule="auto"/>
        <w:jc w:val="center"/>
        <w:rPr>
          <w:rFonts w:ascii="Times New Roman" w:eastAsia="Calibri" w:hAnsi="Times New Roman" w:cs="Times New Roman"/>
          <w:b/>
          <w:bCs/>
          <w:sz w:val="28"/>
          <w:szCs w:val="28"/>
        </w:rPr>
      </w:pPr>
      <w:r w:rsidRPr="00903141">
        <w:rPr>
          <w:rFonts w:ascii="Times New Roman" w:eastAsia="Calibri" w:hAnsi="Times New Roman" w:cs="Times New Roman"/>
          <w:b/>
          <w:bCs/>
          <w:sz w:val="28"/>
          <w:szCs w:val="28"/>
        </w:rPr>
        <w:t>Навчальний план для 11 класу</w:t>
      </w:r>
    </w:p>
    <w:p w:rsidR="00903141" w:rsidRPr="00903141" w:rsidRDefault="00903141" w:rsidP="00D37419">
      <w:pPr>
        <w:spacing w:after="0" w:line="240" w:lineRule="auto"/>
        <w:jc w:val="center"/>
        <w:rPr>
          <w:rFonts w:ascii="Times New Roman" w:eastAsia="Calibri" w:hAnsi="Times New Roman" w:cs="Times New Roman"/>
          <w:b/>
          <w:bCs/>
          <w:sz w:val="28"/>
          <w:szCs w:val="28"/>
        </w:rPr>
      </w:pPr>
      <w:r w:rsidRPr="00903141">
        <w:rPr>
          <w:rFonts w:ascii="Times New Roman" w:eastAsia="Calibri" w:hAnsi="Times New Roman" w:cs="Times New Roman"/>
          <w:b/>
          <w:bCs/>
          <w:sz w:val="28"/>
          <w:szCs w:val="28"/>
        </w:rPr>
        <w:t>БЛАЖІВСЬКОГО ЛІЦЕЮ РОКИТНІВСЬКОЇ СЕЛИЩНОЇ РАДИ</w:t>
      </w:r>
    </w:p>
    <w:p w:rsidR="00903141" w:rsidRPr="00903141" w:rsidRDefault="00903141" w:rsidP="00D37419">
      <w:pPr>
        <w:spacing w:line="240" w:lineRule="auto"/>
        <w:ind w:left="360"/>
        <w:jc w:val="center"/>
        <w:rPr>
          <w:rFonts w:ascii="Times New Roman" w:eastAsia="Calibri" w:hAnsi="Times New Roman" w:cs="Times New Roman"/>
          <w:szCs w:val="24"/>
        </w:rPr>
      </w:pPr>
      <w:r w:rsidRPr="00903141">
        <w:rPr>
          <w:rFonts w:ascii="Times New Roman" w:eastAsia="Calibri" w:hAnsi="Times New Roman" w:cs="Times New Roman"/>
          <w:szCs w:val="24"/>
        </w:rPr>
        <w:t>(Таблиця 2,3 до Типової освітньої програми:  профіль українська мова, українська література)  Наказ МОН України від 20. 04. 2018 №406 Про затвердження типової освітньої програми закладів загальної середньої освіти ІІІ ступеня</w:t>
      </w:r>
    </w:p>
    <w:p w:rsidR="00903141" w:rsidRPr="00903141" w:rsidRDefault="00903141" w:rsidP="00D37419">
      <w:pPr>
        <w:spacing w:line="240" w:lineRule="auto"/>
        <w:ind w:left="360"/>
        <w:jc w:val="center"/>
        <w:rPr>
          <w:rFonts w:ascii="Times New Roman" w:eastAsia="Calibri" w:hAnsi="Times New Roman" w:cs="Times New Roman"/>
          <w:szCs w:val="24"/>
        </w:rPr>
      </w:pPr>
    </w:p>
    <w:tbl>
      <w:tblPr>
        <w:tblpPr w:leftFromText="180" w:rightFromText="180" w:vertAnchor="page" w:horzAnchor="margin" w:tblpY="2866"/>
        <w:tblW w:w="0" w:type="auto"/>
        <w:tblCellMar>
          <w:top w:w="15" w:type="dxa"/>
          <w:left w:w="15" w:type="dxa"/>
          <w:bottom w:w="15" w:type="dxa"/>
          <w:right w:w="15" w:type="dxa"/>
        </w:tblCellMar>
        <w:tblLook w:val="00A0" w:firstRow="1" w:lastRow="0" w:firstColumn="1" w:lastColumn="0" w:noHBand="0" w:noVBand="0"/>
      </w:tblPr>
      <w:tblGrid>
        <w:gridCol w:w="7086"/>
        <w:gridCol w:w="1846"/>
      </w:tblGrid>
      <w:tr w:rsidR="00903141" w:rsidRPr="00903141" w:rsidTr="00295A4E">
        <w:trPr>
          <w:trHeight w:val="320"/>
        </w:trPr>
        <w:tc>
          <w:tcPr>
            <w:tcW w:w="7086"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903141" w:rsidRPr="00903141" w:rsidRDefault="00903141" w:rsidP="00D37419">
            <w:pPr>
              <w:spacing w:after="0" w:line="240" w:lineRule="auto"/>
              <w:ind w:firstLine="6"/>
              <w:jc w:val="center"/>
              <w:rPr>
                <w:rFonts w:ascii="Times New Roman" w:eastAsia="Calibri" w:hAnsi="Times New Roman" w:cs="Times New Roman"/>
                <w:lang w:eastAsia="ru-RU"/>
              </w:rPr>
            </w:pPr>
            <w:r w:rsidRPr="00903141">
              <w:rPr>
                <w:rFonts w:ascii="Times New Roman" w:eastAsia="Calibri" w:hAnsi="Times New Roman" w:cs="Times New Roman"/>
                <w:b/>
                <w:bCs/>
                <w:sz w:val="28"/>
                <w:szCs w:val="28"/>
                <w:lang w:eastAsia="ru-RU"/>
              </w:rPr>
              <w:t>Предмети</w:t>
            </w:r>
          </w:p>
        </w:tc>
        <w:tc>
          <w:tcPr>
            <w:tcW w:w="18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903141" w:rsidRPr="00903141" w:rsidRDefault="00903141" w:rsidP="00D37419">
            <w:pPr>
              <w:spacing w:after="0" w:line="240" w:lineRule="auto"/>
              <w:jc w:val="center"/>
              <w:rPr>
                <w:rFonts w:ascii="Times New Roman" w:eastAsia="Calibri" w:hAnsi="Times New Roman" w:cs="Times New Roman"/>
                <w:b/>
                <w:bCs/>
                <w:lang w:eastAsia="ru-RU"/>
              </w:rPr>
            </w:pPr>
            <w:r w:rsidRPr="00903141">
              <w:rPr>
                <w:rFonts w:ascii="Times New Roman" w:eastAsia="Calibri" w:hAnsi="Times New Roman" w:cs="Times New Roman"/>
                <w:b/>
                <w:bCs/>
                <w:sz w:val="28"/>
                <w:szCs w:val="28"/>
                <w:lang w:eastAsia="ru-RU"/>
              </w:rPr>
              <w:t>Клас</w:t>
            </w:r>
          </w:p>
        </w:tc>
      </w:tr>
      <w:tr w:rsidR="00903141" w:rsidRPr="00903141" w:rsidTr="00295A4E">
        <w:tc>
          <w:tcPr>
            <w:tcW w:w="0" w:type="auto"/>
            <w:vMerge/>
            <w:tcBorders>
              <w:top w:val="single" w:sz="8" w:space="0" w:color="000000"/>
              <w:left w:val="single" w:sz="8" w:space="0" w:color="000000"/>
              <w:bottom w:val="single" w:sz="8" w:space="0" w:color="000000"/>
              <w:right w:val="single" w:sz="8" w:space="0" w:color="000000"/>
            </w:tcBorders>
            <w:vAlign w:val="center"/>
          </w:tcPr>
          <w:p w:rsidR="00903141" w:rsidRPr="00903141" w:rsidRDefault="00903141" w:rsidP="00D37419">
            <w:pPr>
              <w:spacing w:after="0" w:line="240" w:lineRule="auto"/>
              <w:jc w:val="center"/>
              <w:rPr>
                <w:rFonts w:ascii="Times New Roman" w:eastAsia="Calibri" w:hAnsi="Times New Roman" w:cs="Times New Roman"/>
                <w:lang w:eastAsia="ru-RU"/>
              </w:rPr>
            </w:pPr>
          </w:p>
        </w:tc>
        <w:tc>
          <w:tcPr>
            <w:tcW w:w="18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903141" w:rsidRPr="00903141" w:rsidRDefault="00903141" w:rsidP="00D37419">
            <w:pPr>
              <w:spacing w:after="0" w:line="240" w:lineRule="auto"/>
              <w:ind w:left="-108" w:firstLine="108"/>
              <w:jc w:val="center"/>
              <w:rPr>
                <w:rFonts w:ascii="Times New Roman" w:eastAsia="Calibri" w:hAnsi="Times New Roman" w:cs="Times New Roman"/>
                <w:b/>
                <w:bCs/>
                <w:i/>
                <w:iCs/>
                <w:lang w:eastAsia="ru-RU"/>
              </w:rPr>
            </w:pPr>
            <w:r w:rsidRPr="00903141">
              <w:rPr>
                <w:rFonts w:ascii="Times New Roman" w:eastAsia="Calibri" w:hAnsi="Times New Roman" w:cs="Times New Roman"/>
                <w:b/>
                <w:bCs/>
                <w:i/>
                <w:iCs/>
                <w:sz w:val="28"/>
                <w:szCs w:val="28"/>
                <w:lang w:eastAsia="ru-RU"/>
              </w:rPr>
              <w:t>11-А/11-Б</w:t>
            </w:r>
          </w:p>
        </w:tc>
      </w:tr>
      <w:tr w:rsidR="00903141" w:rsidRPr="00903141" w:rsidTr="00295A4E">
        <w:tc>
          <w:tcPr>
            <w:tcW w:w="70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903141" w:rsidRPr="00903141" w:rsidRDefault="00903141" w:rsidP="00D37419">
            <w:pPr>
              <w:spacing w:after="0" w:line="240" w:lineRule="auto"/>
              <w:ind w:left="32" w:hanging="32"/>
              <w:rPr>
                <w:rFonts w:ascii="Times New Roman" w:eastAsia="Calibri" w:hAnsi="Times New Roman" w:cs="Times New Roman"/>
                <w:lang w:eastAsia="ru-RU"/>
              </w:rPr>
            </w:pPr>
            <w:r w:rsidRPr="00903141">
              <w:rPr>
                <w:rFonts w:ascii="Times New Roman" w:eastAsia="Calibri" w:hAnsi="Times New Roman" w:cs="Times New Roman"/>
                <w:b/>
                <w:bCs/>
                <w:sz w:val="28"/>
                <w:szCs w:val="28"/>
                <w:lang w:eastAsia="ru-RU"/>
              </w:rPr>
              <w:t>Базові предмети</w:t>
            </w:r>
          </w:p>
        </w:tc>
        <w:tc>
          <w:tcPr>
            <w:tcW w:w="18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903141" w:rsidRPr="00903141" w:rsidRDefault="00903141" w:rsidP="00D37419">
            <w:pPr>
              <w:spacing w:after="0" w:line="240" w:lineRule="auto"/>
              <w:ind w:left="-108" w:firstLine="108"/>
              <w:jc w:val="center"/>
              <w:rPr>
                <w:rFonts w:ascii="Times New Roman" w:eastAsia="Calibri" w:hAnsi="Times New Roman" w:cs="Times New Roman"/>
                <w:szCs w:val="24"/>
                <w:lang w:eastAsia="ru-RU"/>
              </w:rPr>
            </w:pPr>
            <w:r w:rsidRPr="00903141">
              <w:rPr>
                <w:rFonts w:ascii="Times New Roman" w:eastAsia="Calibri" w:hAnsi="Times New Roman" w:cs="Times New Roman"/>
                <w:szCs w:val="24"/>
                <w:lang w:eastAsia="ru-RU"/>
              </w:rPr>
              <w:t>Кількість годин на тиждень</w:t>
            </w:r>
          </w:p>
        </w:tc>
      </w:tr>
      <w:tr w:rsidR="00903141" w:rsidRPr="00903141" w:rsidTr="00295A4E">
        <w:tc>
          <w:tcPr>
            <w:tcW w:w="70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903141" w:rsidRPr="00903141" w:rsidRDefault="00903141" w:rsidP="00D37419">
            <w:pPr>
              <w:spacing w:after="0" w:line="240" w:lineRule="auto"/>
              <w:ind w:left="32" w:hanging="32"/>
              <w:rPr>
                <w:rFonts w:ascii="Times New Roman" w:eastAsia="Calibri" w:hAnsi="Times New Roman" w:cs="Times New Roman"/>
                <w:szCs w:val="24"/>
                <w:lang w:eastAsia="ru-RU"/>
              </w:rPr>
            </w:pPr>
            <w:r w:rsidRPr="00903141">
              <w:rPr>
                <w:rFonts w:ascii="Times New Roman" w:eastAsia="Calibri" w:hAnsi="Times New Roman" w:cs="Times New Roman"/>
                <w:szCs w:val="24"/>
                <w:lang w:eastAsia="ru-RU"/>
              </w:rPr>
              <w:t>Українська мова (профільний предмет)</w:t>
            </w:r>
          </w:p>
        </w:tc>
        <w:tc>
          <w:tcPr>
            <w:tcW w:w="18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903141" w:rsidRPr="00903141" w:rsidRDefault="00903141" w:rsidP="00D37419">
            <w:pPr>
              <w:spacing w:after="0" w:line="240" w:lineRule="auto"/>
              <w:ind w:left="-108" w:firstLine="108"/>
              <w:jc w:val="center"/>
              <w:rPr>
                <w:rFonts w:ascii="Times New Roman" w:eastAsia="Calibri" w:hAnsi="Times New Roman" w:cs="Times New Roman"/>
                <w:szCs w:val="24"/>
                <w:lang w:eastAsia="ru-RU"/>
              </w:rPr>
            </w:pPr>
            <w:r w:rsidRPr="00903141">
              <w:rPr>
                <w:rFonts w:ascii="Times New Roman" w:eastAsia="Calibri" w:hAnsi="Times New Roman" w:cs="Times New Roman"/>
                <w:szCs w:val="24"/>
                <w:lang w:eastAsia="ru-RU"/>
              </w:rPr>
              <w:t>4</w:t>
            </w:r>
          </w:p>
        </w:tc>
      </w:tr>
      <w:tr w:rsidR="00903141" w:rsidRPr="00903141" w:rsidTr="00295A4E">
        <w:tc>
          <w:tcPr>
            <w:tcW w:w="70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903141" w:rsidRPr="00903141" w:rsidRDefault="00903141" w:rsidP="00D37419">
            <w:pPr>
              <w:spacing w:after="0" w:line="240" w:lineRule="auto"/>
              <w:ind w:left="32" w:hanging="32"/>
              <w:rPr>
                <w:rFonts w:ascii="Times New Roman" w:eastAsia="Calibri" w:hAnsi="Times New Roman" w:cs="Times New Roman"/>
                <w:szCs w:val="24"/>
                <w:lang w:eastAsia="ru-RU"/>
              </w:rPr>
            </w:pPr>
            <w:r w:rsidRPr="00903141">
              <w:rPr>
                <w:rFonts w:ascii="Times New Roman" w:eastAsia="Calibri" w:hAnsi="Times New Roman" w:cs="Times New Roman"/>
                <w:szCs w:val="24"/>
                <w:lang w:eastAsia="ru-RU"/>
              </w:rPr>
              <w:t>Українська  література</w:t>
            </w:r>
          </w:p>
        </w:tc>
        <w:tc>
          <w:tcPr>
            <w:tcW w:w="18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903141" w:rsidRPr="00903141" w:rsidRDefault="00903141" w:rsidP="00D37419">
            <w:pPr>
              <w:spacing w:after="0" w:line="240" w:lineRule="auto"/>
              <w:ind w:left="-108" w:firstLine="108"/>
              <w:jc w:val="center"/>
              <w:rPr>
                <w:rFonts w:ascii="Times New Roman" w:eastAsia="Calibri" w:hAnsi="Times New Roman" w:cs="Times New Roman"/>
                <w:szCs w:val="24"/>
                <w:lang w:eastAsia="ru-RU"/>
              </w:rPr>
            </w:pPr>
            <w:r w:rsidRPr="00903141">
              <w:rPr>
                <w:rFonts w:ascii="Times New Roman" w:eastAsia="Calibri" w:hAnsi="Times New Roman" w:cs="Times New Roman"/>
                <w:szCs w:val="24"/>
                <w:lang w:eastAsia="ru-RU"/>
              </w:rPr>
              <w:t>2+2</w:t>
            </w:r>
          </w:p>
        </w:tc>
      </w:tr>
      <w:tr w:rsidR="00903141" w:rsidRPr="00903141" w:rsidTr="00295A4E">
        <w:tc>
          <w:tcPr>
            <w:tcW w:w="70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903141" w:rsidRPr="00903141" w:rsidRDefault="00903141" w:rsidP="00D37419">
            <w:pPr>
              <w:spacing w:after="0" w:line="240" w:lineRule="auto"/>
              <w:ind w:left="32" w:hanging="32"/>
              <w:rPr>
                <w:rFonts w:ascii="Times New Roman" w:eastAsia="Calibri" w:hAnsi="Times New Roman" w:cs="Times New Roman"/>
                <w:szCs w:val="24"/>
                <w:lang w:eastAsia="ru-RU"/>
              </w:rPr>
            </w:pPr>
            <w:r w:rsidRPr="00903141">
              <w:rPr>
                <w:rFonts w:ascii="Times New Roman" w:eastAsia="Calibri" w:hAnsi="Times New Roman" w:cs="Times New Roman"/>
                <w:szCs w:val="24"/>
                <w:lang w:eastAsia="ru-RU"/>
              </w:rPr>
              <w:t>Зарубіжна література</w:t>
            </w:r>
          </w:p>
        </w:tc>
        <w:tc>
          <w:tcPr>
            <w:tcW w:w="18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903141" w:rsidRPr="00903141" w:rsidRDefault="00903141" w:rsidP="00D37419">
            <w:pPr>
              <w:spacing w:after="0" w:line="240" w:lineRule="auto"/>
              <w:ind w:left="-108" w:firstLine="108"/>
              <w:jc w:val="center"/>
              <w:rPr>
                <w:rFonts w:ascii="Times New Roman" w:eastAsia="Calibri" w:hAnsi="Times New Roman" w:cs="Times New Roman"/>
                <w:szCs w:val="24"/>
                <w:lang w:eastAsia="ru-RU"/>
              </w:rPr>
            </w:pPr>
            <w:r w:rsidRPr="00903141">
              <w:rPr>
                <w:rFonts w:ascii="Times New Roman" w:eastAsia="Calibri" w:hAnsi="Times New Roman" w:cs="Times New Roman"/>
                <w:szCs w:val="24"/>
                <w:lang w:eastAsia="ru-RU"/>
              </w:rPr>
              <w:t>1</w:t>
            </w:r>
          </w:p>
        </w:tc>
      </w:tr>
      <w:tr w:rsidR="00903141" w:rsidRPr="00903141" w:rsidTr="00295A4E">
        <w:tc>
          <w:tcPr>
            <w:tcW w:w="70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903141" w:rsidRPr="00903141" w:rsidRDefault="00903141" w:rsidP="00D37419">
            <w:pPr>
              <w:spacing w:after="0" w:line="240" w:lineRule="auto"/>
              <w:ind w:left="32" w:hanging="32"/>
              <w:rPr>
                <w:rFonts w:ascii="Times New Roman" w:eastAsia="Calibri" w:hAnsi="Times New Roman" w:cs="Times New Roman"/>
                <w:szCs w:val="24"/>
                <w:lang w:eastAsia="ru-RU"/>
              </w:rPr>
            </w:pPr>
            <w:r w:rsidRPr="00903141">
              <w:rPr>
                <w:rFonts w:ascii="Times New Roman" w:eastAsia="Calibri" w:hAnsi="Times New Roman" w:cs="Times New Roman"/>
                <w:szCs w:val="24"/>
                <w:lang w:eastAsia="ru-RU"/>
              </w:rPr>
              <w:t>Англійська  мова</w:t>
            </w:r>
          </w:p>
        </w:tc>
        <w:tc>
          <w:tcPr>
            <w:tcW w:w="18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903141" w:rsidRPr="00903141" w:rsidRDefault="00903141" w:rsidP="00D37419">
            <w:pPr>
              <w:spacing w:after="0" w:line="240" w:lineRule="auto"/>
              <w:ind w:left="-108" w:firstLine="108"/>
              <w:jc w:val="center"/>
              <w:rPr>
                <w:rFonts w:ascii="Times New Roman" w:eastAsia="Calibri" w:hAnsi="Times New Roman" w:cs="Times New Roman"/>
                <w:szCs w:val="24"/>
                <w:lang w:eastAsia="ru-RU"/>
              </w:rPr>
            </w:pPr>
            <w:r w:rsidRPr="00903141">
              <w:rPr>
                <w:rFonts w:ascii="Times New Roman" w:eastAsia="Calibri" w:hAnsi="Times New Roman" w:cs="Times New Roman"/>
                <w:szCs w:val="24"/>
                <w:lang w:eastAsia="ru-RU"/>
              </w:rPr>
              <w:t>2</w:t>
            </w:r>
          </w:p>
        </w:tc>
      </w:tr>
      <w:tr w:rsidR="00903141" w:rsidRPr="00903141" w:rsidTr="00295A4E">
        <w:tc>
          <w:tcPr>
            <w:tcW w:w="70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903141" w:rsidRPr="00903141" w:rsidRDefault="00903141" w:rsidP="00D37419">
            <w:pPr>
              <w:spacing w:after="0" w:line="240" w:lineRule="auto"/>
              <w:ind w:left="32" w:hanging="32"/>
              <w:rPr>
                <w:rFonts w:ascii="Times New Roman" w:eastAsia="Calibri" w:hAnsi="Times New Roman" w:cs="Times New Roman"/>
                <w:szCs w:val="24"/>
                <w:lang w:eastAsia="ru-RU"/>
              </w:rPr>
            </w:pPr>
            <w:r w:rsidRPr="00903141">
              <w:rPr>
                <w:rFonts w:ascii="Times New Roman" w:eastAsia="Calibri" w:hAnsi="Times New Roman" w:cs="Times New Roman"/>
                <w:szCs w:val="24"/>
                <w:lang w:eastAsia="ru-RU"/>
              </w:rPr>
              <w:t>Історія України</w:t>
            </w:r>
          </w:p>
        </w:tc>
        <w:tc>
          <w:tcPr>
            <w:tcW w:w="18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903141" w:rsidRPr="00903141" w:rsidRDefault="00903141" w:rsidP="00D37419">
            <w:pPr>
              <w:spacing w:after="0" w:line="240" w:lineRule="auto"/>
              <w:ind w:left="-108" w:firstLine="108"/>
              <w:jc w:val="center"/>
              <w:rPr>
                <w:rFonts w:ascii="Times New Roman" w:eastAsia="Calibri" w:hAnsi="Times New Roman" w:cs="Times New Roman"/>
                <w:szCs w:val="24"/>
                <w:lang w:eastAsia="ru-RU"/>
              </w:rPr>
            </w:pPr>
            <w:r w:rsidRPr="00903141">
              <w:rPr>
                <w:rFonts w:ascii="Times New Roman" w:eastAsia="Calibri" w:hAnsi="Times New Roman" w:cs="Times New Roman"/>
                <w:szCs w:val="24"/>
                <w:lang w:eastAsia="ru-RU"/>
              </w:rPr>
              <w:t>1,5+0,5</w:t>
            </w:r>
          </w:p>
        </w:tc>
      </w:tr>
      <w:tr w:rsidR="00903141" w:rsidRPr="00903141" w:rsidTr="00295A4E">
        <w:tc>
          <w:tcPr>
            <w:tcW w:w="70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903141" w:rsidRPr="00903141" w:rsidRDefault="00903141" w:rsidP="00D37419">
            <w:pPr>
              <w:spacing w:after="0" w:line="240" w:lineRule="auto"/>
              <w:ind w:left="32" w:hanging="32"/>
              <w:rPr>
                <w:rFonts w:ascii="Times New Roman" w:eastAsia="Calibri" w:hAnsi="Times New Roman" w:cs="Times New Roman"/>
                <w:szCs w:val="24"/>
                <w:lang w:eastAsia="ru-RU"/>
              </w:rPr>
            </w:pPr>
            <w:r w:rsidRPr="00903141">
              <w:rPr>
                <w:rFonts w:ascii="Times New Roman" w:eastAsia="Calibri" w:hAnsi="Times New Roman" w:cs="Times New Roman"/>
                <w:szCs w:val="24"/>
                <w:lang w:eastAsia="ru-RU"/>
              </w:rPr>
              <w:t>Всесвітня історія</w:t>
            </w:r>
          </w:p>
        </w:tc>
        <w:tc>
          <w:tcPr>
            <w:tcW w:w="18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903141" w:rsidRPr="00903141" w:rsidRDefault="00903141" w:rsidP="00D37419">
            <w:pPr>
              <w:spacing w:after="0" w:line="240" w:lineRule="auto"/>
              <w:ind w:left="-108" w:firstLine="108"/>
              <w:jc w:val="center"/>
              <w:rPr>
                <w:rFonts w:ascii="Times New Roman" w:eastAsia="Calibri" w:hAnsi="Times New Roman" w:cs="Times New Roman"/>
                <w:szCs w:val="24"/>
                <w:lang w:eastAsia="ru-RU"/>
              </w:rPr>
            </w:pPr>
            <w:r w:rsidRPr="00903141">
              <w:rPr>
                <w:rFonts w:ascii="Times New Roman" w:eastAsia="Calibri" w:hAnsi="Times New Roman" w:cs="Times New Roman"/>
                <w:szCs w:val="24"/>
                <w:lang w:eastAsia="ru-RU"/>
              </w:rPr>
              <w:t>1</w:t>
            </w:r>
          </w:p>
        </w:tc>
      </w:tr>
      <w:tr w:rsidR="00903141" w:rsidRPr="00903141" w:rsidTr="00295A4E">
        <w:tc>
          <w:tcPr>
            <w:tcW w:w="70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903141" w:rsidRPr="00903141" w:rsidRDefault="00903141" w:rsidP="00D37419">
            <w:pPr>
              <w:spacing w:after="0" w:line="240" w:lineRule="auto"/>
              <w:ind w:left="32" w:hanging="32"/>
              <w:rPr>
                <w:rFonts w:ascii="Times New Roman" w:eastAsia="Calibri" w:hAnsi="Times New Roman" w:cs="Times New Roman"/>
                <w:szCs w:val="24"/>
                <w:lang w:eastAsia="ru-RU"/>
              </w:rPr>
            </w:pPr>
            <w:r w:rsidRPr="00903141">
              <w:rPr>
                <w:rFonts w:ascii="Times New Roman" w:eastAsia="Calibri" w:hAnsi="Times New Roman" w:cs="Times New Roman"/>
                <w:szCs w:val="24"/>
                <w:lang w:eastAsia="ru-RU"/>
              </w:rPr>
              <w:t>Математика (алгебра і початки аналізу та геометрія)</w:t>
            </w:r>
          </w:p>
        </w:tc>
        <w:tc>
          <w:tcPr>
            <w:tcW w:w="18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903141" w:rsidRPr="00903141" w:rsidRDefault="00903141" w:rsidP="00D37419">
            <w:pPr>
              <w:spacing w:after="0" w:line="240" w:lineRule="auto"/>
              <w:ind w:left="-108" w:firstLine="108"/>
              <w:jc w:val="center"/>
              <w:rPr>
                <w:rFonts w:ascii="Times New Roman" w:eastAsia="Calibri" w:hAnsi="Times New Roman" w:cs="Times New Roman"/>
                <w:szCs w:val="24"/>
                <w:lang w:eastAsia="ru-RU"/>
              </w:rPr>
            </w:pPr>
            <w:r w:rsidRPr="00903141">
              <w:rPr>
                <w:rFonts w:ascii="Times New Roman" w:eastAsia="Calibri" w:hAnsi="Times New Roman" w:cs="Times New Roman"/>
                <w:szCs w:val="24"/>
                <w:lang w:eastAsia="ru-RU"/>
              </w:rPr>
              <w:t>3+1</w:t>
            </w:r>
          </w:p>
        </w:tc>
      </w:tr>
      <w:tr w:rsidR="00903141" w:rsidRPr="00903141" w:rsidTr="00295A4E">
        <w:tc>
          <w:tcPr>
            <w:tcW w:w="70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903141" w:rsidRPr="00903141" w:rsidRDefault="00903141" w:rsidP="00D37419">
            <w:pPr>
              <w:spacing w:after="0" w:line="240" w:lineRule="auto"/>
              <w:ind w:left="32" w:hanging="32"/>
              <w:rPr>
                <w:rFonts w:ascii="Times New Roman" w:eastAsia="Calibri" w:hAnsi="Times New Roman" w:cs="Times New Roman"/>
                <w:szCs w:val="24"/>
                <w:lang w:eastAsia="ru-RU"/>
              </w:rPr>
            </w:pPr>
            <w:r w:rsidRPr="00903141">
              <w:rPr>
                <w:rFonts w:ascii="Times New Roman" w:eastAsia="Calibri" w:hAnsi="Times New Roman" w:cs="Times New Roman"/>
                <w:szCs w:val="24"/>
                <w:lang w:eastAsia="ru-RU"/>
              </w:rPr>
              <w:t>Біологія і екологія</w:t>
            </w:r>
          </w:p>
        </w:tc>
        <w:tc>
          <w:tcPr>
            <w:tcW w:w="18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903141" w:rsidRPr="00903141" w:rsidRDefault="00903141" w:rsidP="00D37419">
            <w:pPr>
              <w:spacing w:after="0" w:line="240" w:lineRule="auto"/>
              <w:ind w:left="-108" w:firstLine="108"/>
              <w:jc w:val="center"/>
              <w:rPr>
                <w:rFonts w:ascii="Times New Roman" w:eastAsia="Calibri" w:hAnsi="Times New Roman" w:cs="Times New Roman"/>
                <w:szCs w:val="24"/>
                <w:lang w:eastAsia="ru-RU"/>
              </w:rPr>
            </w:pPr>
            <w:r w:rsidRPr="00903141">
              <w:rPr>
                <w:rFonts w:ascii="Times New Roman" w:eastAsia="Calibri" w:hAnsi="Times New Roman" w:cs="Times New Roman"/>
                <w:szCs w:val="24"/>
                <w:lang w:eastAsia="ru-RU"/>
              </w:rPr>
              <w:t>2</w:t>
            </w:r>
          </w:p>
        </w:tc>
      </w:tr>
      <w:tr w:rsidR="00903141" w:rsidRPr="00903141" w:rsidTr="00295A4E">
        <w:tc>
          <w:tcPr>
            <w:tcW w:w="70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903141" w:rsidRPr="00903141" w:rsidRDefault="00903141" w:rsidP="00D37419">
            <w:pPr>
              <w:spacing w:after="0" w:line="240" w:lineRule="auto"/>
              <w:ind w:left="32" w:hanging="32"/>
              <w:rPr>
                <w:rFonts w:ascii="Times New Roman" w:eastAsia="Calibri" w:hAnsi="Times New Roman" w:cs="Times New Roman"/>
                <w:szCs w:val="24"/>
                <w:lang w:eastAsia="ru-RU"/>
              </w:rPr>
            </w:pPr>
            <w:r w:rsidRPr="00903141">
              <w:rPr>
                <w:rFonts w:ascii="Times New Roman" w:eastAsia="Calibri" w:hAnsi="Times New Roman" w:cs="Times New Roman"/>
                <w:szCs w:val="24"/>
                <w:lang w:eastAsia="ru-RU"/>
              </w:rPr>
              <w:t>Географія</w:t>
            </w:r>
          </w:p>
        </w:tc>
        <w:tc>
          <w:tcPr>
            <w:tcW w:w="18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903141" w:rsidRPr="00903141" w:rsidRDefault="00903141" w:rsidP="00D37419">
            <w:pPr>
              <w:spacing w:after="0" w:line="240" w:lineRule="auto"/>
              <w:ind w:left="-108" w:firstLine="108"/>
              <w:jc w:val="center"/>
              <w:rPr>
                <w:rFonts w:ascii="Times New Roman" w:eastAsia="Calibri" w:hAnsi="Times New Roman" w:cs="Times New Roman"/>
                <w:szCs w:val="24"/>
                <w:lang w:eastAsia="ru-RU"/>
              </w:rPr>
            </w:pPr>
            <w:r w:rsidRPr="00903141">
              <w:rPr>
                <w:rFonts w:ascii="Times New Roman" w:eastAsia="Calibri" w:hAnsi="Times New Roman" w:cs="Times New Roman"/>
                <w:szCs w:val="24"/>
                <w:lang w:eastAsia="ru-RU"/>
              </w:rPr>
              <w:t>1+1</w:t>
            </w:r>
          </w:p>
        </w:tc>
      </w:tr>
      <w:tr w:rsidR="00903141" w:rsidRPr="00903141" w:rsidTr="00295A4E">
        <w:tc>
          <w:tcPr>
            <w:tcW w:w="70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903141" w:rsidRPr="00903141" w:rsidRDefault="00903141" w:rsidP="00D37419">
            <w:pPr>
              <w:spacing w:after="0" w:line="240" w:lineRule="auto"/>
              <w:ind w:left="32" w:hanging="32"/>
              <w:rPr>
                <w:rFonts w:ascii="Times New Roman" w:eastAsia="Calibri" w:hAnsi="Times New Roman" w:cs="Times New Roman"/>
                <w:szCs w:val="24"/>
                <w:lang w:eastAsia="ru-RU"/>
              </w:rPr>
            </w:pPr>
            <w:r w:rsidRPr="00903141">
              <w:rPr>
                <w:rFonts w:ascii="Times New Roman" w:eastAsia="Calibri" w:hAnsi="Times New Roman" w:cs="Times New Roman"/>
                <w:szCs w:val="24"/>
                <w:lang w:eastAsia="ru-RU"/>
              </w:rPr>
              <w:t>Фізика</w:t>
            </w:r>
          </w:p>
        </w:tc>
        <w:tc>
          <w:tcPr>
            <w:tcW w:w="18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903141" w:rsidRPr="00903141" w:rsidRDefault="00903141" w:rsidP="00D37419">
            <w:pPr>
              <w:spacing w:after="0" w:line="240" w:lineRule="auto"/>
              <w:ind w:left="-108" w:firstLine="108"/>
              <w:jc w:val="center"/>
              <w:rPr>
                <w:rFonts w:ascii="Times New Roman" w:eastAsia="Calibri" w:hAnsi="Times New Roman" w:cs="Times New Roman"/>
                <w:szCs w:val="24"/>
                <w:lang w:eastAsia="ru-RU"/>
              </w:rPr>
            </w:pPr>
            <w:r w:rsidRPr="00903141">
              <w:rPr>
                <w:rFonts w:ascii="Times New Roman" w:eastAsia="Calibri" w:hAnsi="Times New Roman" w:cs="Times New Roman"/>
                <w:szCs w:val="24"/>
                <w:shd w:val="clear" w:color="auto" w:fill="FFFFFF"/>
                <w:lang w:eastAsia="ru-RU"/>
              </w:rPr>
              <w:t>3</w:t>
            </w:r>
          </w:p>
        </w:tc>
      </w:tr>
      <w:tr w:rsidR="00903141" w:rsidRPr="00903141" w:rsidTr="00295A4E">
        <w:tc>
          <w:tcPr>
            <w:tcW w:w="70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903141" w:rsidRPr="00903141" w:rsidRDefault="00903141" w:rsidP="00D37419">
            <w:pPr>
              <w:spacing w:after="0" w:line="240" w:lineRule="auto"/>
              <w:ind w:left="32" w:hanging="32"/>
              <w:rPr>
                <w:rFonts w:ascii="Times New Roman" w:eastAsia="Calibri" w:hAnsi="Times New Roman" w:cs="Times New Roman"/>
                <w:szCs w:val="24"/>
                <w:lang w:eastAsia="ru-RU"/>
              </w:rPr>
            </w:pPr>
            <w:r w:rsidRPr="00903141">
              <w:rPr>
                <w:rFonts w:ascii="Times New Roman" w:eastAsia="Calibri" w:hAnsi="Times New Roman" w:cs="Times New Roman"/>
                <w:szCs w:val="24"/>
                <w:lang w:eastAsia="ru-RU"/>
              </w:rPr>
              <w:t>Астрономія</w:t>
            </w:r>
          </w:p>
        </w:tc>
        <w:tc>
          <w:tcPr>
            <w:tcW w:w="18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903141" w:rsidRPr="00903141" w:rsidRDefault="00903141" w:rsidP="00D37419">
            <w:pPr>
              <w:spacing w:after="0" w:line="240" w:lineRule="auto"/>
              <w:ind w:left="-108" w:firstLine="108"/>
              <w:jc w:val="center"/>
              <w:rPr>
                <w:rFonts w:ascii="Times New Roman" w:eastAsia="Calibri" w:hAnsi="Times New Roman" w:cs="Times New Roman"/>
                <w:szCs w:val="24"/>
                <w:shd w:val="clear" w:color="auto" w:fill="FFFFFF"/>
                <w:lang w:eastAsia="ru-RU"/>
              </w:rPr>
            </w:pPr>
            <w:r w:rsidRPr="00903141">
              <w:rPr>
                <w:rFonts w:ascii="Times New Roman" w:eastAsia="Calibri" w:hAnsi="Times New Roman" w:cs="Times New Roman"/>
                <w:szCs w:val="24"/>
                <w:shd w:val="clear" w:color="auto" w:fill="FFFFFF"/>
                <w:lang w:eastAsia="ru-RU"/>
              </w:rPr>
              <w:t>1</w:t>
            </w:r>
          </w:p>
        </w:tc>
      </w:tr>
      <w:tr w:rsidR="00903141" w:rsidRPr="00903141" w:rsidTr="00295A4E">
        <w:tc>
          <w:tcPr>
            <w:tcW w:w="70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903141" w:rsidRPr="00903141" w:rsidRDefault="00903141" w:rsidP="00D37419">
            <w:pPr>
              <w:spacing w:after="0" w:line="240" w:lineRule="auto"/>
              <w:ind w:left="32" w:hanging="32"/>
              <w:rPr>
                <w:rFonts w:ascii="Times New Roman" w:eastAsia="Calibri" w:hAnsi="Times New Roman" w:cs="Times New Roman"/>
                <w:szCs w:val="24"/>
                <w:lang w:eastAsia="ru-RU"/>
              </w:rPr>
            </w:pPr>
            <w:r w:rsidRPr="00903141">
              <w:rPr>
                <w:rFonts w:ascii="Times New Roman" w:eastAsia="Calibri" w:hAnsi="Times New Roman" w:cs="Times New Roman"/>
                <w:szCs w:val="24"/>
                <w:lang w:eastAsia="ru-RU"/>
              </w:rPr>
              <w:t>Хімія</w:t>
            </w:r>
          </w:p>
        </w:tc>
        <w:tc>
          <w:tcPr>
            <w:tcW w:w="18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903141" w:rsidRPr="00903141" w:rsidRDefault="00903141" w:rsidP="00D37419">
            <w:pPr>
              <w:spacing w:after="0" w:line="240" w:lineRule="auto"/>
              <w:ind w:left="-108" w:firstLine="108"/>
              <w:jc w:val="center"/>
              <w:rPr>
                <w:rFonts w:ascii="Times New Roman" w:eastAsia="Calibri" w:hAnsi="Times New Roman" w:cs="Times New Roman"/>
                <w:szCs w:val="24"/>
                <w:lang w:eastAsia="ru-RU"/>
              </w:rPr>
            </w:pPr>
            <w:r w:rsidRPr="00903141">
              <w:rPr>
                <w:rFonts w:ascii="Times New Roman" w:eastAsia="Calibri" w:hAnsi="Times New Roman" w:cs="Times New Roman"/>
                <w:szCs w:val="24"/>
                <w:lang w:eastAsia="ru-RU"/>
              </w:rPr>
              <w:t>2</w:t>
            </w:r>
          </w:p>
        </w:tc>
      </w:tr>
      <w:tr w:rsidR="00903141" w:rsidRPr="00903141" w:rsidTr="00295A4E">
        <w:tc>
          <w:tcPr>
            <w:tcW w:w="70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903141" w:rsidRPr="00903141" w:rsidRDefault="00903141" w:rsidP="00D37419">
            <w:pPr>
              <w:spacing w:after="0" w:line="240" w:lineRule="auto"/>
              <w:ind w:left="32" w:hanging="32"/>
              <w:rPr>
                <w:rFonts w:ascii="Times New Roman" w:eastAsia="Calibri" w:hAnsi="Times New Roman" w:cs="Times New Roman"/>
                <w:szCs w:val="24"/>
                <w:lang w:eastAsia="ru-RU"/>
              </w:rPr>
            </w:pPr>
            <w:r w:rsidRPr="00903141">
              <w:rPr>
                <w:rFonts w:ascii="Times New Roman" w:eastAsia="Calibri" w:hAnsi="Times New Roman" w:cs="Times New Roman"/>
                <w:szCs w:val="24"/>
                <w:lang w:eastAsia="ru-RU"/>
              </w:rPr>
              <w:t>Фізична культура</w:t>
            </w:r>
          </w:p>
        </w:tc>
        <w:tc>
          <w:tcPr>
            <w:tcW w:w="18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903141" w:rsidRPr="00903141" w:rsidRDefault="00903141" w:rsidP="00D37419">
            <w:pPr>
              <w:spacing w:after="0" w:line="240" w:lineRule="auto"/>
              <w:ind w:left="-108" w:firstLine="108"/>
              <w:jc w:val="center"/>
              <w:rPr>
                <w:rFonts w:ascii="Times New Roman" w:eastAsia="Calibri" w:hAnsi="Times New Roman" w:cs="Times New Roman"/>
                <w:szCs w:val="24"/>
                <w:lang w:eastAsia="ru-RU"/>
              </w:rPr>
            </w:pPr>
            <w:r w:rsidRPr="00903141">
              <w:rPr>
                <w:rFonts w:ascii="Times New Roman" w:eastAsia="Calibri" w:hAnsi="Times New Roman" w:cs="Times New Roman"/>
                <w:szCs w:val="24"/>
                <w:lang w:eastAsia="ru-RU"/>
              </w:rPr>
              <w:t>3</w:t>
            </w:r>
          </w:p>
        </w:tc>
      </w:tr>
      <w:tr w:rsidR="00903141" w:rsidRPr="00903141" w:rsidTr="00295A4E">
        <w:tc>
          <w:tcPr>
            <w:tcW w:w="70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903141" w:rsidRPr="00903141" w:rsidRDefault="00903141" w:rsidP="00D37419">
            <w:pPr>
              <w:spacing w:after="0" w:line="240" w:lineRule="auto"/>
              <w:ind w:left="32" w:hanging="32"/>
              <w:rPr>
                <w:rFonts w:ascii="Times New Roman" w:eastAsia="Calibri" w:hAnsi="Times New Roman" w:cs="Times New Roman"/>
                <w:szCs w:val="24"/>
                <w:lang w:eastAsia="ru-RU"/>
              </w:rPr>
            </w:pPr>
            <w:r w:rsidRPr="00903141">
              <w:rPr>
                <w:rFonts w:ascii="Times New Roman" w:eastAsia="Calibri" w:hAnsi="Times New Roman" w:cs="Times New Roman"/>
                <w:szCs w:val="24"/>
                <w:lang w:eastAsia="ru-RU"/>
              </w:rPr>
              <w:t>Захист України</w:t>
            </w:r>
          </w:p>
        </w:tc>
        <w:tc>
          <w:tcPr>
            <w:tcW w:w="18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903141" w:rsidRPr="00903141" w:rsidRDefault="00903141" w:rsidP="00D37419">
            <w:pPr>
              <w:spacing w:after="0" w:line="240" w:lineRule="auto"/>
              <w:ind w:left="-108" w:firstLine="108"/>
              <w:jc w:val="center"/>
              <w:rPr>
                <w:rFonts w:ascii="Times New Roman" w:eastAsia="Calibri" w:hAnsi="Times New Roman" w:cs="Times New Roman"/>
                <w:szCs w:val="24"/>
                <w:lang w:eastAsia="ru-RU"/>
              </w:rPr>
            </w:pPr>
          </w:p>
        </w:tc>
      </w:tr>
      <w:tr w:rsidR="00903141" w:rsidRPr="00903141" w:rsidTr="00295A4E">
        <w:tc>
          <w:tcPr>
            <w:tcW w:w="70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903141" w:rsidRPr="00903141" w:rsidRDefault="00903141" w:rsidP="00D37419">
            <w:pPr>
              <w:spacing w:after="0" w:line="240" w:lineRule="auto"/>
              <w:ind w:left="32" w:hanging="32"/>
              <w:rPr>
                <w:rFonts w:ascii="Times New Roman" w:eastAsia="Calibri" w:hAnsi="Times New Roman" w:cs="Times New Roman"/>
                <w:szCs w:val="24"/>
                <w:lang w:eastAsia="ru-RU"/>
              </w:rPr>
            </w:pPr>
            <w:r w:rsidRPr="00903141">
              <w:rPr>
                <w:rFonts w:ascii="Times New Roman" w:eastAsia="Calibri" w:hAnsi="Times New Roman" w:cs="Times New Roman"/>
                <w:b/>
                <w:bCs/>
                <w:szCs w:val="24"/>
                <w:lang w:eastAsia="ru-RU"/>
              </w:rPr>
              <w:t>Вибірково-обов’язкові предмети</w:t>
            </w:r>
          </w:p>
        </w:tc>
        <w:tc>
          <w:tcPr>
            <w:tcW w:w="18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903141" w:rsidRPr="00903141" w:rsidRDefault="00903141" w:rsidP="00D37419">
            <w:pPr>
              <w:spacing w:after="0" w:line="240" w:lineRule="auto"/>
              <w:jc w:val="center"/>
              <w:rPr>
                <w:rFonts w:ascii="Times New Roman" w:eastAsia="Calibri" w:hAnsi="Times New Roman" w:cs="Times New Roman"/>
                <w:szCs w:val="24"/>
                <w:lang w:eastAsia="ru-RU"/>
              </w:rPr>
            </w:pPr>
          </w:p>
        </w:tc>
      </w:tr>
      <w:tr w:rsidR="00903141" w:rsidRPr="00903141" w:rsidTr="00295A4E">
        <w:tc>
          <w:tcPr>
            <w:tcW w:w="70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903141" w:rsidRPr="00903141" w:rsidRDefault="00903141" w:rsidP="00D37419">
            <w:pPr>
              <w:spacing w:after="0" w:line="240" w:lineRule="auto"/>
              <w:ind w:left="32" w:hanging="32"/>
              <w:rPr>
                <w:rFonts w:ascii="Times New Roman" w:eastAsia="Calibri" w:hAnsi="Times New Roman" w:cs="Times New Roman"/>
                <w:szCs w:val="24"/>
                <w:lang w:eastAsia="ru-RU"/>
              </w:rPr>
            </w:pPr>
            <w:r w:rsidRPr="00903141">
              <w:rPr>
                <w:rFonts w:ascii="Times New Roman" w:eastAsia="Calibri" w:hAnsi="Times New Roman" w:cs="Times New Roman"/>
                <w:szCs w:val="24"/>
                <w:lang w:eastAsia="ru-RU"/>
              </w:rPr>
              <w:t>Інформатика</w:t>
            </w:r>
          </w:p>
        </w:tc>
        <w:tc>
          <w:tcPr>
            <w:tcW w:w="18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903141" w:rsidRPr="00903141" w:rsidRDefault="00903141" w:rsidP="00D37419">
            <w:pPr>
              <w:spacing w:after="0" w:line="240" w:lineRule="auto"/>
              <w:ind w:left="-108" w:firstLine="108"/>
              <w:jc w:val="center"/>
              <w:rPr>
                <w:rFonts w:ascii="Times New Roman" w:eastAsia="Calibri" w:hAnsi="Times New Roman" w:cs="Times New Roman"/>
                <w:szCs w:val="24"/>
                <w:lang w:eastAsia="ru-RU"/>
              </w:rPr>
            </w:pPr>
            <w:r w:rsidRPr="00903141">
              <w:rPr>
                <w:rFonts w:ascii="Times New Roman" w:eastAsia="Calibri" w:hAnsi="Times New Roman" w:cs="Times New Roman"/>
                <w:szCs w:val="24"/>
                <w:lang w:eastAsia="ru-RU"/>
              </w:rPr>
              <w:t>1,5</w:t>
            </w:r>
          </w:p>
        </w:tc>
      </w:tr>
      <w:tr w:rsidR="00903141" w:rsidRPr="00903141" w:rsidTr="00295A4E">
        <w:tc>
          <w:tcPr>
            <w:tcW w:w="70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903141" w:rsidRPr="00903141" w:rsidRDefault="00903141" w:rsidP="00D37419">
            <w:pPr>
              <w:spacing w:after="0" w:line="240" w:lineRule="auto"/>
              <w:ind w:left="32" w:hanging="32"/>
              <w:rPr>
                <w:rFonts w:ascii="Times New Roman" w:eastAsia="Calibri" w:hAnsi="Times New Roman" w:cs="Times New Roman"/>
                <w:szCs w:val="24"/>
                <w:lang w:eastAsia="ru-RU"/>
              </w:rPr>
            </w:pPr>
            <w:r w:rsidRPr="00903141">
              <w:rPr>
                <w:rFonts w:ascii="Times New Roman" w:eastAsia="Calibri" w:hAnsi="Times New Roman" w:cs="Times New Roman"/>
                <w:szCs w:val="24"/>
                <w:lang w:eastAsia="ru-RU"/>
              </w:rPr>
              <w:t>Технології</w:t>
            </w:r>
          </w:p>
        </w:tc>
        <w:tc>
          <w:tcPr>
            <w:tcW w:w="18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903141" w:rsidRPr="00903141" w:rsidRDefault="00903141" w:rsidP="00D37419">
            <w:pPr>
              <w:spacing w:after="0" w:line="240" w:lineRule="auto"/>
              <w:ind w:left="-108" w:firstLine="108"/>
              <w:jc w:val="center"/>
              <w:rPr>
                <w:rFonts w:ascii="Times New Roman" w:eastAsia="Calibri" w:hAnsi="Times New Roman" w:cs="Times New Roman"/>
                <w:szCs w:val="24"/>
                <w:lang w:eastAsia="ru-RU"/>
              </w:rPr>
            </w:pPr>
            <w:r w:rsidRPr="00903141">
              <w:rPr>
                <w:rFonts w:ascii="Times New Roman" w:eastAsia="Calibri" w:hAnsi="Times New Roman" w:cs="Times New Roman"/>
                <w:szCs w:val="24"/>
                <w:lang w:eastAsia="ru-RU"/>
              </w:rPr>
              <w:t>1,5</w:t>
            </w:r>
          </w:p>
        </w:tc>
      </w:tr>
      <w:tr w:rsidR="00903141" w:rsidRPr="00903141" w:rsidTr="00295A4E">
        <w:tc>
          <w:tcPr>
            <w:tcW w:w="70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903141" w:rsidRPr="00903141" w:rsidRDefault="00903141" w:rsidP="00D37419">
            <w:pPr>
              <w:spacing w:after="0" w:line="240" w:lineRule="auto"/>
              <w:ind w:left="32" w:hanging="32"/>
              <w:rPr>
                <w:rFonts w:ascii="Times New Roman" w:eastAsia="Calibri" w:hAnsi="Times New Roman" w:cs="Times New Roman"/>
                <w:szCs w:val="24"/>
                <w:lang w:eastAsia="ru-RU"/>
              </w:rPr>
            </w:pPr>
            <w:r w:rsidRPr="00903141">
              <w:rPr>
                <w:rFonts w:ascii="Times New Roman" w:eastAsia="Calibri" w:hAnsi="Times New Roman" w:cs="Times New Roman"/>
                <w:b/>
                <w:bCs/>
                <w:szCs w:val="24"/>
                <w:lang w:eastAsia="ru-RU"/>
              </w:rPr>
              <w:t>Усього</w:t>
            </w:r>
          </w:p>
        </w:tc>
        <w:tc>
          <w:tcPr>
            <w:tcW w:w="18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903141" w:rsidRPr="00903141" w:rsidRDefault="00D37419" w:rsidP="00D37419">
            <w:pPr>
              <w:spacing w:after="0" w:line="240" w:lineRule="auto"/>
              <w:ind w:left="-108" w:firstLine="108"/>
              <w:jc w:val="center"/>
              <w:rPr>
                <w:rFonts w:ascii="Times New Roman" w:eastAsia="Calibri" w:hAnsi="Times New Roman" w:cs="Times New Roman"/>
                <w:szCs w:val="24"/>
                <w:lang w:eastAsia="ru-RU"/>
              </w:rPr>
            </w:pPr>
            <w:r>
              <w:rPr>
                <w:rFonts w:ascii="Times New Roman" w:eastAsia="Calibri" w:hAnsi="Times New Roman" w:cs="Times New Roman"/>
                <w:b/>
                <w:bCs/>
                <w:szCs w:val="24"/>
                <w:lang w:eastAsia="ru-RU"/>
              </w:rPr>
              <w:t>31</w:t>
            </w:r>
            <w:r w:rsidR="00903141" w:rsidRPr="00903141">
              <w:rPr>
                <w:rFonts w:ascii="Times New Roman" w:eastAsia="Calibri" w:hAnsi="Times New Roman" w:cs="Times New Roman"/>
                <w:b/>
                <w:bCs/>
                <w:szCs w:val="24"/>
                <w:lang w:eastAsia="ru-RU"/>
              </w:rPr>
              <w:t>+3</w:t>
            </w:r>
          </w:p>
        </w:tc>
      </w:tr>
      <w:tr w:rsidR="00903141" w:rsidRPr="00903141" w:rsidTr="00295A4E">
        <w:trPr>
          <w:trHeight w:val="480"/>
        </w:trPr>
        <w:tc>
          <w:tcPr>
            <w:tcW w:w="893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903141" w:rsidRPr="00903141" w:rsidRDefault="00903141" w:rsidP="00D37419">
            <w:pPr>
              <w:spacing w:after="0" w:line="240" w:lineRule="auto"/>
              <w:ind w:left="-108" w:firstLine="108"/>
              <w:rPr>
                <w:rFonts w:ascii="Times New Roman" w:eastAsia="Calibri" w:hAnsi="Times New Roman" w:cs="Times New Roman"/>
                <w:szCs w:val="24"/>
                <w:lang w:eastAsia="ru-RU"/>
              </w:rPr>
            </w:pPr>
            <w:r w:rsidRPr="00903141">
              <w:rPr>
                <w:rFonts w:ascii="Times New Roman" w:eastAsia="Calibri" w:hAnsi="Times New Roman" w:cs="Times New Roman"/>
                <w:b/>
                <w:bCs/>
                <w:szCs w:val="24"/>
                <w:lang w:eastAsia="ru-RU"/>
              </w:rPr>
              <w:t>Варіативна частина</w:t>
            </w:r>
          </w:p>
        </w:tc>
      </w:tr>
      <w:tr w:rsidR="00903141" w:rsidRPr="00903141" w:rsidTr="00295A4E">
        <w:trPr>
          <w:trHeight w:val="480"/>
        </w:trPr>
        <w:tc>
          <w:tcPr>
            <w:tcW w:w="893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903141" w:rsidRPr="00903141" w:rsidRDefault="00903141" w:rsidP="00D37419">
            <w:pPr>
              <w:spacing w:after="0" w:line="240" w:lineRule="auto"/>
              <w:ind w:left="-108" w:firstLine="108"/>
              <w:rPr>
                <w:rFonts w:ascii="Times New Roman" w:eastAsia="Calibri" w:hAnsi="Times New Roman" w:cs="Times New Roman"/>
                <w:szCs w:val="24"/>
                <w:lang w:eastAsia="ru-RU"/>
              </w:rPr>
            </w:pPr>
            <w:r w:rsidRPr="00903141">
              <w:rPr>
                <w:rFonts w:ascii="Times New Roman" w:eastAsia="Calibri" w:hAnsi="Times New Roman" w:cs="Times New Roman"/>
                <w:b/>
                <w:bCs/>
                <w:szCs w:val="24"/>
                <w:lang w:eastAsia="ru-RU"/>
              </w:rPr>
              <w:t>Додаткові години</w:t>
            </w:r>
          </w:p>
        </w:tc>
      </w:tr>
      <w:tr w:rsidR="00903141" w:rsidRPr="00903141" w:rsidTr="00295A4E">
        <w:trPr>
          <w:trHeight w:val="540"/>
        </w:trPr>
        <w:tc>
          <w:tcPr>
            <w:tcW w:w="70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903141" w:rsidRPr="00903141" w:rsidRDefault="00903141" w:rsidP="00D37419">
            <w:pPr>
              <w:spacing w:after="0" w:line="240" w:lineRule="auto"/>
              <w:ind w:left="32" w:hanging="32"/>
              <w:rPr>
                <w:rFonts w:ascii="Times New Roman" w:eastAsia="Calibri" w:hAnsi="Times New Roman" w:cs="Times New Roman"/>
                <w:szCs w:val="24"/>
                <w:lang w:eastAsia="ru-RU"/>
              </w:rPr>
            </w:pPr>
            <w:r w:rsidRPr="00903141">
              <w:rPr>
                <w:rFonts w:ascii="Times New Roman" w:eastAsia="Calibri" w:hAnsi="Times New Roman" w:cs="Times New Roman"/>
                <w:szCs w:val="24"/>
                <w:lang w:eastAsia="ru-RU"/>
              </w:rPr>
              <w:t>1. Історія України</w:t>
            </w:r>
          </w:p>
        </w:tc>
        <w:tc>
          <w:tcPr>
            <w:tcW w:w="18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903141" w:rsidRPr="00903141" w:rsidRDefault="00903141" w:rsidP="00D37419">
            <w:pPr>
              <w:spacing w:after="0" w:line="240" w:lineRule="auto"/>
              <w:ind w:left="-108" w:firstLine="108"/>
              <w:jc w:val="center"/>
              <w:rPr>
                <w:rFonts w:ascii="Times New Roman" w:eastAsia="Calibri" w:hAnsi="Times New Roman" w:cs="Times New Roman"/>
                <w:szCs w:val="24"/>
                <w:lang w:eastAsia="ru-RU"/>
              </w:rPr>
            </w:pPr>
            <w:r w:rsidRPr="00903141">
              <w:rPr>
                <w:rFonts w:ascii="Times New Roman" w:eastAsia="Calibri" w:hAnsi="Times New Roman" w:cs="Times New Roman"/>
                <w:szCs w:val="24"/>
                <w:lang w:eastAsia="ru-RU"/>
              </w:rPr>
              <w:t>0,5</w:t>
            </w:r>
          </w:p>
        </w:tc>
      </w:tr>
      <w:tr w:rsidR="00903141" w:rsidRPr="00903141" w:rsidTr="00295A4E">
        <w:trPr>
          <w:trHeight w:val="540"/>
        </w:trPr>
        <w:tc>
          <w:tcPr>
            <w:tcW w:w="70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903141" w:rsidRPr="00903141" w:rsidRDefault="00903141" w:rsidP="00D37419">
            <w:pPr>
              <w:spacing w:after="0" w:line="240" w:lineRule="auto"/>
              <w:ind w:left="32" w:hanging="32"/>
              <w:rPr>
                <w:rFonts w:ascii="Times New Roman" w:eastAsia="Calibri" w:hAnsi="Times New Roman" w:cs="Times New Roman"/>
                <w:szCs w:val="24"/>
                <w:lang w:eastAsia="ru-RU"/>
              </w:rPr>
            </w:pPr>
            <w:r w:rsidRPr="00903141">
              <w:rPr>
                <w:rFonts w:ascii="Times New Roman" w:eastAsia="Calibri" w:hAnsi="Times New Roman" w:cs="Times New Roman"/>
                <w:szCs w:val="24"/>
                <w:lang w:eastAsia="ru-RU"/>
              </w:rPr>
              <w:t>2. Географія</w:t>
            </w:r>
          </w:p>
        </w:tc>
        <w:tc>
          <w:tcPr>
            <w:tcW w:w="18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903141" w:rsidRPr="00903141" w:rsidRDefault="00903141" w:rsidP="00D37419">
            <w:pPr>
              <w:spacing w:after="0" w:line="240" w:lineRule="auto"/>
              <w:ind w:left="-108" w:firstLine="108"/>
              <w:jc w:val="center"/>
              <w:rPr>
                <w:rFonts w:ascii="Times New Roman" w:eastAsia="Calibri" w:hAnsi="Times New Roman" w:cs="Times New Roman"/>
                <w:szCs w:val="24"/>
                <w:lang w:eastAsia="ru-RU"/>
              </w:rPr>
            </w:pPr>
            <w:r w:rsidRPr="00903141">
              <w:rPr>
                <w:rFonts w:ascii="Times New Roman" w:eastAsia="Calibri" w:hAnsi="Times New Roman" w:cs="Times New Roman"/>
                <w:szCs w:val="24"/>
                <w:lang w:eastAsia="ru-RU"/>
              </w:rPr>
              <w:t>1</w:t>
            </w:r>
          </w:p>
        </w:tc>
      </w:tr>
      <w:tr w:rsidR="00903141" w:rsidRPr="00903141" w:rsidTr="00295A4E">
        <w:trPr>
          <w:trHeight w:val="480"/>
        </w:trPr>
        <w:tc>
          <w:tcPr>
            <w:tcW w:w="70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903141" w:rsidRPr="00903141" w:rsidRDefault="00903141" w:rsidP="00D37419">
            <w:pPr>
              <w:spacing w:after="0" w:line="240" w:lineRule="auto"/>
              <w:rPr>
                <w:rFonts w:ascii="Times New Roman" w:eastAsia="Calibri" w:hAnsi="Times New Roman" w:cs="Times New Roman"/>
                <w:szCs w:val="24"/>
                <w:lang w:eastAsia="ru-RU"/>
              </w:rPr>
            </w:pPr>
            <w:r w:rsidRPr="00903141">
              <w:rPr>
                <w:rFonts w:ascii="Times New Roman" w:eastAsia="Calibri" w:hAnsi="Times New Roman" w:cs="Times New Roman"/>
                <w:szCs w:val="24"/>
                <w:lang w:eastAsia="ru-RU"/>
              </w:rPr>
              <w:t>3.Математика</w:t>
            </w:r>
          </w:p>
        </w:tc>
        <w:tc>
          <w:tcPr>
            <w:tcW w:w="18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903141" w:rsidRPr="00903141" w:rsidRDefault="00903141" w:rsidP="00D37419">
            <w:pPr>
              <w:spacing w:after="0" w:line="240" w:lineRule="auto"/>
              <w:ind w:left="-108" w:firstLine="108"/>
              <w:jc w:val="center"/>
              <w:rPr>
                <w:rFonts w:ascii="Times New Roman" w:eastAsia="Calibri" w:hAnsi="Times New Roman" w:cs="Times New Roman"/>
                <w:szCs w:val="24"/>
                <w:lang w:eastAsia="ru-RU"/>
              </w:rPr>
            </w:pPr>
            <w:r w:rsidRPr="00903141">
              <w:rPr>
                <w:rFonts w:ascii="Times New Roman" w:eastAsia="Calibri" w:hAnsi="Times New Roman" w:cs="Times New Roman"/>
                <w:szCs w:val="24"/>
                <w:lang w:eastAsia="ru-RU"/>
              </w:rPr>
              <w:t>1</w:t>
            </w:r>
          </w:p>
        </w:tc>
      </w:tr>
      <w:tr w:rsidR="00903141" w:rsidRPr="00903141" w:rsidTr="00295A4E">
        <w:tc>
          <w:tcPr>
            <w:tcW w:w="70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903141" w:rsidRPr="00903141" w:rsidRDefault="00903141" w:rsidP="00D37419">
            <w:pPr>
              <w:spacing w:after="0" w:line="240" w:lineRule="auto"/>
              <w:ind w:left="32" w:hanging="32"/>
              <w:rPr>
                <w:rFonts w:ascii="Times New Roman" w:eastAsia="Calibri" w:hAnsi="Times New Roman" w:cs="Times New Roman"/>
                <w:szCs w:val="24"/>
                <w:lang w:eastAsia="ru-RU"/>
              </w:rPr>
            </w:pPr>
            <w:r w:rsidRPr="00903141">
              <w:rPr>
                <w:rFonts w:ascii="Times New Roman" w:eastAsia="Calibri" w:hAnsi="Times New Roman" w:cs="Times New Roman"/>
                <w:szCs w:val="24"/>
                <w:lang w:eastAsia="ru-RU"/>
              </w:rPr>
              <w:t>Гранично допустиме тижневе навантаження на учня</w:t>
            </w:r>
          </w:p>
        </w:tc>
        <w:tc>
          <w:tcPr>
            <w:tcW w:w="18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903141" w:rsidRPr="00903141" w:rsidRDefault="00903141" w:rsidP="00D37419">
            <w:pPr>
              <w:spacing w:after="0" w:line="240" w:lineRule="auto"/>
              <w:ind w:left="-108" w:firstLine="108"/>
              <w:jc w:val="center"/>
              <w:rPr>
                <w:rFonts w:ascii="Times New Roman" w:eastAsia="Calibri" w:hAnsi="Times New Roman" w:cs="Times New Roman"/>
                <w:szCs w:val="24"/>
                <w:lang w:eastAsia="ru-RU"/>
              </w:rPr>
            </w:pPr>
            <w:r w:rsidRPr="00903141">
              <w:rPr>
                <w:rFonts w:ascii="Times New Roman" w:eastAsia="Calibri" w:hAnsi="Times New Roman" w:cs="Times New Roman"/>
                <w:b/>
                <w:bCs/>
                <w:szCs w:val="24"/>
                <w:lang w:eastAsia="ru-RU"/>
              </w:rPr>
              <w:t>33</w:t>
            </w:r>
          </w:p>
        </w:tc>
      </w:tr>
      <w:tr w:rsidR="00903141" w:rsidRPr="00903141" w:rsidTr="00295A4E">
        <w:tc>
          <w:tcPr>
            <w:tcW w:w="70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903141" w:rsidRPr="00903141" w:rsidRDefault="00903141" w:rsidP="00D37419">
            <w:pPr>
              <w:spacing w:after="0" w:line="240" w:lineRule="auto"/>
              <w:ind w:left="32" w:hanging="32"/>
              <w:rPr>
                <w:rFonts w:ascii="Times New Roman" w:eastAsia="Calibri" w:hAnsi="Times New Roman" w:cs="Times New Roman"/>
                <w:szCs w:val="24"/>
                <w:lang w:eastAsia="ru-RU"/>
              </w:rPr>
            </w:pPr>
            <w:r w:rsidRPr="00903141">
              <w:rPr>
                <w:rFonts w:ascii="Times New Roman" w:eastAsia="Calibri" w:hAnsi="Times New Roman" w:cs="Times New Roman"/>
                <w:b/>
                <w:bCs/>
                <w:szCs w:val="24"/>
                <w:lang w:eastAsia="ru-RU"/>
              </w:rPr>
              <w:t>Всього фінансується </w:t>
            </w:r>
            <w:r w:rsidRPr="00903141">
              <w:rPr>
                <w:rFonts w:ascii="Times New Roman" w:eastAsia="Calibri" w:hAnsi="Times New Roman" w:cs="Times New Roman"/>
                <w:szCs w:val="24"/>
                <w:lang w:eastAsia="ru-RU"/>
              </w:rPr>
              <w:t>(без урахування поділу класу на групи)</w:t>
            </w:r>
          </w:p>
        </w:tc>
        <w:tc>
          <w:tcPr>
            <w:tcW w:w="18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903141" w:rsidRPr="00903141" w:rsidRDefault="00D37419" w:rsidP="00D37419">
            <w:pPr>
              <w:spacing w:after="0" w:line="240" w:lineRule="auto"/>
              <w:ind w:left="-108" w:firstLine="108"/>
              <w:jc w:val="center"/>
              <w:rPr>
                <w:rFonts w:ascii="Times New Roman" w:eastAsia="Calibri" w:hAnsi="Times New Roman" w:cs="Times New Roman"/>
                <w:szCs w:val="24"/>
                <w:lang w:eastAsia="ru-RU"/>
              </w:rPr>
            </w:pPr>
            <w:r>
              <w:rPr>
                <w:rFonts w:ascii="Times New Roman" w:eastAsia="Calibri" w:hAnsi="Times New Roman" w:cs="Times New Roman"/>
                <w:b/>
                <w:bCs/>
                <w:szCs w:val="24"/>
                <w:lang w:eastAsia="ru-RU"/>
              </w:rPr>
              <w:t>31</w:t>
            </w:r>
            <w:r w:rsidR="00903141" w:rsidRPr="00903141">
              <w:rPr>
                <w:rFonts w:ascii="Times New Roman" w:eastAsia="Calibri" w:hAnsi="Times New Roman" w:cs="Times New Roman"/>
                <w:b/>
                <w:bCs/>
                <w:szCs w:val="24"/>
                <w:lang w:eastAsia="ru-RU"/>
              </w:rPr>
              <w:t>+3</w:t>
            </w:r>
          </w:p>
        </w:tc>
      </w:tr>
    </w:tbl>
    <w:p w:rsidR="00903141" w:rsidRPr="00903141" w:rsidRDefault="00903141" w:rsidP="00903141">
      <w:pPr>
        <w:spacing w:line="360" w:lineRule="auto"/>
        <w:ind w:left="360"/>
        <w:rPr>
          <w:rFonts w:ascii="Times New Roman" w:eastAsia="Calibri" w:hAnsi="Times New Roman" w:cs="Times New Roman"/>
          <w:szCs w:val="24"/>
        </w:rPr>
      </w:pPr>
    </w:p>
    <w:p w:rsidR="00903141" w:rsidRPr="00903141" w:rsidRDefault="00903141" w:rsidP="00903141">
      <w:pPr>
        <w:spacing w:line="360" w:lineRule="auto"/>
        <w:ind w:left="360"/>
        <w:rPr>
          <w:rFonts w:ascii="Times New Roman" w:eastAsia="Calibri" w:hAnsi="Times New Roman" w:cs="Times New Roman"/>
          <w:szCs w:val="24"/>
        </w:rPr>
      </w:pPr>
    </w:p>
    <w:p w:rsidR="00903141" w:rsidRPr="00903141" w:rsidRDefault="00903141" w:rsidP="00903141">
      <w:pPr>
        <w:shd w:val="clear" w:color="auto" w:fill="FFFFFF"/>
        <w:spacing w:line="360" w:lineRule="auto"/>
        <w:jc w:val="center"/>
        <w:rPr>
          <w:rFonts w:ascii="Times New Roman" w:eastAsia="Times New Roman" w:hAnsi="Times New Roman" w:cs="Times New Roman"/>
          <w:b/>
          <w:bCs/>
          <w:color w:val="111111"/>
          <w:sz w:val="28"/>
          <w:szCs w:val="28"/>
          <w:lang w:eastAsia="uk-UA"/>
        </w:rPr>
      </w:pPr>
    </w:p>
    <w:p w:rsidR="00903141" w:rsidRPr="00903141" w:rsidRDefault="00903141" w:rsidP="00903141">
      <w:pPr>
        <w:shd w:val="clear" w:color="auto" w:fill="FFFFFF"/>
        <w:spacing w:line="360" w:lineRule="auto"/>
        <w:jc w:val="center"/>
        <w:rPr>
          <w:rFonts w:ascii="Times New Roman" w:eastAsia="Times New Roman" w:hAnsi="Times New Roman" w:cs="Times New Roman"/>
          <w:b/>
          <w:bCs/>
          <w:color w:val="111111"/>
          <w:sz w:val="28"/>
          <w:szCs w:val="28"/>
          <w:lang w:eastAsia="uk-UA"/>
        </w:rPr>
      </w:pPr>
    </w:p>
    <w:p w:rsidR="00903141" w:rsidRPr="00903141" w:rsidRDefault="00903141" w:rsidP="00903141">
      <w:pPr>
        <w:shd w:val="clear" w:color="auto" w:fill="FFFFFF"/>
        <w:spacing w:line="360" w:lineRule="auto"/>
        <w:jc w:val="center"/>
        <w:rPr>
          <w:rFonts w:ascii="Times New Roman" w:eastAsia="Times New Roman" w:hAnsi="Times New Roman" w:cs="Times New Roman"/>
          <w:b/>
          <w:bCs/>
          <w:color w:val="111111"/>
          <w:sz w:val="28"/>
          <w:szCs w:val="28"/>
          <w:lang w:eastAsia="uk-UA"/>
        </w:rPr>
      </w:pPr>
    </w:p>
    <w:p w:rsidR="00903141" w:rsidRPr="00903141" w:rsidRDefault="00903141" w:rsidP="00903141">
      <w:pPr>
        <w:shd w:val="clear" w:color="auto" w:fill="FFFFFF"/>
        <w:spacing w:line="360" w:lineRule="auto"/>
        <w:jc w:val="center"/>
        <w:rPr>
          <w:rFonts w:ascii="Times New Roman" w:eastAsia="Times New Roman" w:hAnsi="Times New Roman" w:cs="Times New Roman"/>
          <w:b/>
          <w:bCs/>
          <w:color w:val="111111"/>
          <w:sz w:val="28"/>
          <w:szCs w:val="28"/>
          <w:lang w:eastAsia="uk-UA"/>
        </w:rPr>
      </w:pPr>
    </w:p>
    <w:p w:rsidR="00903141" w:rsidRPr="00903141" w:rsidRDefault="00903141" w:rsidP="00903141">
      <w:pPr>
        <w:shd w:val="clear" w:color="auto" w:fill="FFFFFF"/>
        <w:spacing w:line="360" w:lineRule="auto"/>
        <w:jc w:val="center"/>
        <w:rPr>
          <w:rFonts w:ascii="Times New Roman" w:eastAsia="Times New Roman" w:hAnsi="Times New Roman" w:cs="Times New Roman"/>
          <w:b/>
          <w:bCs/>
          <w:color w:val="111111"/>
          <w:sz w:val="28"/>
          <w:szCs w:val="28"/>
          <w:lang w:eastAsia="uk-UA"/>
        </w:rPr>
      </w:pPr>
    </w:p>
    <w:p w:rsidR="00903141" w:rsidRPr="00903141" w:rsidRDefault="00903141" w:rsidP="00903141">
      <w:pPr>
        <w:shd w:val="clear" w:color="auto" w:fill="FFFFFF"/>
        <w:spacing w:line="360" w:lineRule="auto"/>
        <w:jc w:val="center"/>
        <w:rPr>
          <w:rFonts w:ascii="Times New Roman" w:eastAsia="Times New Roman" w:hAnsi="Times New Roman" w:cs="Times New Roman"/>
          <w:b/>
          <w:bCs/>
          <w:color w:val="111111"/>
          <w:sz w:val="28"/>
          <w:szCs w:val="28"/>
          <w:lang w:eastAsia="uk-UA"/>
        </w:rPr>
      </w:pPr>
    </w:p>
    <w:p w:rsidR="00903141" w:rsidRPr="00903141" w:rsidRDefault="00903141" w:rsidP="00903141">
      <w:pPr>
        <w:shd w:val="clear" w:color="auto" w:fill="FFFFFF"/>
        <w:spacing w:line="360" w:lineRule="auto"/>
        <w:jc w:val="center"/>
        <w:rPr>
          <w:rFonts w:ascii="Times New Roman" w:eastAsia="Times New Roman" w:hAnsi="Times New Roman" w:cs="Times New Roman"/>
          <w:b/>
          <w:bCs/>
          <w:color w:val="111111"/>
          <w:sz w:val="28"/>
          <w:szCs w:val="28"/>
          <w:lang w:eastAsia="uk-UA"/>
        </w:rPr>
      </w:pPr>
    </w:p>
    <w:p w:rsidR="00903141" w:rsidRPr="00903141" w:rsidRDefault="00903141" w:rsidP="00903141">
      <w:pPr>
        <w:shd w:val="clear" w:color="auto" w:fill="FFFFFF"/>
        <w:spacing w:line="360" w:lineRule="auto"/>
        <w:jc w:val="center"/>
        <w:rPr>
          <w:rFonts w:ascii="Times New Roman" w:eastAsia="Times New Roman" w:hAnsi="Times New Roman" w:cs="Times New Roman"/>
          <w:b/>
          <w:bCs/>
          <w:color w:val="111111"/>
          <w:sz w:val="28"/>
          <w:szCs w:val="28"/>
          <w:lang w:eastAsia="uk-UA"/>
        </w:rPr>
      </w:pPr>
    </w:p>
    <w:p w:rsidR="00903141" w:rsidRPr="00903141" w:rsidRDefault="00903141" w:rsidP="00903141">
      <w:pPr>
        <w:shd w:val="clear" w:color="auto" w:fill="FFFFFF"/>
        <w:spacing w:line="360" w:lineRule="auto"/>
        <w:jc w:val="center"/>
        <w:rPr>
          <w:rFonts w:ascii="Times New Roman" w:eastAsia="Times New Roman" w:hAnsi="Times New Roman" w:cs="Times New Roman"/>
          <w:b/>
          <w:bCs/>
          <w:color w:val="111111"/>
          <w:sz w:val="28"/>
          <w:szCs w:val="28"/>
          <w:lang w:eastAsia="uk-UA"/>
        </w:rPr>
      </w:pPr>
    </w:p>
    <w:p w:rsidR="00903141" w:rsidRPr="00903141" w:rsidRDefault="00903141" w:rsidP="00903141">
      <w:pPr>
        <w:shd w:val="clear" w:color="auto" w:fill="FFFFFF"/>
        <w:spacing w:line="360" w:lineRule="auto"/>
        <w:jc w:val="center"/>
        <w:rPr>
          <w:rFonts w:ascii="Times New Roman" w:eastAsia="Times New Roman" w:hAnsi="Times New Roman" w:cs="Times New Roman"/>
          <w:b/>
          <w:bCs/>
          <w:color w:val="111111"/>
          <w:sz w:val="28"/>
          <w:szCs w:val="28"/>
          <w:lang w:eastAsia="uk-UA"/>
        </w:rPr>
      </w:pPr>
    </w:p>
    <w:p w:rsidR="00903141" w:rsidRPr="00903141" w:rsidRDefault="00903141" w:rsidP="00903141">
      <w:pPr>
        <w:shd w:val="clear" w:color="auto" w:fill="FFFFFF"/>
        <w:spacing w:line="360" w:lineRule="auto"/>
        <w:jc w:val="center"/>
        <w:rPr>
          <w:rFonts w:ascii="Times New Roman" w:eastAsia="Times New Roman" w:hAnsi="Times New Roman" w:cs="Times New Roman"/>
          <w:b/>
          <w:bCs/>
          <w:color w:val="111111"/>
          <w:sz w:val="28"/>
          <w:szCs w:val="28"/>
          <w:lang w:eastAsia="uk-UA"/>
        </w:rPr>
      </w:pPr>
    </w:p>
    <w:p w:rsidR="00903141" w:rsidRPr="00903141" w:rsidRDefault="00903141" w:rsidP="00903141">
      <w:pPr>
        <w:shd w:val="clear" w:color="auto" w:fill="FFFFFF"/>
        <w:spacing w:line="360" w:lineRule="auto"/>
        <w:jc w:val="center"/>
        <w:rPr>
          <w:rFonts w:ascii="Times New Roman" w:eastAsia="Times New Roman" w:hAnsi="Times New Roman" w:cs="Times New Roman"/>
          <w:b/>
          <w:bCs/>
          <w:color w:val="111111"/>
          <w:sz w:val="28"/>
          <w:szCs w:val="28"/>
          <w:lang w:eastAsia="uk-UA"/>
        </w:rPr>
      </w:pPr>
    </w:p>
    <w:p w:rsidR="00903141" w:rsidRPr="00903141" w:rsidRDefault="00903141" w:rsidP="00903141">
      <w:pPr>
        <w:shd w:val="clear" w:color="auto" w:fill="FFFFFF"/>
        <w:spacing w:line="360" w:lineRule="auto"/>
        <w:jc w:val="center"/>
        <w:rPr>
          <w:rFonts w:ascii="Times New Roman" w:eastAsia="Times New Roman" w:hAnsi="Times New Roman" w:cs="Times New Roman"/>
          <w:b/>
          <w:bCs/>
          <w:color w:val="111111"/>
          <w:sz w:val="28"/>
          <w:szCs w:val="28"/>
          <w:lang w:eastAsia="uk-UA"/>
        </w:rPr>
      </w:pPr>
    </w:p>
    <w:p w:rsidR="00903141" w:rsidRPr="00903141" w:rsidRDefault="00903141" w:rsidP="00903141">
      <w:pPr>
        <w:shd w:val="clear" w:color="auto" w:fill="FFFFFF"/>
        <w:spacing w:line="360" w:lineRule="auto"/>
        <w:jc w:val="center"/>
        <w:rPr>
          <w:rFonts w:ascii="Times New Roman" w:eastAsia="Times New Roman" w:hAnsi="Times New Roman" w:cs="Times New Roman"/>
          <w:b/>
          <w:bCs/>
          <w:color w:val="111111"/>
          <w:sz w:val="28"/>
          <w:szCs w:val="28"/>
          <w:lang w:eastAsia="uk-UA"/>
        </w:rPr>
      </w:pPr>
    </w:p>
    <w:p w:rsidR="00903141" w:rsidRPr="00903141" w:rsidRDefault="00903141" w:rsidP="00903141">
      <w:pPr>
        <w:shd w:val="clear" w:color="auto" w:fill="FFFFFF"/>
        <w:spacing w:line="360" w:lineRule="auto"/>
        <w:jc w:val="center"/>
        <w:rPr>
          <w:rFonts w:ascii="Times New Roman" w:eastAsia="Times New Roman" w:hAnsi="Times New Roman" w:cs="Times New Roman"/>
          <w:b/>
          <w:bCs/>
          <w:color w:val="111111"/>
          <w:sz w:val="28"/>
          <w:szCs w:val="28"/>
          <w:lang w:eastAsia="uk-UA"/>
        </w:rPr>
      </w:pPr>
    </w:p>
    <w:p w:rsidR="00903141" w:rsidRPr="00903141" w:rsidRDefault="00903141" w:rsidP="007D3981">
      <w:pPr>
        <w:shd w:val="clear" w:color="auto" w:fill="FFFFFF"/>
        <w:spacing w:line="360" w:lineRule="auto"/>
        <w:rPr>
          <w:rFonts w:ascii="Times New Roman" w:eastAsia="Times New Roman" w:hAnsi="Times New Roman" w:cs="Times New Roman"/>
          <w:b/>
          <w:bCs/>
          <w:color w:val="111111"/>
          <w:sz w:val="28"/>
          <w:szCs w:val="28"/>
          <w:lang w:eastAsia="uk-UA"/>
        </w:rPr>
      </w:pPr>
    </w:p>
    <w:p w:rsidR="00903141" w:rsidRPr="00903141" w:rsidRDefault="00903141" w:rsidP="00D37419">
      <w:pPr>
        <w:shd w:val="clear" w:color="auto" w:fill="FFFFFF"/>
        <w:spacing w:line="360" w:lineRule="auto"/>
        <w:contextualSpacing/>
        <w:rPr>
          <w:rFonts w:ascii="Times New Roman" w:eastAsia="Times New Roman" w:hAnsi="Times New Roman" w:cs="Times New Roman"/>
          <w:b/>
          <w:bCs/>
          <w:color w:val="111111"/>
          <w:sz w:val="28"/>
          <w:szCs w:val="28"/>
          <w:lang w:eastAsia="uk-UA"/>
        </w:rPr>
      </w:pPr>
    </w:p>
    <w:p w:rsidR="00903141" w:rsidRPr="00903141" w:rsidRDefault="00903141" w:rsidP="00D37419">
      <w:pPr>
        <w:shd w:val="clear" w:color="auto" w:fill="FFFFFF"/>
        <w:spacing w:line="360" w:lineRule="auto"/>
        <w:ind w:left="1647"/>
        <w:contextualSpacing/>
        <w:rPr>
          <w:rFonts w:ascii="Times New Roman" w:eastAsia="Times New Roman" w:hAnsi="Times New Roman" w:cs="Times New Roman"/>
          <w:color w:val="111111"/>
          <w:sz w:val="18"/>
          <w:szCs w:val="18"/>
          <w:lang w:eastAsia="uk-UA"/>
        </w:rPr>
      </w:pPr>
      <w:r w:rsidRPr="00903141">
        <w:rPr>
          <w:rFonts w:ascii="Times New Roman" w:eastAsia="Times New Roman" w:hAnsi="Times New Roman" w:cs="Times New Roman"/>
          <w:b/>
          <w:bCs/>
          <w:color w:val="111111"/>
          <w:sz w:val="28"/>
          <w:szCs w:val="28"/>
          <w:lang w:eastAsia="uk-UA"/>
        </w:rPr>
        <w:t>ПЕРЕЛІК МОДЕЛЬНИХ НАВЧАЛЬНИХ ПРОГРАМ</w:t>
      </w:r>
    </w:p>
    <w:p w:rsidR="00903141" w:rsidRPr="00903141" w:rsidRDefault="00903141" w:rsidP="00903141">
      <w:pPr>
        <w:shd w:val="clear" w:color="auto" w:fill="FFFFFF"/>
        <w:spacing w:after="0" w:line="360" w:lineRule="auto"/>
        <w:ind w:firstLine="567"/>
        <w:jc w:val="both"/>
        <w:rPr>
          <w:rFonts w:ascii="Tahoma" w:eastAsia="Times New Roman" w:hAnsi="Tahoma" w:cs="Tahoma"/>
          <w:color w:val="111111"/>
          <w:sz w:val="18"/>
          <w:szCs w:val="18"/>
          <w:lang w:eastAsia="uk-UA"/>
        </w:rPr>
      </w:pPr>
      <w:r w:rsidRPr="00903141">
        <w:rPr>
          <w:rFonts w:ascii="Times New Roman" w:eastAsia="Times New Roman" w:hAnsi="Times New Roman" w:cs="Times New Roman"/>
          <w:color w:val="111111"/>
          <w:sz w:val="28"/>
          <w:szCs w:val="28"/>
          <w:lang w:eastAsia="uk-UA"/>
        </w:rPr>
        <w:t>Модельна навчальна програма - документ, що визначає орієнтовну послідовність досягнення очікуваних результатів навчання учнів, зміст навчального предмета, інтегрованого курсу та види навчальної діяльності учнів, рекомендований для використання в освітньому процесі в порядку, визначеному законодавством. Модельні навчальні програми спрямовані насамперед на реалізацію вимог Державного стандарту базової середньої освіти.</w:t>
      </w:r>
    </w:p>
    <w:p w:rsidR="00903141" w:rsidRPr="00903141" w:rsidRDefault="00903141" w:rsidP="00903141">
      <w:pPr>
        <w:shd w:val="clear" w:color="auto" w:fill="FFFFFF"/>
        <w:spacing w:after="0" w:line="360" w:lineRule="auto"/>
        <w:ind w:firstLine="567"/>
        <w:jc w:val="both"/>
        <w:rPr>
          <w:rFonts w:ascii="Times New Roman" w:eastAsia="Times New Roman" w:hAnsi="Times New Roman" w:cs="Times New Roman"/>
          <w:color w:val="111111"/>
          <w:sz w:val="28"/>
          <w:szCs w:val="28"/>
          <w:lang w:eastAsia="uk-UA"/>
        </w:rPr>
      </w:pPr>
      <w:r w:rsidRPr="00903141">
        <w:rPr>
          <w:rFonts w:ascii="Times New Roman" w:eastAsia="Times New Roman" w:hAnsi="Times New Roman" w:cs="Times New Roman"/>
          <w:color w:val="111111"/>
          <w:sz w:val="28"/>
          <w:szCs w:val="28"/>
          <w:lang w:eastAsia="uk-UA"/>
        </w:rPr>
        <w:t xml:space="preserve">Враховуючи особливості та потреби учнів закладу в досягненні обов’язкових результатів навчання, потенціал педагогічного колективу, ресурсне забезпечення закладу освіти, навчально-методичний супровід конкретних модельних програм, наявність внутрішньогалузевих та міжгалузевих </w:t>
      </w:r>
      <w:proofErr w:type="spellStart"/>
      <w:r w:rsidRPr="00903141">
        <w:rPr>
          <w:rFonts w:ascii="Times New Roman" w:eastAsia="Times New Roman" w:hAnsi="Times New Roman" w:cs="Times New Roman"/>
          <w:color w:val="111111"/>
          <w:sz w:val="28"/>
          <w:szCs w:val="28"/>
          <w:lang w:eastAsia="uk-UA"/>
        </w:rPr>
        <w:t>зв’язків</w:t>
      </w:r>
      <w:proofErr w:type="spellEnd"/>
      <w:r w:rsidRPr="00903141">
        <w:rPr>
          <w:rFonts w:ascii="Times New Roman" w:eastAsia="Times New Roman" w:hAnsi="Times New Roman" w:cs="Times New Roman"/>
          <w:color w:val="111111"/>
          <w:sz w:val="28"/>
          <w:szCs w:val="28"/>
          <w:lang w:eastAsia="uk-UA"/>
        </w:rPr>
        <w:t xml:space="preserve"> між програмами різних предметів та курсів для реалізації ключових </w:t>
      </w:r>
      <w:proofErr w:type="spellStart"/>
      <w:r w:rsidRPr="00903141">
        <w:rPr>
          <w:rFonts w:ascii="Times New Roman" w:eastAsia="Times New Roman" w:hAnsi="Times New Roman" w:cs="Times New Roman"/>
          <w:color w:val="111111"/>
          <w:sz w:val="28"/>
          <w:szCs w:val="28"/>
          <w:lang w:eastAsia="uk-UA"/>
        </w:rPr>
        <w:t>компетентностей</w:t>
      </w:r>
      <w:proofErr w:type="spellEnd"/>
      <w:r w:rsidRPr="00903141">
        <w:rPr>
          <w:rFonts w:ascii="Times New Roman" w:eastAsia="Times New Roman" w:hAnsi="Times New Roman" w:cs="Times New Roman"/>
          <w:color w:val="111111"/>
          <w:sz w:val="28"/>
          <w:szCs w:val="28"/>
          <w:lang w:eastAsia="uk-UA"/>
        </w:rPr>
        <w:t>, варіативність програм для підтримки курсів у діапазоні від мінімальної до максимальної кількості годин, педагогічний колектив навчального закладу буде використовувати в освітньому процесі такі модельні програми:</w:t>
      </w:r>
    </w:p>
    <w:p w:rsidR="00903141" w:rsidRPr="00903141" w:rsidRDefault="00903141" w:rsidP="00903141">
      <w:pPr>
        <w:shd w:val="clear" w:color="auto" w:fill="FFFFFF"/>
        <w:spacing w:after="0" w:line="240" w:lineRule="auto"/>
        <w:ind w:firstLine="567"/>
        <w:jc w:val="both"/>
        <w:rPr>
          <w:rFonts w:ascii="Times New Roman" w:eastAsia="Times New Roman" w:hAnsi="Times New Roman" w:cs="Times New Roman"/>
          <w:color w:val="111111"/>
          <w:sz w:val="28"/>
          <w:szCs w:val="28"/>
          <w:lang w:eastAsia="uk-UA"/>
        </w:rPr>
      </w:pPr>
    </w:p>
    <w:p w:rsidR="00903141" w:rsidRPr="00903141" w:rsidRDefault="00903141" w:rsidP="00903141">
      <w:pPr>
        <w:shd w:val="clear" w:color="auto" w:fill="FFFFFF"/>
        <w:spacing w:after="0" w:line="240" w:lineRule="auto"/>
        <w:ind w:firstLine="567"/>
        <w:jc w:val="both"/>
        <w:rPr>
          <w:rFonts w:ascii="Times New Roman" w:eastAsia="Times New Roman" w:hAnsi="Times New Roman" w:cs="Times New Roman"/>
          <w:color w:val="111111"/>
          <w:sz w:val="28"/>
          <w:szCs w:val="28"/>
          <w:lang w:eastAsia="uk-UA"/>
        </w:rPr>
      </w:pPr>
    </w:p>
    <w:p w:rsidR="008A265D" w:rsidRDefault="008A265D" w:rsidP="00874C7E">
      <w:pPr>
        <w:rPr>
          <w:rFonts w:ascii="Times New Roman" w:hAnsi="Times New Roman" w:cs="Times New Roman"/>
          <w:b/>
          <w:sz w:val="28"/>
          <w:szCs w:val="28"/>
        </w:rPr>
      </w:pPr>
    </w:p>
    <w:p w:rsidR="00D37419" w:rsidRDefault="00D37419" w:rsidP="00874C7E">
      <w:pPr>
        <w:rPr>
          <w:rFonts w:ascii="Times New Roman" w:hAnsi="Times New Roman" w:cs="Times New Roman"/>
          <w:b/>
          <w:sz w:val="28"/>
          <w:szCs w:val="28"/>
        </w:rPr>
      </w:pPr>
    </w:p>
    <w:p w:rsidR="00D37419" w:rsidRDefault="00D37419" w:rsidP="00874C7E">
      <w:pPr>
        <w:rPr>
          <w:rFonts w:ascii="Times New Roman" w:hAnsi="Times New Roman" w:cs="Times New Roman"/>
          <w:b/>
          <w:sz w:val="28"/>
          <w:szCs w:val="28"/>
        </w:rPr>
      </w:pPr>
    </w:p>
    <w:p w:rsidR="00D37419" w:rsidRDefault="00D37419" w:rsidP="00874C7E">
      <w:pPr>
        <w:rPr>
          <w:rFonts w:ascii="Times New Roman" w:hAnsi="Times New Roman" w:cs="Times New Roman"/>
          <w:b/>
          <w:sz w:val="28"/>
          <w:szCs w:val="28"/>
        </w:rPr>
      </w:pPr>
    </w:p>
    <w:p w:rsidR="00D37419" w:rsidRDefault="00D37419" w:rsidP="00874C7E">
      <w:pPr>
        <w:rPr>
          <w:rFonts w:ascii="Times New Roman" w:hAnsi="Times New Roman" w:cs="Times New Roman"/>
          <w:b/>
          <w:sz w:val="28"/>
          <w:szCs w:val="28"/>
        </w:rPr>
      </w:pPr>
    </w:p>
    <w:p w:rsidR="00D37419" w:rsidRDefault="00D37419" w:rsidP="00874C7E">
      <w:pPr>
        <w:rPr>
          <w:rFonts w:ascii="Times New Roman" w:hAnsi="Times New Roman" w:cs="Times New Roman"/>
          <w:b/>
          <w:sz w:val="28"/>
          <w:szCs w:val="28"/>
        </w:rPr>
      </w:pPr>
    </w:p>
    <w:p w:rsidR="00D37419" w:rsidRDefault="00D37419" w:rsidP="00874C7E">
      <w:pPr>
        <w:rPr>
          <w:rFonts w:ascii="Times New Roman" w:hAnsi="Times New Roman" w:cs="Times New Roman"/>
          <w:b/>
          <w:sz w:val="28"/>
          <w:szCs w:val="28"/>
        </w:rPr>
      </w:pPr>
    </w:p>
    <w:p w:rsidR="00D37419" w:rsidRDefault="00D37419" w:rsidP="00874C7E">
      <w:pPr>
        <w:rPr>
          <w:rFonts w:ascii="Times New Roman" w:hAnsi="Times New Roman" w:cs="Times New Roman"/>
          <w:b/>
          <w:sz w:val="28"/>
          <w:szCs w:val="28"/>
        </w:rPr>
      </w:pPr>
    </w:p>
    <w:p w:rsidR="00D37419" w:rsidRDefault="00D37419" w:rsidP="00874C7E">
      <w:pPr>
        <w:rPr>
          <w:rFonts w:ascii="Times New Roman" w:hAnsi="Times New Roman" w:cs="Times New Roman"/>
          <w:b/>
          <w:sz w:val="28"/>
          <w:szCs w:val="28"/>
        </w:rPr>
      </w:pPr>
    </w:p>
    <w:p w:rsidR="00D37419" w:rsidRPr="00655608" w:rsidRDefault="00D37419" w:rsidP="00D37419">
      <w:pPr>
        <w:shd w:val="clear" w:color="auto" w:fill="FFFFFF"/>
        <w:spacing w:line="240" w:lineRule="auto"/>
        <w:jc w:val="center"/>
        <w:rPr>
          <w:rFonts w:ascii="Times New Roman" w:eastAsia="Times New Roman" w:hAnsi="Times New Roman" w:cs="Times New Roman"/>
          <w:b/>
          <w:bCs/>
          <w:color w:val="111111"/>
          <w:sz w:val="28"/>
          <w:szCs w:val="28"/>
          <w:lang w:eastAsia="uk-UA"/>
        </w:rPr>
      </w:pPr>
    </w:p>
    <w:p w:rsidR="00AE4E70" w:rsidRDefault="00AE4E70" w:rsidP="00AE4E7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ПЕРЕЛІК </w:t>
      </w:r>
      <w:r w:rsidRPr="00DB4FDF">
        <w:rPr>
          <w:rFonts w:ascii="Times New Roman" w:hAnsi="Times New Roman" w:cs="Times New Roman"/>
          <w:b/>
          <w:color w:val="000000" w:themeColor="text1"/>
          <w:sz w:val="28"/>
          <w:szCs w:val="28"/>
        </w:rPr>
        <w:t>НАВЧАЛЬНИХ ПРОГРАМ</w:t>
      </w:r>
      <w:r>
        <w:rPr>
          <w:rFonts w:ascii="Times New Roman" w:hAnsi="Times New Roman" w:cs="Times New Roman"/>
          <w:b/>
          <w:sz w:val="28"/>
          <w:szCs w:val="28"/>
        </w:rPr>
        <w:t xml:space="preserve">, </w:t>
      </w:r>
    </w:p>
    <w:p w:rsidR="00AE4E70" w:rsidRDefault="00AE4E70" w:rsidP="00AE4E7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ЯКІ ВИКОРИСТОВУЮТЬСЯ В ОСВІТНЬОМУ ПРОЦЕСІ </w:t>
      </w:r>
    </w:p>
    <w:p w:rsidR="00AE4E70" w:rsidRDefault="006219D8" w:rsidP="00AE4E7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у 5-</w:t>
      </w:r>
      <w:r w:rsidR="00840848">
        <w:rPr>
          <w:rFonts w:ascii="Times New Roman" w:hAnsi="Times New Roman" w:cs="Times New Roman"/>
          <w:b/>
          <w:sz w:val="28"/>
          <w:szCs w:val="28"/>
        </w:rPr>
        <w:t>7 класах</w:t>
      </w:r>
    </w:p>
    <w:p w:rsidR="00DB4FDF" w:rsidRDefault="00AE4E70" w:rsidP="00DB4FD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у 2024/2025 навчальному році</w:t>
      </w:r>
    </w:p>
    <w:tbl>
      <w:tblPr>
        <w:tblStyle w:val="a3"/>
        <w:tblpPr w:leftFromText="180" w:rightFromText="180" w:vertAnchor="text" w:horzAnchor="margin" w:tblpY="186"/>
        <w:tblW w:w="9942" w:type="dxa"/>
        <w:tblLayout w:type="fixed"/>
        <w:tblLook w:val="04A0" w:firstRow="1" w:lastRow="0" w:firstColumn="1" w:lastColumn="0" w:noHBand="0" w:noVBand="1"/>
      </w:tblPr>
      <w:tblGrid>
        <w:gridCol w:w="1951"/>
        <w:gridCol w:w="1843"/>
        <w:gridCol w:w="1701"/>
        <w:gridCol w:w="2268"/>
        <w:gridCol w:w="2179"/>
      </w:tblGrid>
      <w:tr w:rsidR="00DB4FDF" w:rsidTr="006304B6">
        <w:trPr>
          <w:trHeight w:val="407"/>
        </w:trPr>
        <w:tc>
          <w:tcPr>
            <w:tcW w:w="195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DB4FDF" w:rsidRDefault="00DB4FDF" w:rsidP="006304B6">
            <w:pPr>
              <w:rPr>
                <w:rFonts w:ascii="Times New Roman" w:eastAsia="Times New Roman" w:hAnsi="Times New Roman" w:cs="Times New Roman"/>
                <w:b/>
                <w:sz w:val="24"/>
                <w:szCs w:val="24"/>
                <w:lang w:val="uk-UA" w:eastAsia="uk-UA"/>
              </w:rPr>
            </w:pPr>
            <w:r>
              <w:rPr>
                <w:rFonts w:ascii="Times New Roman" w:eastAsia="Times New Roman" w:hAnsi="Times New Roman" w:cs="Times New Roman"/>
                <w:b/>
                <w:sz w:val="24"/>
                <w:szCs w:val="24"/>
                <w:lang w:val="uk-UA" w:eastAsia="uk-UA"/>
              </w:rPr>
              <w:t>Освітня галузь</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DB4FDF" w:rsidRDefault="00DB4FDF" w:rsidP="006304B6">
            <w:pPr>
              <w:rPr>
                <w:rFonts w:ascii="Times New Roman" w:eastAsia="Times New Roman" w:hAnsi="Times New Roman" w:cs="Times New Roman"/>
                <w:b/>
                <w:sz w:val="24"/>
                <w:szCs w:val="24"/>
                <w:lang w:val="uk-UA" w:eastAsia="uk-UA"/>
              </w:rPr>
            </w:pPr>
            <w:r>
              <w:rPr>
                <w:rFonts w:ascii="Times New Roman" w:eastAsia="Times New Roman" w:hAnsi="Times New Roman" w:cs="Times New Roman"/>
                <w:b/>
                <w:sz w:val="24"/>
                <w:szCs w:val="24"/>
                <w:lang w:val="uk-UA" w:eastAsia="uk-UA"/>
              </w:rPr>
              <w:t>Назва навчальної програми</w:t>
            </w:r>
          </w:p>
          <w:p w:rsidR="00DB4FDF" w:rsidRDefault="00DB4FDF" w:rsidP="006304B6">
            <w:pPr>
              <w:rPr>
                <w:rFonts w:ascii="Times New Roman" w:eastAsia="Times New Roman" w:hAnsi="Times New Roman" w:cs="Times New Roman"/>
                <w:sz w:val="24"/>
                <w:szCs w:val="24"/>
                <w:lang w:val="uk-UA" w:eastAsia="uk-UA"/>
              </w:rPr>
            </w:pP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DB4FDF" w:rsidRDefault="00DB4FDF" w:rsidP="006304B6">
            <w:pPr>
              <w:rPr>
                <w:rFonts w:ascii="Times New Roman" w:eastAsia="Times New Roman" w:hAnsi="Times New Roman" w:cs="Times New Roman"/>
                <w:b/>
                <w:sz w:val="24"/>
                <w:szCs w:val="24"/>
                <w:lang w:val="uk-UA" w:eastAsia="uk-UA"/>
              </w:rPr>
            </w:pPr>
            <w:r>
              <w:rPr>
                <w:rFonts w:ascii="Times New Roman" w:eastAsia="Times New Roman" w:hAnsi="Times New Roman" w:cs="Times New Roman"/>
                <w:b/>
                <w:sz w:val="24"/>
                <w:szCs w:val="24"/>
                <w:lang w:val="uk-UA" w:eastAsia="uk-UA"/>
              </w:rPr>
              <w:t>Затверджено</w:t>
            </w:r>
          </w:p>
          <w:p w:rsidR="00DB4FDF" w:rsidRDefault="00DB4FDF" w:rsidP="006304B6">
            <w:pPr>
              <w:rPr>
                <w:rFonts w:ascii="Times New Roman" w:eastAsia="Times New Roman" w:hAnsi="Times New Roman" w:cs="Times New Roman"/>
                <w:b/>
                <w:sz w:val="24"/>
                <w:szCs w:val="24"/>
                <w:lang w:val="uk-UA" w:eastAsia="uk-UA"/>
              </w:rPr>
            </w:pPr>
            <w:r>
              <w:rPr>
                <w:rFonts w:ascii="Times New Roman" w:eastAsia="Times New Roman" w:hAnsi="Times New Roman" w:cs="Times New Roman"/>
                <w:b/>
                <w:sz w:val="24"/>
                <w:szCs w:val="24"/>
                <w:lang w:val="uk-UA" w:eastAsia="uk-UA"/>
              </w:rPr>
              <w:t>(№ рішення педагогічної ради)</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DB4FDF" w:rsidRPr="00DB4FDF" w:rsidRDefault="00DB4FDF" w:rsidP="006304B6">
            <w:pPr>
              <w:rPr>
                <w:rFonts w:ascii="Times New Roman" w:eastAsia="Times New Roman" w:hAnsi="Times New Roman" w:cs="Times New Roman"/>
                <w:b/>
                <w:sz w:val="24"/>
                <w:szCs w:val="24"/>
                <w:lang w:val="uk-UA" w:eastAsia="uk-UA"/>
              </w:rPr>
            </w:pPr>
            <w:r>
              <w:rPr>
                <w:rFonts w:ascii="Times New Roman" w:eastAsia="Times New Roman" w:hAnsi="Times New Roman" w:cs="Times New Roman"/>
                <w:b/>
                <w:sz w:val="24"/>
                <w:szCs w:val="24"/>
                <w:lang w:val="uk-UA" w:eastAsia="uk-UA"/>
              </w:rPr>
              <w:t>На основі якої модельної навчальної програми розроблена</w:t>
            </w:r>
          </w:p>
        </w:tc>
        <w:tc>
          <w:tcPr>
            <w:tcW w:w="21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DB4FDF" w:rsidRDefault="00DB4FDF" w:rsidP="006304B6">
            <w:pPr>
              <w:rPr>
                <w:rFonts w:ascii="Times New Roman" w:eastAsia="Times New Roman" w:hAnsi="Times New Roman" w:cs="Times New Roman"/>
                <w:b/>
                <w:sz w:val="24"/>
                <w:szCs w:val="24"/>
                <w:lang w:val="uk-UA" w:eastAsia="uk-UA"/>
              </w:rPr>
            </w:pPr>
            <w:r>
              <w:rPr>
                <w:rFonts w:ascii="Times New Roman" w:eastAsia="Times New Roman" w:hAnsi="Times New Roman" w:cs="Times New Roman"/>
                <w:b/>
                <w:sz w:val="24"/>
                <w:szCs w:val="24"/>
                <w:lang w:val="uk-UA" w:eastAsia="uk-UA"/>
              </w:rPr>
              <w:t>Автор(и)</w:t>
            </w:r>
          </w:p>
        </w:tc>
      </w:tr>
      <w:tr w:rsidR="00DB4FDF" w:rsidRPr="008D22A5" w:rsidTr="006304B6">
        <w:trPr>
          <w:trHeight w:val="407"/>
        </w:trPr>
        <w:tc>
          <w:tcPr>
            <w:tcW w:w="1951" w:type="dxa"/>
            <w:vMerge w:val="restart"/>
            <w:tcBorders>
              <w:top w:val="single" w:sz="4" w:space="0" w:color="auto"/>
              <w:left w:val="single" w:sz="4" w:space="0" w:color="auto"/>
              <w:bottom w:val="single" w:sz="4" w:space="0" w:color="auto"/>
              <w:right w:val="single" w:sz="4" w:space="0" w:color="auto"/>
            </w:tcBorders>
            <w:hideMark/>
          </w:tcPr>
          <w:p w:rsidR="00DB4FDF" w:rsidRDefault="00DB4FDF" w:rsidP="006304B6">
            <w:pP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Мовно-літературна</w:t>
            </w:r>
          </w:p>
        </w:tc>
        <w:tc>
          <w:tcPr>
            <w:tcW w:w="1843" w:type="dxa"/>
            <w:tcBorders>
              <w:top w:val="single" w:sz="4" w:space="0" w:color="auto"/>
              <w:left w:val="single" w:sz="4" w:space="0" w:color="auto"/>
              <w:bottom w:val="single" w:sz="4" w:space="0" w:color="auto"/>
              <w:right w:val="single" w:sz="4" w:space="0" w:color="auto"/>
            </w:tcBorders>
            <w:hideMark/>
          </w:tcPr>
          <w:p w:rsidR="00DB4FDF" w:rsidRDefault="00DB4FDF" w:rsidP="006304B6">
            <w:pP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Навчальна програма «Українська мова. 5-6 класи»</w:t>
            </w:r>
          </w:p>
        </w:tc>
        <w:tc>
          <w:tcPr>
            <w:tcW w:w="1701" w:type="dxa"/>
            <w:tcBorders>
              <w:top w:val="single" w:sz="4" w:space="0" w:color="auto"/>
              <w:left w:val="single" w:sz="4" w:space="0" w:color="auto"/>
              <w:bottom w:val="single" w:sz="4" w:space="0" w:color="auto"/>
              <w:right w:val="single" w:sz="4" w:space="0" w:color="auto"/>
            </w:tcBorders>
            <w:hideMark/>
          </w:tcPr>
          <w:p w:rsidR="00DB4FDF" w:rsidRDefault="00DB4FDF" w:rsidP="006304B6">
            <w:pP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Р</w:t>
            </w:r>
            <w:r w:rsidR="00655608">
              <w:rPr>
                <w:rFonts w:ascii="Times New Roman" w:eastAsia="Times New Roman" w:hAnsi="Times New Roman" w:cs="Times New Roman"/>
                <w:sz w:val="24"/>
                <w:szCs w:val="24"/>
                <w:lang w:val="uk-UA" w:eastAsia="uk-UA"/>
              </w:rPr>
              <w:t>ішення педагогічної ради від 30.08.2024 р.  № 1</w:t>
            </w:r>
          </w:p>
        </w:tc>
        <w:tc>
          <w:tcPr>
            <w:tcW w:w="2268" w:type="dxa"/>
            <w:tcBorders>
              <w:top w:val="single" w:sz="4" w:space="0" w:color="auto"/>
              <w:left w:val="single" w:sz="4" w:space="0" w:color="auto"/>
              <w:bottom w:val="single" w:sz="4" w:space="0" w:color="auto"/>
              <w:right w:val="single" w:sz="4" w:space="0" w:color="auto"/>
            </w:tcBorders>
            <w:hideMark/>
          </w:tcPr>
          <w:p w:rsidR="00DB4FDF" w:rsidRPr="006219D8" w:rsidRDefault="00F909BD" w:rsidP="006304B6">
            <w:pPr>
              <w:rPr>
                <w:rFonts w:ascii="Times New Roman" w:eastAsia="Times New Roman" w:hAnsi="Times New Roman" w:cs="Times New Roman"/>
                <w:color w:val="000000" w:themeColor="text1"/>
                <w:sz w:val="24"/>
                <w:szCs w:val="24"/>
                <w:lang w:val="uk-UA" w:eastAsia="uk-UA"/>
              </w:rPr>
            </w:pPr>
            <w:hyperlink r:id="rId12" w:history="1">
              <w:r w:rsidR="00DB4FDF" w:rsidRPr="006219D8">
                <w:rPr>
                  <w:rStyle w:val="aa"/>
                  <w:rFonts w:ascii="Times New Roman" w:eastAsia="Times New Roman" w:hAnsi="Times New Roman" w:cs="Times New Roman"/>
                  <w:color w:val="000000" w:themeColor="text1"/>
                  <w:sz w:val="24"/>
                  <w:szCs w:val="24"/>
                  <w:lang w:val="uk-UA" w:eastAsia="uk-UA"/>
                </w:rPr>
                <w:t>Модельна навчальна програма «Українська мова. 5-6 класи» для закладів загальної середньої освіти</w:t>
              </w:r>
            </w:hyperlink>
          </w:p>
        </w:tc>
        <w:tc>
          <w:tcPr>
            <w:tcW w:w="2179" w:type="dxa"/>
            <w:tcBorders>
              <w:top w:val="single" w:sz="4" w:space="0" w:color="auto"/>
              <w:left w:val="single" w:sz="4" w:space="0" w:color="auto"/>
              <w:bottom w:val="single" w:sz="4" w:space="0" w:color="auto"/>
              <w:right w:val="single" w:sz="4" w:space="0" w:color="auto"/>
            </w:tcBorders>
            <w:hideMark/>
          </w:tcPr>
          <w:p w:rsidR="00DB4FDF" w:rsidRDefault="006219D8" w:rsidP="006304B6">
            <w:pP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А</w:t>
            </w:r>
            <w:r w:rsidR="00DB4FDF">
              <w:rPr>
                <w:rFonts w:ascii="Times New Roman" w:eastAsia="Times New Roman" w:hAnsi="Times New Roman" w:cs="Times New Roman"/>
                <w:sz w:val="24"/>
                <w:szCs w:val="24"/>
                <w:lang w:val="uk-UA" w:eastAsia="uk-UA"/>
              </w:rPr>
              <w:t>вт</w:t>
            </w:r>
            <w:r>
              <w:rPr>
                <w:rFonts w:ascii="Times New Roman" w:eastAsia="Times New Roman" w:hAnsi="Times New Roman" w:cs="Times New Roman"/>
                <w:sz w:val="24"/>
                <w:szCs w:val="24"/>
                <w:lang w:val="uk-UA" w:eastAsia="uk-UA"/>
              </w:rPr>
              <w:t>ори</w:t>
            </w:r>
            <w:r w:rsidR="00DB4FDF">
              <w:rPr>
                <w:rFonts w:ascii="Times New Roman" w:eastAsia="Times New Roman" w:hAnsi="Times New Roman" w:cs="Times New Roman"/>
                <w:sz w:val="24"/>
                <w:szCs w:val="24"/>
                <w:lang w:val="uk-UA" w:eastAsia="uk-UA"/>
              </w:rPr>
              <w:t xml:space="preserve">: Заболотний О. В., Заболотний В. В., </w:t>
            </w:r>
            <w:proofErr w:type="spellStart"/>
            <w:r w:rsidR="00DB4FDF">
              <w:rPr>
                <w:rFonts w:ascii="Times New Roman" w:eastAsia="Times New Roman" w:hAnsi="Times New Roman" w:cs="Times New Roman"/>
                <w:sz w:val="24"/>
                <w:szCs w:val="24"/>
                <w:lang w:val="uk-UA" w:eastAsia="uk-UA"/>
              </w:rPr>
              <w:t>Лавринчук</w:t>
            </w:r>
            <w:proofErr w:type="spellEnd"/>
            <w:r w:rsidR="00DB4FDF">
              <w:rPr>
                <w:rFonts w:ascii="Times New Roman" w:eastAsia="Times New Roman" w:hAnsi="Times New Roman" w:cs="Times New Roman"/>
                <w:sz w:val="24"/>
                <w:szCs w:val="24"/>
                <w:lang w:val="uk-UA" w:eastAsia="uk-UA"/>
              </w:rPr>
              <w:t xml:space="preserve"> В. П., </w:t>
            </w:r>
            <w:proofErr w:type="spellStart"/>
            <w:r w:rsidR="00DB4FDF">
              <w:rPr>
                <w:rFonts w:ascii="Times New Roman" w:eastAsia="Times New Roman" w:hAnsi="Times New Roman" w:cs="Times New Roman"/>
                <w:sz w:val="24"/>
                <w:szCs w:val="24"/>
                <w:lang w:val="uk-UA" w:eastAsia="uk-UA"/>
              </w:rPr>
              <w:t>Плівачук</w:t>
            </w:r>
            <w:proofErr w:type="spellEnd"/>
            <w:r w:rsidR="00DB4FDF">
              <w:rPr>
                <w:rFonts w:ascii="Times New Roman" w:eastAsia="Times New Roman" w:hAnsi="Times New Roman" w:cs="Times New Roman"/>
                <w:sz w:val="24"/>
                <w:szCs w:val="24"/>
                <w:lang w:val="uk-UA" w:eastAsia="uk-UA"/>
              </w:rPr>
              <w:t xml:space="preserve"> К. В., Попова Т. Д.</w:t>
            </w:r>
          </w:p>
        </w:tc>
      </w:tr>
      <w:tr w:rsidR="00DB4FDF" w:rsidRPr="008D22A5" w:rsidTr="006304B6">
        <w:trPr>
          <w:trHeight w:val="407"/>
        </w:trPr>
        <w:tc>
          <w:tcPr>
            <w:tcW w:w="1951" w:type="dxa"/>
            <w:vMerge/>
            <w:tcBorders>
              <w:top w:val="single" w:sz="4" w:space="0" w:color="auto"/>
              <w:left w:val="single" w:sz="4" w:space="0" w:color="auto"/>
              <w:bottom w:val="single" w:sz="4" w:space="0" w:color="auto"/>
              <w:right w:val="single" w:sz="4" w:space="0" w:color="auto"/>
            </w:tcBorders>
            <w:vAlign w:val="center"/>
            <w:hideMark/>
          </w:tcPr>
          <w:p w:rsidR="00DB4FDF" w:rsidRDefault="00DB4FDF" w:rsidP="006304B6">
            <w:pPr>
              <w:rPr>
                <w:rFonts w:ascii="Times New Roman" w:eastAsia="Times New Roman" w:hAnsi="Times New Roman" w:cs="Times New Roman"/>
                <w:sz w:val="24"/>
                <w:szCs w:val="24"/>
                <w:lang w:val="uk-UA" w:eastAsia="uk-UA"/>
              </w:rPr>
            </w:pPr>
          </w:p>
        </w:tc>
        <w:tc>
          <w:tcPr>
            <w:tcW w:w="1843" w:type="dxa"/>
            <w:tcBorders>
              <w:top w:val="single" w:sz="4" w:space="0" w:color="auto"/>
              <w:left w:val="single" w:sz="4" w:space="0" w:color="auto"/>
              <w:bottom w:val="single" w:sz="4" w:space="0" w:color="auto"/>
              <w:right w:val="single" w:sz="4" w:space="0" w:color="auto"/>
            </w:tcBorders>
            <w:hideMark/>
          </w:tcPr>
          <w:p w:rsidR="00DB4FDF" w:rsidRDefault="00DB4FDF" w:rsidP="006304B6">
            <w:pPr>
              <w:rPr>
                <w:rFonts w:ascii="Times New Roman" w:eastAsia="Times New Roman" w:hAnsi="Times New Roman" w:cs="Times New Roman"/>
                <w:sz w:val="24"/>
                <w:szCs w:val="24"/>
                <w:lang w:val="uk-UA" w:eastAsia="uk-UA"/>
              </w:rPr>
            </w:pPr>
            <w:r>
              <w:rPr>
                <w:rFonts w:ascii="Times New Roman" w:hAnsi="Times New Roman" w:cs="Times New Roman"/>
                <w:sz w:val="24"/>
                <w:szCs w:val="24"/>
                <w:lang w:val="uk-UA"/>
              </w:rPr>
              <w:t xml:space="preserve">Навчальна програма «Українська мова. 7 клас» </w:t>
            </w:r>
          </w:p>
        </w:tc>
        <w:tc>
          <w:tcPr>
            <w:tcW w:w="1701" w:type="dxa"/>
            <w:tcBorders>
              <w:top w:val="single" w:sz="4" w:space="0" w:color="auto"/>
              <w:left w:val="single" w:sz="4" w:space="0" w:color="auto"/>
              <w:bottom w:val="single" w:sz="4" w:space="0" w:color="auto"/>
              <w:right w:val="single" w:sz="4" w:space="0" w:color="auto"/>
            </w:tcBorders>
          </w:tcPr>
          <w:p w:rsidR="00DB4FDF" w:rsidRDefault="00DB4FDF" w:rsidP="006304B6">
            <w:pPr>
              <w:rPr>
                <w:rFonts w:ascii="Times New Roman" w:eastAsia="Times New Roman" w:hAnsi="Times New Roman" w:cs="Times New Roman"/>
                <w:sz w:val="24"/>
                <w:szCs w:val="24"/>
                <w:lang w:val="uk-UA" w:eastAsia="uk-UA"/>
              </w:rPr>
            </w:pPr>
          </w:p>
        </w:tc>
        <w:tc>
          <w:tcPr>
            <w:tcW w:w="2268" w:type="dxa"/>
            <w:tcBorders>
              <w:top w:val="single" w:sz="4" w:space="0" w:color="auto"/>
              <w:left w:val="single" w:sz="4" w:space="0" w:color="auto"/>
              <w:bottom w:val="single" w:sz="4" w:space="0" w:color="auto"/>
              <w:right w:val="single" w:sz="4" w:space="0" w:color="auto"/>
            </w:tcBorders>
            <w:hideMark/>
          </w:tcPr>
          <w:p w:rsidR="00DB4FDF" w:rsidRPr="006219D8" w:rsidRDefault="00F909BD" w:rsidP="006304B6">
            <w:pPr>
              <w:rPr>
                <w:rFonts w:ascii="Times New Roman" w:eastAsia="Times New Roman" w:hAnsi="Times New Roman" w:cs="Times New Roman"/>
                <w:color w:val="000000" w:themeColor="text1"/>
                <w:sz w:val="24"/>
                <w:szCs w:val="24"/>
                <w:lang w:val="uk-UA" w:eastAsia="uk-UA"/>
              </w:rPr>
            </w:pPr>
            <w:hyperlink r:id="rId13" w:history="1">
              <w:r w:rsidR="00DB4FDF" w:rsidRPr="006219D8">
                <w:rPr>
                  <w:rStyle w:val="aa"/>
                  <w:rFonts w:ascii="Times New Roman" w:hAnsi="Times New Roman" w:cs="Times New Roman"/>
                  <w:color w:val="000000" w:themeColor="text1"/>
                  <w:sz w:val="24"/>
                  <w:szCs w:val="24"/>
                  <w:lang w:val="uk-UA"/>
                </w:rPr>
                <w:t>Модельна навчальна програма «Українська мова. 7–9 класи» для закладів загальної середньої освіти</w:t>
              </w:r>
            </w:hyperlink>
          </w:p>
        </w:tc>
        <w:tc>
          <w:tcPr>
            <w:tcW w:w="2179" w:type="dxa"/>
            <w:tcBorders>
              <w:top w:val="single" w:sz="4" w:space="0" w:color="auto"/>
              <w:left w:val="single" w:sz="4" w:space="0" w:color="auto"/>
              <w:bottom w:val="single" w:sz="4" w:space="0" w:color="auto"/>
              <w:right w:val="single" w:sz="4" w:space="0" w:color="auto"/>
            </w:tcBorders>
            <w:hideMark/>
          </w:tcPr>
          <w:p w:rsidR="00DB4FDF" w:rsidRDefault="006219D8" w:rsidP="006304B6">
            <w:pPr>
              <w:rPr>
                <w:rFonts w:ascii="Times New Roman" w:eastAsia="Times New Roman" w:hAnsi="Times New Roman" w:cs="Times New Roman"/>
                <w:sz w:val="24"/>
                <w:szCs w:val="24"/>
                <w:lang w:val="uk-UA" w:eastAsia="uk-UA"/>
              </w:rPr>
            </w:pPr>
            <w:r>
              <w:rPr>
                <w:rFonts w:ascii="Times New Roman" w:hAnsi="Times New Roman" w:cs="Times New Roman"/>
                <w:sz w:val="24"/>
                <w:szCs w:val="24"/>
                <w:lang w:val="uk-UA"/>
              </w:rPr>
              <w:t>А</w:t>
            </w:r>
            <w:r w:rsidR="00DB4FDF">
              <w:rPr>
                <w:rFonts w:ascii="Times New Roman" w:hAnsi="Times New Roman" w:cs="Times New Roman"/>
                <w:sz w:val="24"/>
                <w:szCs w:val="24"/>
                <w:lang w:val="uk-UA"/>
              </w:rPr>
              <w:t xml:space="preserve">втори: Заболотний О. В., Заболотний В. В., </w:t>
            </w:r>
            <w:proofErr w:type="spellStart"/>
            <w:r w:rsidR="00DB4FDF">
              <w:rPr>
                <w:rFonts w:ascii="Times New Roman" w:hAnsi="Times New Roman" w:cs="Times New Roman"/>
                <w:sz w:val="24"/>
                <w:szCs w:val="24"/>
                <w:lang w:val="uk-UA"/>
              </w:rPr>
              <w:t>Лавринчук</w:t>
            </w:r>
            <w:proofErr w:type="spellEnd"/>
            <w:r w:rsidR="00DB4FDF">
              <w:rPr>
                <w:rFonts w:ascii="Times New Roman" w:hAnsi="Times New Roman" w:cs="Times New Roman"/>
                <w:sz w:val="24"/>
                <w:szCs w:val="24"/>
                <w:lang w:val="uk-UA"/>
              </w:rPr>
              <w:t xml:space="preserve"> В. П., </w:t>
            </w:r>
            <w:proofErr w:type="spellStart"/>
            <w:r w:rsidR="00DB4FDF">
              <w:rPr>
                <w:rFonts w:ascii="Times New Roman" w:hAnsi="Times New Roman" w:cs="Times New Roman"/>
                <w:sz w:val="24"/>
                <w:szCs w:val="24"/>
                <w:lang w:val="uk-UA"/>
              </w:rPr>
              <w:t>Плівачук</w:t>
            </w:r>
            <w:proofErr w:type="spellEnd"/>
            <w:r w:rsidR="00DB4FDF">
              <w:rPr>
                <w:rFonts w:ascii="Times New Roman" w:hAnsi="Times New Roman" w:cs="Times New Roman"/>
                <w:sz w:val="24"/>
                <w:szCs w:val="24"/>
                <w:lang w:val="uk-UA"/>
              </w:rPr>
              <w:t xml:space="preserve"> К. В., Попова Т. Д.</w:t>
            </w:r>
          </w:p>
        </w:tc>
      </w:tr>
      <w:tr w:rsidR="00DB4FDF" w:rsidRPr="008D22A5" w:rsidTr="006304B6">
        <w:trPr>
          <w:trHeight w:val="407"/>
        </w:trPr>
        <w:tc>
          <w:tcPr>
            <w:tcW w:w="1951" w:type="dxa"/>
            <w:vMerge/>
            <w:tcBorders>
              <w:top w:val="single" w:sz="4" w:space="0" w:color="auto"/>
              <w:left w:val="single" w:sz="4" w:space="0" w:color="auto"/>
              <w:bottom w:val="single" w:sz="4" w:space="0" w:color="auto"/>
              <w:right w:val="single" w:sz="4" w:space="0" w:color="auto"/>
            </w:tcBorders>
            <w:vAlign w:val="center"/>
            <w:hideMark/>
          </w:tcPr>
          <w:p w:rsidR="00DB4FDF" w:rsidRDefault="00DB4FDF" w:rsidP="006304B6">
            <w:pPr>
              <w:rPr>
                <w:rFonts w:ascii="Times New Roman" w:eastAsia="Times New Roman" w:hAnsi="Times New Roman" w:cs="Times New Roman"/>
                <w:sz w:val="24"/>
                <w:szCs w:val="24"/>
                <w:lang w:val="uk-UA" w:eastAsia="uk-UA"/>
              </w:rPr>
            </w:pPr>
          </w:p>
        </w:tc>
        <w:tc>
          <w:tcPr>
            <w:tcW w:w="1843" w:type="dxa"/>
            <w:tcBorders>
              <w:top w:val="single" w:sz="4" w:space="0" w:color="auto"/>
              <w:left w:val="single" w:sz="4" w:space="0" w:color="auto"/>
              <w:bottom w:val="single" w:sz="4" w:space="0" w:color="auto"/>
              <w:right w:val="single" w:sz="4" w:space="0" w:color="auto"/>
            </w:tcBorders>
            <w:hideMark/>
          </w:tcPr>
          <w:p w:rsidR="00DB4FDF" w:rsidRDefault="00DB4FDF" w:rsidP="006304B6">
            <w:pPr>
              <w:rPr>
                <w:rFonts w:ascii="Times New Roman" w:hAnsi="Times New Roman" w:cs="Times New Roman"/>
                <w:sz w:val="24"/>
                <w:szCs w:val="24"/>
                <w:lang w:val="uk-UA"/>
              </w:rPr>
            </w:pPr>
            <w:r>
              <w:rPr>
                <w:rFonts w:ascii="Times New Roman" w:eastAsia="Times New Roman" w:hAnsi="Times New Roman" w:cs="Times New Roman"/>
                <w:sz w:val="24"/>
                <w:szCs w:val="24"/>
                <w:lang w:val="uk-UA" w:eastAsia="uk-UA"/>
              </w:rPr>
              <w:t>Навчальна програма «Українська література. 5-6 класи»</w:t>
            </w:r>
          </w:p>
        </w:tc>
        <w:tc>
          <w:tcPr>
            <w:tcW w:w="1701" w:type="dxa"/>
            <w:tcBorders>
              <w:top w:val="single" w:sz="4" w:space="0" w:color="auto"/>
              <w:left w:val="single" w:sz="4" w:space="0" w:color="auto"/>
              <w:bottom w:val="single" w:sz="4" w:space="0" w:color="auto"/>
              <w:right w:val="single" w:sz="4" w:space="0" w:color="auto"/>
            </w:tcBorders>
          </w:tcPr>
          <w:p w:rsidR="00DB4FDF" w:rsidRDefault="00DB4FDF" w:rsidP="006304B6">
            <w:pPr>
              <w:rPr>
                <w:rFonts w:ascii="Times New Roman" w:eastAsia="Times New Roman" w:hAnsi="Times New Roman" w:cs="Times New Roman"/>
                <w:sz w:val="24"/>
                <w:szCs w:val="24"/>
                <w:lang w:val="uk-UA" w:eastAsia="uk-UA"/>
              </w:rPr>
            </w:pPr>
          </w:p>
        </w:tc>
        <w:tc>
          <w:tcPr>
            <w:tcW w:w="2268" w:type="dxa"/>
            <w:tcBorders>
              <w:top w:val="single" w:sz="4" w:space="0" w:color="auto"/>
              <w:left w:val="single" w:sz="4" w:space="0" w:color="auto"/>
              <w:bottom w:val="single" w:sz="4" w:space="0" w:color="auto"/>
              <w:right w:val="single" w:sz="4" w:space="0" w:color="auto"/>
            </w:tcBorders>
            <w:hideMark/>
          </w:tcPr>
          <w:p w:rsidR="00DB4FDF" w:rsidRPr="006219D8" w:rsidRDefault="00F909BD" w:rsidP="006304B6">
            <w:pPr>
              <w:rPr>
                <w:rFonts w:ascii="Times New Roman" w:eastAsia="Times New Roman" w:hAnsi="Times New Roman" w:cs="Times New Roman"/>
                <w:color w:val="000000" w:themeColor="text1"/>
                <w:sz w:val="24"/>
                <w:szCs w:val="24"/>
                <w:lang w:val="uk-UA" w:eastAsia="uk-UA"/>
              </w:rPr>
            </w:pPr>
            <w:hyperlink r:id="rId14" w:history="1">
              <w:r w:rsidR="00DB4FDF" w:rsidRPr="006219D8">
                <w:rPr>
                  <w:rStyle w:val="aa"/>
                  <w:rFonts w:ascii="Times New Roman" w:hAnsi="Times New Roman" w:cs="Times New Roman"/>
                  <w:color w:val="000000" w:themeColor="text1"/>
                  <w:sz w:val="24"/>
                  <w:szCs w:val="24"/>
                  <w:lang w:val="uk-UA"/>
                </w:rPr>
                <w:t>Модельна програми з української літератури для 5-6 класів закладів загальної середньої освіти</w:t>
              </w:r>
            </w:hyperlink>
          </w:p>
        </w:tc>
        <w:tc>
          <w:tcPr>
            <w:tcW w:w="2179" w:type="dxa"/>
            <w:tcBorders>
              <w:top w:val="single" w:sz="4" w:space="0" w:color="auto"/>
              <w:left w:val="single" w:sz="4" w:space="0" w:color="auto"/>
              <w:bottom w:val="single" w:sz="4" w:space="0" w:color="auto"/>
              <w:right w:val="single" w:sz="4" w:space="0" w:color="auto"/>
            </w:tcBorders>
            <w:hideMark/>
          </w:tcPr>
          <w:p w:rsidR="006219D8" w:rsidRDefault="006219D8" w:rsidP="006304B6">
            <w:pPr>
              <w:rPr>
                <w:rFonts w:ascii="Times New Roman" w:hAnsi="Times New Roman" w:cs="Times New Roman"/>
                <w:sz w:val="24"/>
                <w:szCs w:val="24"/>
              </w:rPr>
            </w:pPr>
            <w:r>
              <w:rPr>
                <w:rFonts w:ascii="Times New Roman" w:hAnsi="Times New Roman" w:cs="Times New Roman"/>
                <w:sz w:val="24"/>
                <w:szCs w:val="24"/>
                <w:lang w:val="uk-UA"/>
              </w:rPr>
              <w:t>А</w:t>
            </w:r>
            <w:proofErr w:type="spellStart"/>
            <w:r w:rsidRPr="006219D8">
              <w:rPr>
                <w:rFonts w:ascii="Times New Roman" w:hAnsi="Times New Roman" w:cs="Times New Roman"/>
                <w:sz w:val="24"/>
                <w:szCs w:val="24"/>
              </w:rPr>
              <w:t>втори</w:t>
            </w:r>
            <w:proofErr w:type="spellEnd"/>
            <w:r w:rsidRPr="006219D8">
              <w:rPr>
                <w:rFonts w:ascii="Times New Roman" w:hAnsi="Times New Roman" w:cs="Times New Roman"/>
                <w:sz w:val="24"/>
                <w:szCs w:val="24"/>
              </w:rPr>
              <w:t xml:space="preserve">: </w:t>
            </w:r>
          </w:p>
          <w:p w:rsidR="00DB4FDF" w:rsidRPr="006219D8" w:rsidRDefault="006219D8" w:rsidP="006304B6">
            <w:pPr>
              <w:rPr>
                <w:rFonts w:ascii="Times New Roman" w:eastAsia="Times New Roman" w:hAnsi="Times New Roman" w:cs="Times New Roman"/>
                <w:sz w:val="24"/>
                <w:szCs w:val="24"/>
                <w:lang w:val="uk-UA" w:eastAsia="uk-UA"/>
              </w:rPr>
            </w:pPr>
            <w:r w:rsidRPr="006219D8">
              <w:rPr>
                <w:rFonts w:ascii="Times New Roman" w:hAnsi="Times New Roman" w:cs="Times New Roman"/>
                <w:sz w:val="24"/>
                <w:szCs w:val="24"/>
              </w:rPr>
              <w:t>Архипо</w:t>
            </w:r>
            <w:r>
              <w:rPr>
                <w:rFonts w:ascii="Times New Roman" w:hAnsi="Times New Roman" w:cs="Times New Roman"/>
                <w:sz w:val="24"/>
                <w:szCs w:val="24"/>
              </w:rPr>
              <w:t xml:space="preserve">ва В.П., </w:t>
            </w:r>
            <w:proofErr w:type="spellStart"/>
            <w:r>
              <w:rPr>
                <w:rFonts w:ascii="Times New Roman" w:hAnsi="Times New Roman" w:cs="Times New Roman"/>
                <w:sz w:val="24"/>
                <w:szCs w:val="24"/>
              </w:rPr>
              <w:t>Січкар</w:t>
            </w:r>
            <w:proofErr w:type="spellEnd"/>
            <w:r>
              <w:rPr>
                <w:rFonts w:ascii="Times New Roman" w:hAnsi="Times New Roman" w:cs="Times New Roman"/>
                <w:sz w:val="24"/>
                <w:szCs w:val="24"/>
              </w:rPr>
              <w:t xml:space="preserve"> С.І., Шило С.Б.</w:t>
            </w:r>
          </w:p>
        </w:tc>
      </w:tr>
      <w:tr w:rsidR="00DB4FDF" w:rsidRPr="008D22A5" w:rsidTr="006304B6">
        <w:trPr>
          <w:trHeight w:val="407"/>
        </w:trPr>
        <w:tc>
          <w:tcPr>
            <w:tcW w:w="1951" w:type="dxa"/>
            <w:vMerge/>
            <w:tcBorders>
              <w:top w:val="single" w:sz="4" w:space="0" w:color="auto"/>
              <w:left w:val="single" w:sz="4" w:space="0" w:color="auto"/>
              <w:bottom w:val="single" w:sz="4" w:space="0" w:color="auto"/>
              <w:right w:val="single" w:sz="4" w:space="0" w:color="auto"/>
            </w:tcBorders>
            <w:vAlign w:val="center"/>
            <w:hideMark/>
          </w:tcPr>
          <w:p w:rsidR="00DB4FDF" w:rsidRDefault="00DB4FDF" w:rsidP="006304B6">
            <w:pPr>
              <w:rPr>
                <w:rFonts w:ascii="Times New Roman" w:eastAsia="Times New Roman" w:hAnsi="Times New Roman" w:cs="Times New Roman"/>
                <w:sz w:val="24"/>
                <w:szCs w:val="24"/>
                <w:lang w:val="uk-UA" w:eastAsia="uk-UA"/>
              </w:rPr>
            </w:pPr>
          </w:p>
        </w:tc>
        <w:tc>
          <w:tcPr>
            <w:tcW w:w="1843" w:type="dxa"/>
            <w:tcBorders>
              <w:top w:val="single" w:sz="4" w:space="0" w:color="auto"/>
              <w:left w:val="single" w:sz="4" w:space="0" w:color="auto"/>
              <w:bottom w:val="single" w:sz="4" w:space="0" w:color="auto"/>
              <w:right w:val="single" w:sz="4" w:space="0" w:color="auto"/>
            </w:tcBorders>
            <w:hideMark/>
          </w:tcPr>
          <w:p w:rsidR="00DB4FDF" w:rsidRDefault="00DB4FDF" w:rsidP="006304B6">
            <w:pPr>
              <w:rPr>
                <w:rFonts w:ascii="Times New Roman" w:hAnsi="Times New Roman" w:cs="Times New Roman"/>
                <w:sz w:val="24"/>
                <w:szCs w:val="24"/>
                <w:lang w:val="uk-UA"/>
              </w:rPr>
            </w:pPr>
            <w:r>
              <w:rPr>
                <w:rFonts w:ascii="Times New Roman" w:eastAsia="Times New Roman" w:hAnsi="Times New Roman" w:cs="Times New Roman"/>
                <w:sz w:val="24"/>
                <w:szCs w:val="24"/>
                <w:lang w:val="uk-UA" w:eastAsia="uk-UA"/>
              </w:rPr>
              <w:t>Навчальна програма «Українська література. 7 клас»</w:t>
            </w:r>
          </w:p>
        </w:tc>
        <w:tc>
          <w:tcPr>
            <w:tcW w:w="1701" w:type="dxa"/>
            <w:tcBorders>
              <w:top w:val="single" w:sz="4" w:space="0" w:color="auto"/>
              <w:left w:val="single" w:sz="4" w:space="0" w:color="auto"/>
              <w:bottom w:val="single" w:sz="4" w:space="0" w:color="auto"/>
              <w:right w:val="single" w:sz="4" w:space="0" w:color="auto"/>
            </w:tcBorders>
          </w:tcPr>
          <w:p w:rsidR="00DB4FDF" w:rsidRDefault="00DB4FDF" w:rsidP="006304B6">
            <w:pPr>
              <w:rPr>
                <w:rFonts w:ascii="Times New Roman" w:eastAsia="Times New Roman" w:hAnsi="Times New Roman" w:cs="Times New Roman"/>
                <w:sz w:val="24"/>
                <w:szCs w:val="24"/>
                <w:lang w:val="uk-UA" w:eastAsia="uk-UA"/>
              </w:rPr>
            </w:pPr>
          </w:p>
        </w:tc>
        <w:tc>
          <w:tcPr>
            <w:tcW w:w="2268" w:type="dxa"/>
            <w:tcBorders>
              <w:top w:val="single" w:sz="4" w:space="0" w:color="auto"/>
              <w:left w:val="single" w:sz="4" w:space="0" w:color="auto"/>
              <w:bottom w:val="single" w:sz="4" w:space="0" w:color="auto"/>
              <w:right w:val="single" w:sz="4" w:space="0" w:color="auto"/>
            </w:tcBorders>
            <w:hideMark/>
          </w:tcPr>
          <w:p w:rsidR="00DB4FDF" w:rsidRPr="006219D8" w:rsidRDefault="00DB4FDF" w:rsidP="006304B6">
            <w:pPr>
              <w:rPr>
                <w:rFonts w:ascii="Times New Roman" w:eastAsia="Times New Roman" w:hAnsi="Times New Roman" w:cs="Times New Roman"/>
                <w:color w:val="000000" w:themeColor="text1"/>
                <w:sz w:val="24"/>
                <w:szCs w:val="24"/>
                <w:lang w:val="uk-UA" w:eastAsia="uk-UA"/>
              </w:rPr>
            </w:pPr>
            <w:r w:rsidRPr="006219D8">
              <w:rPr>
                <w:rFonts w:ascii="Times New Roman" w:hAnsi="Times New Roman" w:cs="Times New Roman"/>
                <w:color w:val="000000" w:themeColor="text1"/>
                <w:sz w:val="24"/>
                <w:szCs w:val="24"/>
                <w:lang w:val="uk-UA"/>
              </w:rPr>
              <w:t>Модельна навчальна програма «Українська література. 7-9 класи» для закладів загальної середньої освіти</w:t>
            </w:r>
          </w:p>
        </w:tc>
        <w:tc>
          <w:tcPr>
            <w:tcW w:w="2179" w:type="dxa"/>
            <w:tcBorders>
              <w:top w:val="single" w:sz="4" w:space="0" w:color="auto"/>
              <w:left w:val="single" w:sz="4" w:space="0" w:color="auto"/>
              <w:bottom w:val="single" w:sz="4" w:space="0" w:color="auto"/>
              <w:right w:val="single" w:sz="4" w:space="0" w:color="auto"/>
            </w:tcBorders>
          </w:tcPr>
          <w:p w:rsidR="00DB4FDF" w:rsidRPr="006219D8" w:rsidRDefault="006219D8" w:rsidP="006304B6">
            <w:pPr>
              <w:rPr>
                <w:rFonts w:ascii="Times New Roman" w:eastAsia="Times New Roman" w:hAnsi="Times New Roman" w:cs="Times New Roman"/>
                <w:sz w:val="24"/>
                <w:szCs w:val="24"/>
                <w:lang w:val="uk-UA" w:eastAsia="uk-UA"/>
              </w:rPr>
            </w:pPr>
            <w:proofErr w:type="spellStart"/>
            <w:r w:rsidRPr="006219D8">
              <w:rPr>
                <w:rFonts w:ascii="Times New Roman" w:hAnsi="Times New Roman" w:cs="Times New Roman"/>
                <w:sz w:val="24"/>
                <w:szCs w:val="24"/>
              </w:rPr>
              <w:t>Авт</w:t>
            </w:r>
            <w:r>
              <w:rPr>
                <w:rFonts w:ascii="Times New Roman" w:hAnsi="Times New Roman" w:cs="Times New Roman"/>
                <w:sz w:val="24"/>
                <w:szCs w:val="24"/>
              </w:rPr>
              <w:t>ори</w:t>
            </w:r>
            <w:proofErr w:type="spellEnd"/>
            <w:r>
              <w:rPr>
                <w:rFonts w:ascii="Times New Roman" w:hAnsi="Times New Roman" w:cs="Times New Roman"/>
                <w:sz w:val="24"/>
                <w:szCs w:val="24"/>
              </w:rPr>
              <w:t>:</w:t>
            </w:r>
            <w:r w:rsidRPr="006219D8">
              <w:rPr>
                <w:rFonts w:ascii="Times New Roman" w:hAnsi="Times New Roman" w:cs="Times New Roman"/>
                <w:sz w:val="24"/>
                <w:szCs w:val="24"/>
              </w:rPr>
              <w:t xml:space="preserve"> </w:t>
            </w:r>
            <w:proofErr w:type="spellStart"/>
            <w:r w:rsidRPr="006219D8">
              <w:rPr>
                <w:rFonts w:ascii="Times New Roman" w:hAnsi="Times New Roman" w:cs="Times New Roman"/>
                <w:sz w:val="24"/>
                <w:szCs w:val="24"/>
              </w:rPr>
              <w:t>Заболотний</w:t>
            </w:r>
            <w:proofErr w:type="spellEnd"/>
            <w:r w:rsidRPr="006219D8">
              <w:rPr>
                <w:rFonts w:ascii="Times New Roman" w:hAnsi="Times New Roman" w:cs="Times New Roman"/>
                <w:sz w:val="24"/>
                <w:szCs w:val="24"/>
              </w:rPr>
              <w:t xml:space="preserve"> О. В., </w:t>
            </w:r>
            <w:proofErr w:type="spellStart"/>
            <w:r w:rsidRPr="006219D8">
              <w:rPr>
                <w:rFonts w:ascii="Times New Roman" w:hAnsi="Times New Roman" w:cs="Times New Roman"/>
                <w:sz w:val="24"/>
                <w:szCs w:val="24"/>
              </w:rPr>
              <w:t>Слоньовська</w:t>
            </w:r>
            <w:proofErr w:type="spellEnd"/>
            <w:r w:rsidRPr="006219D8">
              <w:rPr>
                <w:rFonts w:ascii="Times New Roman" w:hAnsi="Times New Roman" w:cs="Times New Roman"/>
                <w:sz w:val="24"/>
                <w:szCs w:val="24"/>
              </w:rPr>
              <w:t xml:space="preserve"> О. В., </w:t>
            </w:r>
            <w:proofErr w:type="spellStart"/>
            <w:r w:rsidRPr="006219D8">
              <w:rPr>
                <w:rFonts w:ascii="Times New Roman" w:hAnsi="Times New Roman" w:cs="Times New Roman"/>
                <w:sz w:val="24"/>
                <w:szCs w:val="24"/>
              </w:rPr>
              <w:t>Ярмульська</w:t>
            </w:r>
            <w:proofErr w:type="spellEnd"/>
            <w:r w:rsidRPr="006219D8">
              <w:rPr>
                <w:rFonts w:ascii="Times New Roman" w:hAnsi="Times New Roman" w:cs="Times New Roman"/>
                <w:sz w:val="24"/>
                <w:szCs w:val="24"/>
              </w:rPr>
              <w:t xml:space="preserve"> І. В.</w:t>
            </w:r>
          </w:p>
        </w:tc>
      </w:tr>
      <w:tr w:rsidR="00DB4FDF" w:rsidRPr="008D22A5" w:rsidTr="006304B6">
        <w:trPr>
          <w:trHeight w:val="407"/>
        </w:trPr>
        <w:tc>
          <w:tcPr>
            <w:tcW w:w="1951" w:type="dxa"/>
            <w:vMerge/>
            <w:tcBorders>
              <w:top w:val="single" w:sz="4" w:space="0" w:color="auto"/>
              <w:left w:val="single" w:sz="4" w:space="0" w:color="auto"/>
              <w:bottom w:val="single" w:sz="4" w:space="0" w:color="auto"/>
              <w:right w:val="single" w:sz="4" w:space="0" w:color="auto"/>
            </w:tcBorders>
            <w:vAlign w:val="center"/>
            <w:hideMark/>
          </w:tcPr>
          <w:p w:rsidR="00DB4FDF" w:rsidRDefault="00DB4FDF" w:rsidP="006304B6">
            <w:pPr>
              <w:rPr>
                <w:rFonts w:ascii="Times New Roman" w:eastAsia="Times New Roman" w:hAnsi="Times New Roman" w:cs="Times New Roman"/>
                <w:sz w:val="24"/>
                <w:szCs w:val="24"/>
                <w:lang w:val="uk-UA" w:eastAsia="uk-UA"/>
              </w:rPr>
            </w:pPr>
          </w:p>
        </w:tc>
        <w:tc>
          <w:tcPr>
            <w:tcW w:w="1843" w:type="dxa"/>
            <w:tcBorders>
              <w:top w:val="single" w:sz="4" w:space="0" w:color="auto"/>
              <w:left w:val="single" w:sz="4" w:space="0" w:color="auto"/>
              <w:bottom w:val="single" w:sz="4" w:space="0" w:color="auto"/>
              <w:right w:val="single" w:sz="4" w:space="0" w:color="auto"/>
            </w:tcBorders>
            <w:hideMark/>
          </w:tcPr>
          <w:p w:rsidR="00DB4FDF" w:rsidRDefault="00DB4FDF" w:rsidP="006304B6">
            <w:pP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Навчальна програма «Зарубіжна література. 5-6 класи»</w:t>
            </w:r>
          </w:p>
        </w:tc>
        <w:tc>
          <w:tcPr>
            <w:tcW w:w="1701" w:type="dxa"/>
            <w:tcBorders>
              <w:top w:val="single" w:sz="4" w:space="0" w:color="auto"/>
              <w:left w:val="single" w:sz="4" w:space="0" w:color="auto"/>
              <w:bottom w:val="single" w:sz="4" w:space="0" w:color="auto"/>
              <w:right w:val="single" w:sz="4" w:space="0" w:color="auto"/>
            </w:tcBorders>
          </w:tcPr>
          <w:p w:rsidR="00DB4FDF" w:rsidRDefault="00DB4FDF" w:rsidP="006304B6">
            <w:pPr>
              <w:rPr>
                <w:rFonts w:ascii="Times New Roman" w:eastAsia="Times New Roman" w:hAnsi="Times New Roman" w:cs="Times New Roman"/>
                <w:sz w:val="24"/>
                <w:szCs w:val="24"/>
                <w:lang w:val="uk-UA" w:eastAsia="uk-UA"/>
              </w:rPr>
            </w:pPr>
          </w:p>
        </w:tc>
        <w:tc>
          <w:tcPr>
            <w:tcW w:w="2268" w:type="dxa"/>
            <w:tcBorders>
              <w:top w:val="single" w:sz="4" w:space="0" w:color="auto"/>
              <w:left w:val="single" w:sz="4" w:space="0" w:color="auto"/>
              <w:bottom w:val="single" w:sz="4" w:space="0" w:color="auto"/>
              <w:right w:val="single" w:sz="4" w:space="0" w:color="auto"/>
            </w:tcBorders>
            <w:hideMark/>
          </w:tcPr>
          <w:p w:rsidR="00DB4FDF" w:rsidRPr="006219D8" w:rsidRDefault="006219D8" w:rsidP="006304B6">
            <w:pPr>
              <w:rPr>
                <w:rFonts w:ascii="Times New Roman" w:eastAsia="Times New Roman" w:hAnsi="Times New Roman" w:cs="Times New Roman"/>
                <w:color w:val="000000" w:themeColor="text1"/>
                <w:sz w:val="24"/>
                <w:szCs w:val="24"/>
                <w:lang w:val="uk-UA" w:eastAsia="uk-UA"/>
              </w:rPr>
            </w:pPr>
            <w:r>
              <w:rPr>
                <w:rFonts w:ascii="Times New Roman" w:eastAsia="Times New Roman" w:hAnsi="Times New Roman" w:cs="Times New Roman"/>
                <w:color w:val="000000" w:themeColor="text1"/>
                <w:sz w:val="24"/>
                <w:szCs w:val="24"/>
                <w:lang w:val="uk-UA" w:eastAsia="uk-UA"/>
              </w:rPr>
              <w:t xml:space="preserve">Модельна навчальна програма «Зарубіжна література. 5-9 </w:t>
            </w:r>
            <w:r w:rsidRPr="006219D8">
              <w:rPr>
                <w:rFonts w:ascii="Times New Roman" w:hAnsi="Times New Roman" w:cs="Times New Roman"/>
                <w:sz w:val="24"/>
                <w:szCs w:val="24"/>
              </w:rPr>
              <w:t xml:space="preserve">для </w:t>
            </w:r>
            <w:proofErr w:type="spellStart"/>
            <w:r w:rsidRPr="006219D8">
              <w:rPr>
                <w:rFonts w:ascii="Times New Roman" w:hAnsi="Times New Roman" w:cs="Times New Roman"/>
                <w:sz w:val="24"/>
                <w:szCs w:val="24"/>
              </w:rPr>
              <w:t>закладів</w:t>
            </w:r>
            <w:proofErr w:type="spellEnd"/>
            <w:r w:rsidRPr="006219D8">
              <w:rPr>
                <w:rFonts w:ascii="Times New Roman" w:hAnsi="Times New Roman" w:cs="Times New Roman"/>
                <w:sz w:val="24"/>
                <w:szCs w:val="24"/>
              </w:rPr>
              <w:t xml:space="preserve"> </w:t>
            </w:r>
            <w:proofErr w:type="spellStart"/>
            <w:r w:rsidRPr="006219D8">
              <w:rPr>
                <w:rFonts w:ascii="Times New Roman" w:hAnsi="Times New Roman" w:cs="Times New Roman"/>
                <w:sz w:val="24"/>
                <w:szCs w:val="24"/>
              </w:rPr>
              <w:t>загальної</w:t>
            </w:r>
            <w:proofErr w:type="spellEnd"/>
            <w:r w:rsidRPr="006219D8">
              <w:rPr>
                <w:rFonts w:ascii="Times New Roman" w:hAnsi="Times New Roman" w:cs="Times New Roman"/>
                <w:sz w:val="24"/>
                <w:szCs w:val="24"/>
              </w:rPr>
              <w:t xml:space="preserve"> </w:t>
            </w:r>
            <w:proofErr w:type="spellStart"/>
            <w:r w:rsidRPr="006219D8">
              <w:rPr>
                <w:rFonts w:ascii="Times New Roman" w:hAnsi="Times New Roman" w:cs="Times New Roman"/>
                <w:sz w:val="24"/>
                <w:szCs w:val="24"/>
              </w:rPr>
              <w:t>середньої</w:t>
            </w:r>
            <w:proofErr w:type="spellEnd"/>
            <w:r w:rsidRPr="006219D8">
              <w:rPr>
                <w:rFonts w:ascii="Times New Roman" w:hAnsi="Times New Roman" w:cs="Times New Roman"/>
                <w:sz w:val="24"/>
                <w:szCs w:val="24"/>
              </w:rPr>
              <w:t xml:space="preserve"> </w:t>
            </w:r>
            <w:proofErr w:type="spellStart"/>
            <w:r w:rsidRPr="006219D8">
              <w:rPr>
                <w:rFonts w:ascii="Times New Roman" w:hAnsi="Times New Roman" w:cs="Times New Roman"/>
                <w:sz w:val="24"/>
                <w:szCs w:val="24"/>
              </w:rPr>
              <w:t>освіти</w:t>
            </w:r>
            <w:proofErr w:type="spellEnd"/>
          </w:p>
        </w:tc>
        <w:tc>
          <w:tcPr>
            <w:tcW w:w="2179" w:type="dxa"/>
            <w:tcBorders>
              <w:top w:val="single" w:sz="4" w:space="0" w:color="auto"/>
              <w:left w:val="single" w:sz="4" w:space="0" w:color="auto"/>
              <w:bottom w:val="single" w:sz="4" w:space="0" w:color="auto"/>
              <w:right w:val="single" w:sz="4" w:space="0" w:color="auto"/>
            </w:tcBorders>
          </w:tcPr>
          <w:p w:rsidR="006219D8" w:rsidRDefault="006219D8" w:rsidP="006304B6">
            <w:pPr>
              <w:rPr>
                <w:rFonts w:ascii="Times New Roman" w:hAnsi="Times New Roman" w:cs="Times New Roman"/>
                <w:sz w:val="24"/>
                <w:szCs w:val="24"/>
                <w:lang w:val="uk-UA"/>
              </w:rPr>
            </w:pPr>
            <w:r w:rsidRPr="006219D8">
              <w:rPr>
                <w:rFonts w:ascii="Times New Roman" w:hAnsi="Times New Roman" w:cs="Times New Roman"/>
                <w:sz w:val="24"/>
                <w:szCs w:val="24"/>
                <w:lang w:val="uk-UA"/>
              </w:rPr>
              <w:t>Автори</w:t>
            </w:r>
            <w:r>
              <w:rPr>
                <w:rFonts w:ascii="Times New Roman" w:hAnsi="Times New Roman" w:cs="Times New Roman"/>
                <w:sz w:val="24"/>
                <w:szCs w:val="24"/>
                <w:lang w:val="uk-UA"/>
              </w:rPr>
              <w:t>:</w:t>
            </w:r>
          </w:p>
          <w:p w:rsidR="00DB4FDF" w:rsidRDefault="006219D8" w:rsidP="006304B6">
            <w:pPr>
              <w:rPr>
                <w:rFonts w:ascii="Times New Roman" w:hAnsi="Times New Roman" w:cs="Times New Roman"/>
                <w:sz w:val="24"/>
                <w:szCs w:val="24"/>
                <w:lang w:val="uk-UA"/>
              </w:rPr>
            </w:pPr>
            <w:r w:rsidRPr="006219D8">
              <w:rPr>
                <w:rFonts w:ascii="Times New Roman" w:hAnsi="Times New Roman" w:cs="Times New Roman"/>
                <w:sz w:val="24"/>
                <w:szCs w:val="24"/>
                <w:lang w:val="uk-UA"/>
              </w:rPr>
              <w:t xml:space="preserve"> </w:t>
            </w:r>
            <w:proofErr w:type="spellStart"/>
            <w:r w:rsidRPr="006219D8">
              <w:rPr>
                <w:rFonts w:ascii="Times New Roman" w:hAnsi="Times New Roman" w:cs="Times New Roman"/>
                <w:sz w:val="24"/>
                <w:szCs w:val="24"/>
                <w:lang w:val="uk-UA"/>
              </w:rPr>
              <w:t>Ніколенко</w:t>
            </w:r>
            <w:proofErr w:type="spellEnd"/>
            <w:r w:rsidRPr="006219D8">
              <w:rPr>
                <w:rFonts w:ascii="Times New Roman" w:hAnsi="Times New Roman" w:cs="Times New Roman"/>
                <w:sz w:val="24"/>
                <w:szCs w:val="24"/>
                <w:lang w:val="uk-UA"/>
              </w:rPr>
              <w:t xml:space="preserve"> О. М., Ісаєва О. О., Клименко Ж. В., </w:t>
            </w:r>
            <w:proofErr w:type="spellStart"/>
            <w:r w:rsidRPr="006219D8">
              <w:rPr>
                <w:rFonts w:ascii="Times New Roman" w:hAnsi="Times New Roman" w:cs="Times New Roman"/>
                <w:sz w:val="24"/>
                <w:szCs w:val="24"/>
                <w:lang w:val="uk-UA"/>
              </w:rPr>
              <w:t>Мацевко-Бекерська</w:t>
            </w:r>
            <w:proofErr w:type="spellEnd"/>
            <w:r w:rsidRPr="006219D8">
              <w:rPr>
                <w:rFonts w:ascii="Times New Roman" w:hAnsi="Times New Roman" w:cs="Times New Roman"/>
                <w:sz w:val="24"/>
                <w:szCs w:val="24"/>
                <w:lang w:val="uk-UA"/>
              </w:rPr>
              <w:t xml:space="preserve"> Л. В., </w:t>
            </w:r>
            <w:proofErr w:type="spellStart"/>
            <w:r w:rsidRPr="006219D8">
              <w:rPr>
                <w:rFonts w:ascii="Times New Roman" w:hAnsi="Times New Roman" w:cs="Times New Roman"/>
                <w:sz w:val="24"/>
                <w:szCs w:val="24"/>
                <w:lang w:val="uk-UA"/>
              </w:rPr>
              <w:t>Юлдашева</w:t>
            </w:r>
            <w:proofErr w:type="spellEnd"/>
            <w:r w:rsidRPr="006219D8">
              <w:rPr>
                <w:rFonts w:ascii="Times New Roman" w:hAnsi="Times New Roman" w:cs="Times New Roman"/>
                <w:sz w:val="24"/>
                <w:szCs w:val="24"/>
                <w:lang w:val="uk-UA"/>
              </w:rPr>
              <w:t xml:space="preserve"> Л. П., </w:t>
            </w:r>
            <w:proofErr w:type="spellStart"/>
            <w:r w:rsidRPr="006219D8">
              <w:rPr>
                <w:rFonts w:ascii="Times New Roman" w:hAnsi="Times New Roman" w:cs="Times New Roman"/>
                <w:sz w:val="24"/>
                <w:szCs w:val="24"/>
                <w:lang w:val="uk-UA"/>
              </w:rPr>
              <w:t>Рудніцька</w:t>
            </w:r>
            <w:proofErr w:type="spellEnd"/>
            <w:r w:rsidRPr="006219D8">
              <w:rPr>
                <w:rFonts w:ascii="Times New Roman" w:hAnsi="Times New Roman" w:cs="Times New Roman"/>
                <w:sz w:val="24"/>
                <w:szCs w:val="24"/>
                <w:lang w:val="uk-UA"/>
              </w:rPr>
              <w:t xml:space="preserve"> Н. П., </w:t>
            </w:r>
            <w:proofErr w:type="spellStart"/>
            <w:r w:rsidRPr="006219D8">
              <w:rPr>
                <w:rFonts w:ascii="Times New Roman" w:hAnsi="Times New Roman" w:cs="Times New Roman"/>
                <w:sz w:val="24"/>
                <w:szCs w:val="24"/>
                <w:lang w:val="uk-UA"/>
              </w:rPr>
              <w:t>Туряниця</w:t>
            </w:r>
            <w:proofErr w:type="spellEnd"/>
            <w:r w:rsidRPr="006219D8">
              <w:rPr>
                <w:rFonts w:ascii="Times New Roman" w:hAnsi="Times New Roman" w:cs="Times New Roman"/>
                <w:sz w:val="24"/>
                <w:szCs w:val="24"/>
                <w:lang w:val="uk-UA"/>
              </w:rPr>
              <w:t xml:space="preserve"> В. Г., </w:t>
            </w:r>
            <w:proofErr w:type="spellStart"/>
            <w:r w:rsidRPr="006219D8">
              <w:rPr>
                <w:rFonts w:ascii="Times New Roman" w:hAnsi="Times New Roman" w:cs="Times New Roman"/>
                <w:sz w:val="24"/>
                <w:szCs w:val="24"/>
                <w:lang w:val="uk-UA"/>
              </w:rPr>
              <w:t>Тіхоненко</w:t>
            </w:r>
            <w:proofErr w:type="spellEnd"/>
            <w:r w:rsidRPr="006219D8">
              <w:rPr>
                <w:rFonts w:ascii="Times New Roman" w:hAnsi="Times New Roman" w:cs="Times New Roman"/>
                <w:sz w:val="24"/>
                <w:szCs w:val="24"/>
                <w:lang w:val="uk-UA"/>
              </w:rPr>
              <w:t xml:space="preserve"> С. О., Вітко М. І., </w:t>
            </w:r>
            <w:proofErr w:type="spellStart"/>
            <w:r w:rsidRPr="006219D8">
              <w:rPr>
                <w:rFonts w:ascii="Times New Roman" w:hAnsi="Times New Roman" w:cs="Times New Roman"/>
                <w:sz w:val="24"/>
                <w:szCs w:val="24"/>
                <w:lang w:val="uk-UA"/>
              </w:rPr>
              <w:t>Джангобекова</w:t>
            </w:r>
            <w:proofErr w:type="spellEnd"/>
            <w:r w:rsidRPr="006219D8">
              <w:rPr>
                <w:rFonts w:ascii="Times New Roman" w:hAnsi="Times New Roman" w:cs="Times New Roman"/>
                <w:sz w:val="24"/>
                <w:szCs w:val="24"/>
                <w:lang w:val="uk-UA"/>
              </w:rPr>
              <w:t xml:space="preserve"> Т. А.</w:t>
            </w:r>
          </w:p>
          <w:p w:rsidR="00840848" w:rsidRPr="006219D8" w:rsidRDefault="00840848" w:rsidP="006304B6">
            <w:pPr>
              <w:rPr>
                <w:rFonts w:ascii="Times New Roman" w:eastAsia="Times New Roman" w:hAnsi="Times New Roman" w:cs="Times New Roman"/>
                <w:sz w:val="24"/>
                <w:szCs w:val="24"/>
                <w:lang w:val="uk-UA" w:eastAsia="uk-UA"/>
              </w:rPr>
            </w:pPr>
          </w:p>
        </w:tc>
      </w:tr>
      <w:tr w:rsidR="00DB4FDF" w:rsidRPr="008D22A5" w:rsidTr="006304B6">
        <w:trPr>
          <w:trHeight w:val="407"/>
        </w:trPr>
        <w:tc>
          <w:tcPr>
            <w:tcW w:w="1951" w:type="dxa"/>
            <w:vMerge/>
            <w:tcBorders>
              <w:top w:val="single" w:sz="4" w:space="0" w:color="auto"/>
              <w:left w:val="single" w:sz="4" w:space="0" w:color="auto"/>
              <w:bottom w:val="single" w:sz="4" w:space="0" w:color="auto"/>
              <w:right w:val="single" w:sz="4" w:space="0" w:color="auto"/>
            </w:tcBorders>
            <w:vAlign w:val="center"/>
            <w:hideMark/>
          </w:tcPr>
          <w:p w:rsidR="00DB4FDF" w:rsidRDefault="00DB4FDF" w:rsidP="006304B6">
            <w:pPr>
              <w:rPr>
                <w:rFonts w:ascii="Times New Roman" w:eastAsia="Times New Roman" w:hAnsi="Times New Roman" w:cs="Times New Roman"/>
                <w:sz w:val="24"/>
                <w:szCs w:val="24"/>
                <w:lang w:val="uk-UA" w:eastAsia="uk-UA"/>
              </w:rPr>
            </w:pPr>
          </w:p>
        </w:tc>
        <w:tc>
          <w:tcPr>
            <w:tcW w:w="1843" w:type="dxa"/>
            <w:tcBorders>
              <w:top w:val="single" w:sz="4" w:space="0" w:color="auto"/>
              <w:left w:val="single" w:sz="4" w:space="0" w:color="auto"/>
              <w:bottom w:val="single" w:sz="4" w:space="0" w:color="auto"/>
              <w:right w:val="single" w:sz="4" w:space="0" w:color="auto"/>
            </w:tcBorders>
            <w:hideMark/>
          </w:tcPr>
          <w:p w:rsidR="00DB4FDF" w:rsidRDefault="00DB4FDF" w:rsidP="006304B6">
            <w:pP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Навчальна програма «Зарубіжна література». 7 клас</w:t>
            </w:r>
          </w:p>
        </w:tc>
        <w:tc>
          <w:tcPr>
            <w:tcW w:w="1701" w:type="dxa"/>
            <w:tcBorders>
              <w:top w:val="single" w:sz="4" w:space="0" w:color="auto"/>
              <w:left w:val="single" w:sz="4" w:space="0" w:color="auto"/>
              <w:bottom w:val="single" w:sz="4" w:space="0" w:color="auto"/>
              <w:right w:val="single" w:sz="4" w:space="0" w:color="auto"/>
            </w:tcBorders>
          </w:tcPr>
          <w:p w:rsidR="00DB4FDF" w:rsidRDefault="00DB4FDF" w:rsidP="006304B6">
            <w:pPr>
              <w:rPr>
                <w:rFonts w:ascii="Times New Roman" w:eastAsia="Times New Roman" w:hAnsi="Times New Roman" w:cs="Times New Roman"/>
                <w:sz w:val="24"/>
                <w:szCs w:val="24"/>
                <w:lang w:val="uk-UA" w:eastAsia="uk-UA"/>
              </w:rPr>
            </w:pPr>
          </w:p>
        </w:tc>
        <w:tc>
          <w:tcPr>
            <w:tcW w:w="2268" w:type="dxa"/>
            <w:tcBorders>
              <w:top w:val="single" w:sz="4" w:space="0" w:color="auto"/>
              <w:left w:val="single" w:sz="4" w:space="0" w:color="auto"/>
              <w:bottom w:val="single" w:sz="4" w:space="0" w:color="auto"/>
              <w:right w:val="single" w:sz="4" w:space="0" w:color="auto"/>
            </w:tcBorders>
            <w:hideMark/>
          </w:tcPr>
          <w:p w:rsidR="00DB4FDF" w:rsidRPr="006219D8" w:rsidRDefault="006219D8" w:rsidP="006304B6">
            <w:pPr>
              <w:rPr>
                <w:rFonts w:ascii="Times New Roman" w:eastAsia="Times New Roman" w:hAnsi="Times New Roman" w:cs="Times New Roman"/>
                <w:color w:val="000000" w:themeColor="text1"/>
                <w:sz w:val="24"/>
                <w:szCs w:val="24"/>
                <w:lang w:val="uk-UA" w:eastAsia="uk-UA"/>
              </w:rPr>
            </w:pPr>
            <w:r>
              <w:rPr>
                <w:rFonts w:ascii="Times New Roman" w:eastAsia="Times New Roman" w:hAnsi="Times New Roman" w:cs="Times New Roman"/>
                <w:color w:val="000000" w:themeColor="text1"/>
                <w:sz w:val="24"/>
                <w:szCs w:val="24"/>
                <w:lang w:val="uk-UA" w:eastAsia="uk-UA"/>
              </w:rPr>
              <w:t xml:space="preserve">Модельна навчальна програма «Зарубіжна література. 5-9 </w:t>
            </w:r>
            <w:r w:rsidRPr="006219D8">
              <w:rPr>
                <w:rFonts w:ascii="Times New Roman" w:hAnsi="Times New Roman" w:cs="Times New Roman"/>
                <w:sz w:val="24"/>
                <w:szCs w:val="24"/>
              </w:rPr>
              <w:t xml:space="preserve">для </w:t>
            </w:r>
            <w:proofErr w:type="spellStart"/>
            <w:r w:rsidRPr="006219D8">
              <w:rPr>
                <w:rFonts w:ascii="Times New Roman" w:hAnsi="Times New Roman" w:cs="Times New Roman"/>
                <w:sz w:val="24"/>
                <w:szCs w:val="24"/>
              </w:rPr>
              <w:t>закладів</w:t>
            </w:r>
            <w:proofErr w:type="spellEnd"/>
            <w:r w:rsidRPr="006219D8">
              <w:rPr>
                <w:rFonts w:ascii="Times New Roman" w:hAnsi="Times New Roman" w:cs="Times New Roman"/>
                <w:sz w:val="24"/>
                <w:szCs w:val="24"/>
              </w:rPr>
              <w:t xml:space="preserve"> </w:t>
            </w:r>
            <w:proofErr w:type="spellStart"/>
            <w:r w:rsidRPr="006219D8">
              <w:rPr>
                <w:rFonts w:ascii="Times New Roman" w:hAnsi="Times New Roman" w:cs="Times New Roman"/>
                <w:sz w:val="24"/>
                <w:szCs w:val="24"/>
              </w:rPr>
              <w:t>загальної</w:t>
            </w:r>
            <w:proofErr w:type="spellEnd"/>
            <w:r w:rsidRPr="006219D8">
              <w:rPr>
                <w:rFonts w:ascii="Times New Roman" w:hAnsi="Times New Roman" w:cs="Times New Roman"/>
                <w:sz w:val="24"/>
                <w:szCs w:val="24"/>
              </w:rPr>
              <w:t xml:space="preserve"> </w:t>
            </w:r>
            <w:proofErr w:type="spellStart"/>
            <w:r w:rsidRPr="006219D8">
              <w:rPr>
                <w:rFonts w:ascii="Times New Roman" w:hAnsi="Times New Roman" w:cs="Times New Roman"/>
                <w:sz w:val="24"/>
                <w:szCs w:val="24"/>
              </w:rPr>
              <w:t>середньої</w:t>
            </w:r>
            <w:proofErr w:type="spellEnd"/>
            <w:r w:rsidRPr="006219D8">
              <w:rPr>
                <w:rFonts w:ascii="Times New Roman" w:hAnsi="Times New Roman" w:cs="Times New Roman"/>
                <w:sz w:val="24"/>
                <w:szCs w:val="24"/>
              </w:rPr>
              <w:t xml:space="preserve"> </w:t>
            </w:r>
            <w:proofErr w:type="spellStart"/>
            <w:r w:rsidRPr="006219D8">
              <w:rPr>
                <w:rFonts w:ascii="Times New Roman" w:hAnsi="Times New Roman" w:cs="Times New Roman"/>
                <w:sz w:val="24"/>
                <w:szCs w:val="24"/>
              </w:rPr>
              <w:t>освіти</w:t>
            </w:r>
            <w:proofErr w:type="spellEnd"/>
          </w:p>
        </w:tc>
        <w:tc>
          <w:tcPr>
            <w:tcW w:w="2179" w:type="dxa"/>
            <w:tcBorders>
              <w:top w:val="single" w:sz="4" w:space="0" w:color="auto"/>
              <w:left w:val="single" w:sz="4" w:space="0" w:color="auto"/>
              <w:bottom w:val="single" w:sz="4" w:space="0" w:color="auto"/>
              <w:right w:val="single" w:sz="4" w:space="0" w:color="auto"/>
            </w:tcBorders>
          </w:tcPr>
          <w:p w:rsidR="006219D8" w:rsidRDefault="006219D8" w:rsidP="006304B6">
            <w:pPr>
              <w:rPr>
                <w:rFonts w:ascii="Times New Roman" w:hAnsi="Times New Roman" w:cs="Times New Roman"/>
                <w:sz w:val="24"/>
                <w:szCs w:val="24"/>
                <w:lang w:val="uk-UA"/>
              </w:rPr>
            </w:pPr>
            <w:r w:rsidRPr="006219D8">
              <w:rPr>
                <w:rFonts w:ascii="Times New Roman" w:hAnsi="Times New Roman" w:cs="Times New Roman"/>
                <w:sz w:val="24"/>
                <w:szCs w:val="24"/>
                <w:lang w:val="uk-UA"/>
              </w:rPr>
              <w:t>Автори</w:t>
            </w:r>
            <w:r>
              <w:rPr>
                <w:rFonts w:ascii="Times New Roman" w:hAnsi="Times New Roman" w:cs="Times New Roman"/>
                <w:sz w:val="24"/>
                <w:szCs w:val="24"/>
                <w:lang w:val="uk-UA"/>
              </w:rPr>
              <w:t>:</w:t>
            </w:r>
          </w:p>
          <w:p w:rsidR="00DB4FDF" w:rsidRDefault="006219D8" w:rsidP="006304B6">
            <w:pPr>
              <w:rPr>
                <w:rFonts w:ascii="Times New Roman" w:eastAsia="Times New Roman" w:hAnsi="Times New Roman" w:cs="Times New Roman"/>
                <w:sz w:val="24"/>
                <w:szCs w:val="24"/>
                <w:lang w:val="uk-UA" w:eastAsia="uk-UA"/>
              </w:rPr>
            </w:pPr>
            <w:r w:rsidRPr="006219D8">
              <w:rPr>
                <w:rFonts w:ascii="Times New Roman" w:hAnsi="Times New Roman" w:cs="Times New Roman"/>
                <w:sz w:val="24"/>
                <w:szCs w:val="24"/>
                <w:lang w:val="uk-UA"/>
              </w:rPr>
              <w:t xml:space="preserve"> </w:t>
            </w:r>
            <w:proofErr w:type="spellStart"/>
            <w:r w:rsidRPr="006219D8">
              <w:rPr>
                <w:rFonts w:ascii="Times New Roman" w:hAnsi="Times New Roman" w:cs="Times New Roman"/>
                <w:sz w:val="24"/>
                <w:szCs w:val="24"/>
                <w:lang w:val="uk-UA"/>
              </w:rPr>
              <w:t>Ніколенко</w:t>
            </w:r>
            <w:proofErr w:type="spellEnd"/>
            <w:r w:rsidRPr="006219D8">
              <w:rPr>
                <w:rFonts w:ascii="Times New Roman" w:hAnsi="Times New Roman" w:cs="Times New Roman"/>
                <w:sz w:val="24"/>
                <w:szCs w:val="24"/>
                <w:lang w:val="uk-UA"/>
              </w:rPr>
              <w:t xml:space="preserve"> О. М., Ісаєва О. О., Клименко Ж. В., </w:t>
            </w:r>
            <w:proofErr w:type="spellStart"/>
            <w:r w:rsidRPr="006219D8">
              <w:rPr>
                <w:rFonts w:ascii="Times New Roman" w:hAnsi="Times New Roman" w:cs="Times New Roman"/>
                <w:sz w:val="24"/>
                <w:szCs w:val="24"/>
                <w:lang w:val="uk-UA"/>
              </w:rPr>
              <w:t>Мацевко-Бекерська</w:t>
            </w:r>
            <w:proofErr w:type="spellEnd"/>
            <w:r w:rsidRPr="006219D8">
              <w:rPr>
                <w:rFonts w:ascii="Times New Roman" w:hAnsi="Times New Roman" w:cs="Times New Roman"/>
                <w:sz w:val="24"/>
                <w:szCs w:val="24"/>
                <w:lang w:val="uk-UA"/>
              </w:rPr>
              <w:t xml:space="preserve"> Л. В., </w:t>
            </w:r>
            <w:proofErr w:type="spellStart"/>
            <w:r w:rsidRPr="006219D8">
              <w:rPr>
                <w:rFonts w:ascii="Times New Roman" w:hAnsi="Times New Roman" w:cs="Times New Roman"/>
                <w:sz w:val="24"/>
                <w:szCs w:val="24"/>
                <w:lang w:val="uk-UA"/>
              </w:rPr>
              <w:t>Юлдашева</w:t>
            </w:r>
            <w:proofErr w:type="spellEnd"/>
            <w:r w:rsidRPr="006219D8">
              <w:rPr>
                <w:rFonts w:ascii="Times New Roman" w:hAnsi="Times New Roman" w:cs="Times New Roman"/>
                <w:sz w:val="24"/>
                <w:szCs w:val="24"/>
                <w:lang w:val="uk-UA"/>
              </w:rPr>
              <w:t xml:space="preserve"> Л. П., </w:t>
            </w:r>
            <w:proofErr w:type="spellStart"/>
            <w:r w:rsidRPr="006219D8">
              <w:rPr>
                <w:rFonts w:ascii="Times New Roman" w:hAnsi="Times New Roman" w:cs="Times New Roman"/>
                <w:sz w:val="24"/>
                <w:szCs w:val="24"/>
                <w:lang w:val="uk-UA"/>
              </w:rPr>
              <w:t>Рудніцька</w:t>
            </w:r>
            <w:proofErr w:type="spellEnd"/>
            <w:r w:rsidRPr="006219D8">
              <w:rPr>
                <w:rFonts w:ascii="Times New Roman" w:hAnsi="Times New Roman" w:cs="Times New Roman"/>
                <w:sz w:val="24"/>
                <w:szCs w:val="24"/>
                <w:lang w:val="uk-UA"/>
              </w:rPr>
              <w:t xml:space="preserve"> Н. П., </w:t>
            </w:r>
            <w:proofErr w:type="spellStart"/>
            <w:r w:rsidRPr="006219D8">
              <w:rPr>
                <w:rFonts w:ascii="Times New Roman" w:hAnsi="Times New Roman" w:cs="Times New Roman"/>
                <w:sz w:val="24"/>
                <w:szCs w:val="24"/>
                <w:lang w:val="uk-UA"/>
              </w:rPr>
              <w:t>Туряниця</w:t>
            </w:r>
            <w:proofErr w:type="spellEnd"/>
            <w:r w:rsidRPr="006219D8">
              <w:rPr>
                <w:rFonts w:ascii="Times New Roman" w:hAnsi="Times New Roman" w:cs="Times New Roman"/>
                <w:sz w:val="24"/>
                <w:szCs w:val="24"/>
                <w:lang w:val="uk-UA"/>
              </w:rPr>
              <w:t xml:space="preserve"> В. Г., </w:t>
            </w:r>
            <w:proofErr w:type="spellStart"/>
            <w:r w:rsidRPr="006219D8">
              <w:rPr>
                <w:rFonts w:ascii="Times New Roman" w:hAnsi="Times New Roman" w:cs="Times New Roman"/>
                <w:sz w:val="24"/>
                <w:szCs w:val="24"/>
                <w:lang w:val="uk-UA"/>
              </w:rPr>
              <w:t>Тіхоненко</w:t>
            </w:r>
            <w:proofErr w:type="spellEnd"/>
            <w:r w:rsidRPr="006219D8">
              <w:rPr>
                <w:rFonts w:ascii="Times New Roman" w:hAnsi="Times New Roman" w:cs="Times New Roman"/>
                <w:sz w:val="24"/>
                <w:szCs w:val="24"/>
                <w:lang w:val="uk-UA"/>
              </w:rPr>
              <w:t xml:space="preserve"> С. О., Вітко М. І., </w:t>
            </w:r>
            <w:proofErr w:type="spellStart"/>
            <w:r w:rsidRPr="006219D8">
              <w:rPr>
                <w:rFonts w:ascii="Times New Roman" w:hAnsi="Times New Roman" w:cs="Times New Roman"/>
                <w:sz w:val="24"/>
                <w:szCs w:val="24"/>
                <w:lang w:val="uk-UA"/>
              </w:rPr>
              <w:t>Джангобекова</w:t>
            </w:r>
            <w:proofErr w:type="spellEnd"/>
            <w:r w:rsidRPr="006219D8">
              <w:rPr>
                <w:rFonts w:ascii="Times New Roman" w:hAnsi="Times New Roman" w:cs="Times New Roman"/>
                <w:sz w:val="24"/>
                <w:szCs w:val="24"/>
                <w:lang w:val="uk-UA"/>
              </w:rPr>
              <w:t xml:space="preserve"> Т. А.</w:t>
            </w:r>
          </w:p>
        </w:tc>
      </w:tr>
      <w:tr w:rsidR="00DB4FDF" w:rsidRPr="008D22A5" w:rsidTr="006304B6">
        <w:trPr>
          <w:trHeight w:val="407"/>
        </w:trPr>
        <w:tc>
          <w:tcPr>
            <w:tcW w:w="1951" w:type="dxa"/>
            <w:tcBorders>
              <w:top w:val="single" w:sz="4" w:space="0" w:color="auto"/>
              <w:left w:val="single" w:sz="4" w:space="0" w:color="auto"/>
              <w:bottom w:val="single" w:sz="4" w:space="0" w:color="auto"/>
              <w:right w:val="single" w:sz="4" w:space="0" w:color="auto"/>
            </w:tcBorders>
            <w:hideMark/>
          </w:tcPr>
          <w:p w:rsidR="00DB4FDF" w:rsidRDefault="00DB4FDF" w:rsidP="006304B6">
            <w:pP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Мовно-літературна (іншомовна освіта)</w:t>
            </w:r>
          </w:p>
        </w:tc>
        <w:tc>
          <w:tcPr>
            <w:tcW w:w="1843" w:type="dxa"/>
            <w:tcBorders>
              <w:top w:val="single" w:sz="4" w:space="0" w:color="auto"/>
              <w:left w:val="single" w:sz="4" w:space="0" w:color="auto"/>
              <w:bottom w:val="single" w:sz="4" w:space="0" w:color="auto"/>
              <w:right w:val="single" w:sz="4" w:space="0" w:color="auto"/>
            </w:tcBorders>
            <w:hideMark/>
          </w:tcPr>
          <w:p w:rsidR="00DB4FDF" w:rsidRDefault="00DB4FDF" w:rsidP="006304B6">
            <w:pP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Навчальна програма «Іноземна мова. 5-7 клас»</w:t>
            </w:r>
          </w:p>
        </w:tc>
        <w:tc>
          <w:tcPr>
            <w:tcW w:w="1701" w:type="dxa"/>
            <w:tcBorders>
              <w:top w:val="single" w:sz="4" w:space="0" w:color="auto"/>
              <w:left w:val="single" w:sz="4" w:space="0" w:color="auto"/>
              <w:bottom w:val="single" w:sz="4" w:space="0" w:color="auto"/>
              <w:right w:val="single" w:sz="4" w:space="0" w:color="auto"/>
            </w:tcBorders>
          </w:tcPr>
          <w:p w:rsidR="00DB4FDF" w:rsidRDefault="00DB4FDF" w:rsidP="006304B6">
            <w:pPr>
              <w:rPr>
                <w:rFonts w:ascii="Times New Roman" w:eastAsia="Times New Roman" w:hAnsi="Times New Roman" w:cs="Times New Roman"/>
                <w:sz w:val="24"/>
                <w:szCs w:val="24"/>
                <w:lang w:val="uk-UA" w:eastAsia="uk-UA"/>
              </w:rPr>
            </w:pPr>
          </w:p>
        </w:tc>
        <w:tc>
          <w:tcPr>
            <w:tcW w:w="2268" w:type="dxa"/>
            <w:tcBorders>
              <w:top w:val="single" w:sz="4" w:space="0" w:color="auto"/>
              <w:left w:val="single" w:sz="4" w:space="0" w:color="auto"/>
              <w:bottom w:val="single" w:sz="4" w:space="0" w:color="auto"/>
              <w:right w:val="single" w:sz="4" w:space="0" w:color="auto"/>
            </w:tcBorders>
            <w:hideMark/>
          </w:tcPr>
          <w:p w:rsidR="00DB4FDF" w:rsidRPr="00840848" w:rsidRDefault="00840848" w:rsidP="006304B6">
            <w:pPr>
              <w:rPr>
                <w:rFonts w:ascii="Times New Roman" w:eastAsia="Times New Roman" w:hAnsi="Times New Roman" w:cs="Times New Roman"/>
                <w:color w:val="000000" w:themeColor="text1"/>
                <w:sz w:val="24"/>
                <w:szCs w:val="24"/>
                <w:lang w:val="uk-UA" w:eastAsia="uk-UA"/>
              </w:rPr>
            </w:pPr>
            <w:proofErr w:type="spellStart"/>
            <w:r w:rsidRPr="00840848">
              <w:rPr>
                <w:rFonts w:ascii="Times New Roman" w:hAnsi="Times New Roman" w:cs="Times New Roman"/>
                <w:sz w:val="24"/>
                <w:szCs w:val="24"/>
              </w:rPr>
              <w:t>Модельна</w:t>
            </w:r>
            <w:proofErr w:type="spellEnd"/>
            <w:r w:rsidRPr="00840848">
              <w:rPr>
                <w:rFonts w:ascii="Times New Roman" w:hAnsi="Times New Roman" w:cs="Times New Roman"/>
                <w:sz w:val="24"/>
                <w:szCs w:val="24"/>
              </w:rPr>
              <w:t xml:space="preserve"> </w:t>
            </w:r>
            <w:proofErr w:type="spellStart"/>
            <w:r w:rsidRPr="00840848">
              <w:rPr>
                <w:rFonts w:ascii="Times New Roman" w:hAnsi="Times New Roman" w:cs="Times New Roman"/>
                <w:sz w:val="24"/>
                <w:szCs w:val="24"/>
              </w:rPr>
              <w:t>навчальна</w:t>
            </w:r>
            <w:proofErr w:type="spellEnd"/>
            <w:r w:rsidRPr="00840848">
              <w:rPr>
                <w:rFonts w:ascii="Times New Roman" w:hAnsi="Times New Roman" w:cs="Times New Roman"/>
                <w:sz w:val="24"/>
                <w:szCs w:val="24"/>
              </w:rPr>
              <w:t xml:space="preserve"> </w:t>
            </w:r>
            <w:proofErr w:type="spellStart"/>
            <w:r w:rsidRPr="00840848">
              <w:rPr>
                <w:rFonts w:ascii="Times New Roman" w:hAnsi="Times New Roman" w:cs="Times New Roman"/>
                <w:sz w:val="24"/>
                <w:szCs w:val="24"/>
              </w:rPr>
              <w:t>програма</w:t>
            </w:r>
            <w:proofErr w:type="spellEnd"/>
            <w:r w:rsidRPr="00840848">
              <w:rPr>
                <w:rFonts w:ascii="Times New Roman" w:hAnsi="Times New Roman" w:cs="Times New Roman"/>
                <w:sz w:val="24"/>
                <w:szCs w:val="24"/>
              </w:rPr>
              <w:t xml:space="preserve"> «</w:t>
            </w:r>
            <w:proofErr w:type="spellStart"/>
            <w:r w:rsidRPr="00840848">
              <w:rPr>
                <w:rFonts w:ascii="Times New Roman" w:hAnsi="Times New Roman" w:cs="Times New Roman"/>
                <w:sz w:val="24"/>
                <w:szCs w:val="24"/>
              </w:rPr>
              <w:t>Іноземна</w:t>
            </w:r>
            <w:proofErr w:type="spellEnd"/>
            <w:r w:rsidRPr="00840848">
              <w:rPr>
                <w:rFonts w:ascii="Times New Roman" w:hAnsi="Times New Roman" w:cs="Times New Roman"/>
                <w:sz w:val="24"/>
                <w:szCs w:val="24"/>
              </w:rPr>
              <w:t xml:space="preserve"> </w:t>
            </w:r>
            <w:proofErr w:type="spellStart"/>
            <w:r w:rsidRPr="00840848">
              <w:rPr>
                <w:rFonts w:ascii="Times New Roman" w:hAnsi="Times New Roman" w:cs="Times New Roman"/>
                <w:sz w:val="24"/>
                <w:szCs w:val="24"/>
              </w:rPr>
              <w:t>мова</w:t>
            </w:r>
            <w:proofErr w:type="spellEnd"/>
            <w:r w:rsidRPr="00840848">
              <w:rPr>
                <w:rFonts w:ascii="Times New Roman" w:hAnsi="Times New Roman" w:cs="Times New Roman"/>
                <w:sz w:val="24"/>
                <w:szCs w:val="24"/>
              </w:rPr>
              <w:t xml:space="preserve"> 5-9 </w:t>
            </w:r>
            <w:proofErr w:type="spellStart"/>
            <w:r w:rsidRPr="00840848">
              <w:rPr>
                <w:rFonts w:ascii="Times New Roman" w:hAnsi="Times New Roman" w:cs="Times New Roman"/>
                <w:sz w:val="24"/>
                <w:szCs w:val="24"/>
              </w:rPr>
              <w:t>класи</w:t>
            </w:r>
            <w:proofErr w:type="spellEnd"/>
            <w:r w:rsidRPr="00840848">
              <w:rPr>
                <w:rFonts w:ascii="Times New Roman" w:hAnsi="Times New Roman" w:cs="Times New Roman"/>
                <w:sz w:val="24"/>
                <w:szCs w:val="24"/>
              </w:rPr>
              <w:t xml:space="preserve">» </w:t>
            </w:r>
            <w:proofErr w:type="gramStart"/>
            <w:r w:rsidRPr="00840848">
              <w:rPr>
                <w:rFonts w:ascii="Times New Roman" w:hAnsi="Times New Roman" w:cs="Times New Roman"/>
                <w:sz w:val="24"/>
                <w:szCs w:val="24"/>
              </w:rPr>
              <w:t>для</w:t>
            </w:r>
            <w:proofErr w:type="gramEnd"/>
            <w:r w:rsidRPr="00840848">
              <w:rPr>
                <w:rFonts w:ascii="Times New Roman" w:hAnsi="Times New Roman" w:cs="Times New Roman"/>
                <w:sz w:val="24"/>
                <w:szCs w:val="24"/>
              </w:rPr>
              <w:t xml:space="preserve"> </w:t>
            </w:r>
            <w:proofErr w:type="spellStart"/>
            <w:r w:rsidRPr="00840848">
              <w:rPr>
                <w:rFonts w:ascii="Times New Roman" w:hAnsi="Times New Roman" w:cs="Times New Roman"/>
                <w:sz w:val="24"/>
                <w:szCs w:val="24"/>
              </w:rPr>
              <w:t>закладів</w:t>
            </w:r>
            <w:proofErr w:type="spellEnd"/>
            <w:r w:rsidRPr="00840848">
              <w:rPr>
                <w:rFonts w:ascii="Times New Roman" w:hAnsi="Times New Roman" w:cs="Times New Roman"/>
                <w:sz w:val="24"/>
                <w:szCs w:val="24"/>
              </w:rPr>
              <w:t xml:space="preserve"> </w:t>
            </w:r>
            <w:proofErr w:type="spellStart"/>
            <w:r w:rsidRPr="00840848">
              <w:rPr>
                <w:rFonts w:ascii="Times New Roman" w:hAnsi="Times New Roman" w:cs="Times New Roman"/>
                <w:sz w:val="24"/>
                <w:szCs w:val="24"/>
              </w:rPr>
              <w:t>загальної</w:t>
            </w:r>
            <w:proofErr w:type="spellEnd"/>
            <w:r w:rsidRPr="00840848">
              <w:rPr>
                <w:rFonts w:ascii="Times New Roman" w:hAnsi="Times New Roman" w:cs="Times New Roman"/>
                <w:sz w:val="24"/>
                <w:szCs w:val="24"/>
              </w:rPr>
              <w:t xml:space="preserve"> </w:t>
            </w:r>
            <w:proofErr w:type="spellStart"/>
            <w:r w:rsidRPr="00840848">
              <w:rPr>
                <w:rFonts w:ascii="Times New Roman" w:hAnsi="Times New Roman" w:cs="Times New Roman"/>
                <w:sz w:val="24"/>
                <w:szCs w:val="24"/>
              </w:rPr>
              <w:t>середньої</w:t>
            </w:r>
            <w:proofErr w:type="spellEnd"/>
            <w:r w:rsidRPr="00840848">
              <w:rPr>
                <w:rFonts w:ascii="Times New Roman" w:hAnsi="Times New Roman" w:cs="Times New Roman"/>
                <w:sz w:val="24"/>
                <w:szCs w:val="24"/>
              </w:rPr>
              <w:t xml:space="preserve"> </w:t>
            </w:r>
            <w:proofErr w:type="spellStart"/>
            <w:r w:rsidRPr="00840848">
              <w:rPr>
                <w:rFonts w:ascii="Times New Roman" w:hAnsi="Times New Roman" w:cs="Times New Roman"/>
                <w:sz w:val="24"/>
                <w:szCs w:val="24"/>
              </w:rPr>
              <w:t>освіти</w:t>
            </w:r>
            <w:proofErr w:type="spellEnd"/>
          </w:p>
        </w:tc>
        <w:tc>
          <w:tcPr>
            <w:tcW w:w="2179" w:type="dxa"/>
            <w:tcBorders>
              <w:top w:val="single" w:sz="4" w:space="0" w:color="auto"/>
              <w:left w:val="single" w:sz="4" w:space="0" w:color="auto"/>
              <w:bottom w:val="single" w:sz="4" w:space="0" w:color="auto"/>
              <w:right w:val="single" w:sz="4" w:space="0" w:color="auto"/>
            </w:tcBorders>
          </w:tcPr>
          <w:p w:rsidR="00840848" w:rsidRPr="00840848" w:rsidRDefault="00840848" w:rsidP="006304B6">
            <w:pPr>
              <w:rPr>
                <w:rFonts w:ascii="Times New Roman" w:hAnsi="Times New Roman" w:cs="Times New Roman"/>
                <w:sz w:val="24"/>
                <w:szCs w:val="24"/>
              </w:rPr>
            </w:pPr>
            <w:proofErr w:type="spellStart"/>
            <w:r w:rsidRPr="00840848">
              <w:rPr>
                <w:rFonts w:ascii="Times New Roman" w:hAnsi="Times New Roman" w:cs="Times New Roman"/>
                <w:sz w:val="24"/>
                <w:szCs w:val="24"/>
              </w:rPr>
              <w:t>Автори</w:t>
            </w:r>
            <w:proofErr w:type="spellEnd"/>
            <w:r w:rsidRPr="00840848">
              <w:rPr>
                <w:rFonts w:ascii="Times New Roman" w:hAnsi="Times New Roman" w:cs="Times New Roman"/>
                <w:sz w:val="24"/>
                <w:szCs w:val="24"/>
              </w:rPr>
              <w:t xml:space="preserve">: </w:t>
            </w:r>
          </w:p>
          <w:p w:rsidR="00DB4FDF" w:rsidRDefault="00840848" w:rsidP="006304B6">
            <w:pPr>
              <w:rPr>
                <w:rFonts w:ascii="Times New Roman" w:eastAsia="Times New Roman" w:hAnsi="Times New Roman" w:cs="Times New Roman"/>
                <w:sz w:val="24"/>
                <w:szCs w:val="24"/>
                <w:lang w:val="uk-UA" w:eastAsia="uk-UA"/>
              </w:rPr>
            </w:pPr>
            <w:r w:rsidRPr="00840848">
              <w:rPr>
                <w:rFonts w:ascii="Times New Roman" w:hAnsi="Times New Roman" w:cs="Times New Roman"/>
                <w:sz w:val="24"/>
                <w:szCs w:val="24"/>
              </w:rPr>
              <w:t xml:space="preserve">Редько В. Г., Шаленко О. П., Сотникова С. І., Коваленко О. Я., </w:t>
            </w:r>
            <w:proofErr w:type="spellStart"/>
            <w:r w:rsidRPr="00840848">
              <w:rPr>
                <w:rFonts w:ascii="Times New Roman" w:hAnsi="Times New Roman" w:cs="Times New Roman"/>
                <w:sz w:val="24"/>
                <w:szCs w:val="24"/>
              </w:rPr>
              <w:t>Коропецька</w:t>
            </w:r>
            <w:proofErr w:type="spellEnd"/>
            <w:r w:rsidRPr="00840848">
              <w:rPr>
                <w:rFonts w:ascii="Times New Roman" w:hAnsi="Times New Roman" w:cs="Times New Roman"/>
                <w:sz w:val="24"/>
                <w:szCs w:val="24"/>
              </w:rPr>
              <w:t xml:space="preserve"> І. Б., Якоб О. М., </w:t>
            </w:r>
            <w:proofErr w:type="spellStart"/>
            <w:r w:rsidRPr="00840848">
              <w:rPr>
                <w:rFonts w:ascii="Times New Roman" w:hAnsi="Times New Roman" w:cs="Times New Roman"/>
                <w:sz w:val="24"/>
                <w:szCs w:val="24"/>
              </w:rPr>
              <w:t>Самойлюкевич</w:t>
            </w:r>
            <w:proofErr w:type="spellEnd"/>
            <w:r w:rsidRPr="00840848">
              <w:rPr>
                <w:rFonts w:ascii="Times New Roman" w:hAnsi="Times New Roman" w:cs="Times New Roman"/>
                <w:sz w:val="24"/>
                <w:szCs w:val="24"/>
              </w:rPr>
              <w:t xml:space="preserve"> І. В., Добра О. М., </w:t>
            </w:r>
            <w:proofErr w:type="spellStart"/>
            <w:proofErr w:type="gramStart"/>
            <w:r w:rsidRPr="00840848">
              <w:rPr>
                <w:rFonts w:ascii="Times New Roman" w:hAnsi="Times New Roman" w:cs="Times New Roman"/>
                <w:sz w:val="24"/>
                <w:szCs w:val="24"/>
              </w:rPr>
              <w:t>К</w:t>
            </w:r>
            <w:proofErr w:type="gramEnd"/>
            <w:r w:rsidRPr="00840848">
              <w:rPr>
                <w:rFonts w:ascii="Times New Roman" w:hAnsi="Times New Roman" w:cs="Times New Roman"/>
                <w:sz w:val="24"/>
                <w:szCs w:val="24"/>
              </w:rPr>
              <w:t>іор</w:t>
            </w:r>
            <w:proofErr w:type="spellEnd"/>
            <w:r w:rsidRPr="00840848">
              <w:rPr>
                <w:rFonts w:ascii="Times New Roman" w:hAnsi="Times New Roman" w:cs="Times New Roman"/>
                <w:sz w:val="24"/>
                <w:szCs w:val="24"/>
              </w:rPr>
              <w:t xml:space="preserve"> Т. М.</w:t>
            </w:r>
          </w:p>
        </w:tc>
      </w:tr>
      <w:tr w:rsidR="00DB4FDF" w:rsidTr="006304B6">
        <w:trPr>
          <w:trHeight w:val="407"/>
        </w:trPr>
        <w:tc>
          <w:tcPr>
            <w:tcW w:w="1951" w:type="dxa"/>
            <w:vMerge w:val="restart"/>
            <w:tcBorders>
              <w:top w:val="single" w:sz="4" w:space="0" w:color="auto"/>
              <w:left w:val="single" w:sz="4" w:space="0" w:color="auto"/>
              <w:bottom w:val="single" w:sz="4" w:space="0" w:color="auto"/>
              <w:right w:val="single" w:sz="4" w:space="0" w:color="auto"/>
            </w:tcBorders>
            <w:hideMark/>
          </w:tcPr>
          <w:p w:rsidR="00DB4FDF" w:rsidRDefault="00DB4FDF" w:rsidP="006304B6">
            <w:pP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Математична</w:t>
            </w:r>
          </w:p>
        </w:tc>
        <w:tc>
          <w:tcPr>
            <w:tcW w:w="1843" w:type="dxa"/>
            <w:tcBorders>
              <w:top w:val="single" w:sz="4" w:space="0" w:color="auto"/>
              <w:left w:val="single" w:sz="4" w:space="0" w:color="auto"/>
              <w:bottom w:val="single" w:sz="4" w:space="0" w:color="auto"/>
              <w:right w:val="single" w:sz="4" w:space="0" w:color="auto"/>
            </w:tcBorders>
            <w:hideMark/>
          </w:tcPr>
          <w:p w:rsidR="00DB4FDF" w:rsidRDefault="00DB4FDF" w:rsidP="006304B6">
            <w:pP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Навчальна програма «Математика. 5-6 клас»</w:t>
            </w:r>
          </w:p>
        </w:tc>
        <w:tc>
          <w:tcPr>
            <w:tcW w:w="1701" w:type="dxa"/>
            <w:tcBorders>
              <w:top w:val="single" w:sz="4" w:space="0" w:color="auto"/>
              <w:left w:val="single" w:sz="4" w:space="0" w:color="auto"/>
              <w:bottom w:val="single" w:sz="4" w:space="0" w:color="auto"/>
              <w:right w:val="single" w:sz="4" w:space="0" w:color="auto"/>
            </w:tcBorders>
          </w:tcPr>
          <w:p w:rsidR="00DB4FDF" w:rsidRDefault="00DB4FDF" w:rsidP="006304B6">
            <w:pPr>
              <w:rPr>
                <w:rFonts w:ascii="Times New Roman" w:eastAsia="Times New Roman" w:hAnsi="Times New Roman" w:cs="Times New Roman"/>
                <w:sz w:val="24"/>
                <w:szCs w:val="24"/>
                <w:lang w:val="uk-UA" w:eastAsia="uk-UA"/>
              </w:rPr>
            </w:pPr>
          </w:p>
        </w:tc>
        <w:tc>
          <w:tcPr>
            <w:tcW w:w="2268" w:type="dxa"/>
            <w:tcBorders>
              <w:top w:val="single" w:sz="4" w:space="0" w:color="auto"/>
              <w:left w:val="single" w:sz="4" w:space="0" w:color="auto"/>
              <w:bottom w:val="single" w:sz="4" w:space="0" w:color="auto"/>
              <w:right w:val="single" w:sz="4" w:space="0" w:color="auto"/>
            </w:tcBorders>
            <w:hideMark/>
          </w:tcPr>
          <w:p w:rsidR="00DB4FDF" w:rsidRPr="006219D8" w:rsidRDefault="00F909BD" w:rsidP="006304B6">
            <w:pPr>
              <w:rPr>
                <w:rFonts w:ascii="Times New Roman" w:eastAsia="Times New Roman" w:hAnsi="Times New Roman" w:cs="Times New Roman"/>
                <w:color w:val="000000" w:themeColor="text1"/>
                <w:sz w:val="24"/>
                <w:szCs w:val="24"/>
                <w:lang w:val="uk-UA" w:eastAsia="uk-UA"/>
              </w:rPr>
            </w:pPr>
            <w:hyperlink r:id="rId15" w:history="1">
              <w:r w:rsidR="00DB4FDF" w:rsidRPr="006219D8">
                <w:rPr>
                  <w:rStyle w:val="aa"/>
                  <w:rFonts w:ascii="Times New Roman" w:hAnsi="Times New Roman" w:cs="Times New Roman"/>
                  <w:color w:val="000000" w:themeColor="text1"/>
                  <w:sz w:val="24"/>
                  <w:szCs w:val="24"/>
                  <w:lang w:val="uk-UA"/>
                </w:rPr>
                <w:t>Модельна навчальна програма «Математика 5-6 класи»</w:t>
              </w:r>
              <w:r w:rsidR="00DB4FDF" w:rsidRPr="006219D8">
                <w:rPr>
                  <w:rStyle w:val="aa"/>
                  <w:rFonts w:ascii="Times New Roman" w:eastAsia="Times New Roman" w:hAnsi="Times New Roman" w:cs="Times New Roman"/>
                  <w:color w:val="000000" w:themeColor="text1"/>
                  <w:sz w:val="24"/>
                  <w:szCs w:val="24"/>
                  <w:lang w:val="uk-UA" w:eastAsia="uk-UA"/>
                </w:rPr>
                <w:t xml:space="preserve"> для закладів загальної середньої освіти</w:t>
              </w:r>
            </w:hyperlink>
          </w:p>
        </w:tc>
        <w:tc>
          <w:tcPr>
            <w:tcW w:w="2179" w:type="dxa"/>
            <w:tcBorders>
              <w:top w:val="single" w:sz="4" w:space="0" w:color="auto"/>
              <w:left w:val="single" w:sz="4" w:space="0" w:color="auto"/>
              <w:bottom w:val="single" w:sz="4" w:space="0" w:color="auto"/>
              <w:right w:val="single" w:sz="4" w:space="0" w:color="auto"/>
            </w:tcBorders>
          </w:tcPr>
          <w:p w:rsidR="00840848" w:rsidRDefault="00840848" w:rsidP="006304B6">
            <w:pP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А</w:t>
            </w:r>
            <w:r w:rsidR="00DB4FDF">
              <w:rPr>
                <w:rFonts w:ascii="Times New Roman" w:eastAsia="Times New Roman" w:hAnsi="Times New Roman" w:cs="Times New Roman"/>
                <w:sz w:val="24"/>
                <w:szCs w:val="24"/>
                <w:lang w:val="uk-UA" w:eastAsia="uk-UA"/>
              </w:rPr>
              <w:t xml:space="preserve">втор </w:t>
            </w:r>
          </w:p>
          <w:p w:rsidR="00DB4FDF" w:rsidRDefault="00DB4FDF" w:rsidP="006304B6">
            <w:pPr>
              <w:rPr>
                <w:rFonts w:ascii="Times New Roman" w:eastAsia="Times New Roman" w:hAnsi="Times New Roman" w:cs="Times New Roman"/>
                <w:sz w:val="24"/>
                <w:szCs w:val="24"/>
                <w:lang w:val="uk-UA" w:eastAsia="uk-UA"/>
              </w:rPr>
            </w:pPr>
            <w:proofErr w:type="spellStart"/>
            <w:r>
              <w:rPr>
                <w:rFonts w:ascii="Times New Roman" w:eastAsia="Times New Roman" w:hAnsi="Times New Roman" w:cs="Times New Roman"/>
                <w:sz w:val="24"/>
                <w:szCs w:val="24"/>
                <w:lang w:val="uk-UA" w:eastAsia="uk-UA"/>
              </w:rPr>
              <w:t>Істер</w:t>
            </w:r>
            <w:proofErr w:type="spellEnd"/>
            <w:r>
              <w:rPr>
                <w:rFonts w:ascii="Times New Roman" w:eastAsia="Times New Roman" w:hAnsi="Times New Roman" w:cs="Times New Roman"/>
                <w:sz w:val="24"/>
                <w:szCs w:val="24"/>
                <w:lang w:val="uk-UA" w:eastAsia="uk-UA"/>
              </w:rPr>
              <w:t xml:space="preserve"> О.С.</w:t>
            </w:r>
          </w:p>
          <w:p w:rsidR="00DB4FDF" w:rsidRDefault="00DB4FDF" w:rsidP="006304B6">
            <w:pPr>
              <w:rPr>
                <w:rFonts w:ascii="Times New Roman" w:eastAsia="Times New Roman" w:hAnsi="Times New Roman" w:cs="Times New Roman"/>
                <w:sz w:val="24"/>
                <w:szCs w:val="24"/>
                <w:lang w:val="uk-UA" w:eastAsia="uk-UA"/>
              </w:rPr>
            </w:pPr>
          </w:p>
        </w:tc>
      </w:tr>
      <w:tr w:rsidR="00DB4FDF" w:rsidTr="006304B6">
        <w:trPr>
          <w:trHeight w:val="407"/>
        </w:trPr>
        <w:tc>
          <w:tcPr>
            <w:tcW w:w="1951" w:type="dxa"/>
            <w:vMerge/>
            <w:tcBorders>
              <w:top w:val="single" w:sz="4" w:space="0" w:color="auto"/>
              <w:left w:val="single" w:sz="4" w:space="0" w:color="auto"/>
              <w:bottom w:val="single" w:sz="4" w:space="0" w:color="auto"/>
              <w:right w:val="single" w:sz="4" w:space="0" w:color="auto"/>
            </w:tcBorders>
            <w:vAlign w:val="center"/>
            <w:hideMark/>
          </w:tcPr>
          <w:p w:rsidR="00DB4FDF" w:rsidRDefault="00DB4FDF" w:rsidP="006304B6">
            <w:pPr>
              <w:rPr>
                <w:rFonts w:ascii="Times New Roman" w:eastAsia="Times New Roman" w:hAnsi="Times New Roman" w:cs="Times New Roman"/>
                <w:sz w:val="24"/>
                <w:szCs w:val="24"/>
                <w:lang w:val="uk-UA" w:eastAsia="uk-UA"/>
              </w:rPr>
            </w:pPr>
          </w:p>
        </w:tc>
        <w:tc>
          <w:tcPr>
            <w:tcW w:w="1843" w:type="dxa"/>
            <w:tcBorders>
              <w:top w:val="single" w:sz="4" w:space="0" w:color="auto"/>
              <w:left w:val="single" w:sz="4" w:space="0" w:color="auto"/>
              <w:bottom w:val="single" w:sz="4" w:space="0" w:color="auto"/>
              <w:right w:val="single" w:sz="4" w:space="0" w:color="auto"/>
            </w:tcBorders>
            <w:hideMark/>
          </w:tcPr>
          <w:p w:rsidR="00DB4FDF" w:rsidRDefault="00DB4FDF" w:rsidP="006304B6">
            <w:pP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Навчальна програма «Алгебра. 7 клас»</w:t>
            </w:r>
          </w:p>
        </w:tc>
        <w:tc>
          <w:tcPr>
            <w:tcW w:w="1701" w:type="dxa"/>
            <w:tcBorders>
              <w:top w:val="single" w:sz="4" w:space="0" w:color="auto"/>
              <w:left w:val="single" w:sz="4" w:space="0" w:color="auto"/>
              <w:bottom w:val="single" w:sz="4" w:space="0" w:color="auto"/>
              <w:right w:val="single" w:sz="4" w:space="0" w:color="auto"/>
            </w:tcBorders>
          </w:tcPr>
          <w:p w:rsidR="00DB4FDF" w:rsidRDefault="00DB4FDF" w:rsidP="006304B6">
            <w:pPr>
              <w:rPr>
                <w:rFonts w:ascii="Times New Roman" w:eastAsia="Times New Roman" w:hAnsi="Times New Roman" w:cs="Times New Roman"/>
                <w:sz w:val="24"/>
                <w:szCs w:val="24"/>
                <w:lang w:val="uk-UA" w:eastAsia="uk-UA"/>
              </w:rPr>
            </w:pPr>
          </w:p>
        </w:tc>
        <w:tc>
          <w:tcPr>
            <w:tcW w:w="2268" w:type="dxa"/>
            <w:tcBorders>
              <w:top w:val="single" w:sz="4" w:space="0" w:color="auto"/>
              <w:left w:val="single" w:sz="4" w:space="0" w:color="auto"/>
              <w:bottom w:val="single" w:sz="4" w:space="0" w:color="auto"/>
              <w:right w:val="single" w:sz="4" w:space="0" w:color="auto"/>
            </w:tcBorders>
            <w:hideMark/>
          </w:tcPr>
          <w:p w:rsidR="00DB4FDF" w:rsidRPr="006219D8" w:rsidRDefault="00F909BD" w:rsidP="006304B6">
            <w:pPr>
              <w:rPr>
                <w:rFonts w:ascii="Times New Roman" w:eastAsia="Times New Roman" w:hAnsi="Times New Roman" w:cs="Times New Roman"/>
                <w:color w:val="000000" w:themeColor="text1"/>
                <w:sz w:val="24"/>
                <w:szCs w:val="24"/>
                <w:lang w:val="uk-UA" w:eastAsia="uk-UA"/>
              </w:rPr>
            </w:pPr>
            <w:hyperlink r:id="rId16" w:history="1">
              <w:r w:rsidR="00DB4FDF" w:rsidRPr="006219D8">
                <w:rPr>
                  <w:rStyle w:val="aa"/>
                  <w:rFonts w:ascii="Times New Roman" w:eastAsia="Times New Roman" w:hAnsi="Times New Roman" w:cs="Times New Roman"/>
                  <w:color w:val="000000" w:themeColor="text1"/>
                  <w:sz w:val="24"/>
                  <w:szCs w:val="24"/>
                  <w:lang w:val="uk-UA" w:eastAsia="uk-UA"/>
                </w:rPr>
                <w:t>Модельна навчальна програма «Алгебра. 7-9 класи»</w:t>
              </w:r>
            </w:hyperlink>
          </w:p>
        </w:tc>
        <w:tc>
          <w:tcPr>
            <w:tcW w:w="2179" w:type="dxa"/>
            <w:tcBorders>
              <w:top w:val="single" w:sz="4" w:space="0" w:color="auto"/>
              <w:left w:val="single" w:sz="4" w:space="0" w:color="auto"/>
              <w:bottom w:val="single" w:sz="4" w:space="0" w:color="auto"/>
              <w:right w:val="single" w:sz="4" w:space="0" w:color="auto"/>
            </w:tcBorders>
          </w:tcPr>
          <w:p w:rsidR="00840848" w:rsidRDefault="00840848" w:rsidP="006304B6">
            <w:pP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А</w:t>
            </w:r>
            <w:r w:rsidR="00DB4FDF">
              <w:rPr>
                <w:rFonts w:ascii="Times New Roman" w:eastAsia="Times New Roman" w:hAnsi="Times New Roman" w:cs="Times New Roman"/>
                <w:sz w:val="24"/>
                <w:szCs w:val="24"/>
                <w:lang w:val="uk-UA" w:eastAsia="uk-UA"/>
              </w:rPr>
              <w:t xml:space="preserve">втор </w:t>
            </w:r>
          </w:p>
          <w:p w:rsidR="00DB4FDF" w:rsidRDefault="00DB4FDF" w:rsidP="006304B6">
            <w:pPr>
              <w:rPr>
                <w:rFonts w:ascii="Times New Roman" w:eastAsia="Times New Roman" w:hAnsi="Times New Roman" w:cs="Times New Roman"/>
                <w:sz w:val="24"/>
                <w:szCs w:val="24"/>
                <w:lang w:val="uk-UA" w:eastAsia="uk-UA"/>
              </w:rPr>
            </w:pPr>
            <w:proofErr w:type="spellStart"/>
            <w:r>
              <w:rPr>
                <w:rFonts w:ascii="Times New Roman" w:eastAsia="Times New Roman" w:hAnsi="Times New Roman" w:cs="Times New Roman"/>
                <w:sz w:val="24"/>
                <w:szCs w:val="24"/>
                <w:lang w:val="uk-UA" w:eastAsia="uk-UA"/>
              </w:rPr>
              <w:t>Істер</w:t>
            </w:r>
            <w:proofErr w:type="spellEnd"/>
            <w:r>
              <w:rPr>
                <w:rFonts w:ascii="Times New Roman" w:eastAsia="Times New Roman" w:hAnsi="Times New Roman" w:cs="Times New Roman"/>
                <w:sz w:val="24"/>
                <w:szCs w:val="24"/>
                <w:lang w:val="uk-UA" w:eastAsia="uk-UA"/>
              </w:rPr>
              <w:t xml:space="preserve"> О.С.</w:t>
            </w:r>
          </w:p>
          <w:p w:rsidR="00DB4FDF" w:rsidRDefault="00DB4FDF" w:rsidP="006304B6">
            <w:pPr>
              <w:rPr>
                <w:rFonts w:ascii="Times New Roman" w:eastAsia="Times New Roman" w:hAnsi="Times New Roman" w:cs="Times New Roman"/>
                <w:sz w:val="24"/>
                <w:szCs w:val="24"/>
                <w:lang w:val="uk-UA" w:eastAsia="uk-UA"/>
              </w:rPr>
            </w:pPr>
          </w:p>
        </w:tc>
      </w:tr>
      <w:tr w:rsidR="00DB4FDF" w:rsidTr="006304B6">
        <w:trPr>
          <w:trHeight w:val="407"/>
        </w:trPr>
        <w:tc>
          <w:tcPr>
            <w:tcW w:w="1951" w:type="dxa"/>
            <w:vMerge/>
            <w:tcBorders>
              <w:top w:val="single" w:sz="4" w:space="0" w:color="auto"/>
              <w:left w:val="single" w:sz="4" w:space="0" w:color="auto"/>
              <w:bottom w:val="single" w:sz="4" w:space="0" w:color="auto"/>
              <w:right w:val="single" w:sz="4" w:space="0" w:color="auto"/>
            </w:tcBorders>
            <w:vAlign w:val="center"/>
            <w:hideMark/>
          </w:tcPr>
          <w:p w:rsidR="00DB4FDF" w:rsidRDefault="00DB4FDF" w:rsidP="006304B6">
            <w:pPr>
              <w:rPr>
                <w:rFonts w:ascii="Times New Roman" w:eastAsia="Times New Roman" w:hAnsi="Times New Roman" w:cs="Times New Roman"/>
                <w:sz w:val="24"/>
                <w:szCs w:val="24"/>
                <w:lang w:val="uk-UA" w:eastAsia="uk-UA"/>
              </w:rPr>
            </w:pPr>
          </w:p>
        </w:tc>
        <w:tc>
          <w:tcPr>
            <w:tcW w:w="1843" w:type="dxa"/>
            <w:tcBorders>
              <w:top w:val="single" w:sz="4" w:space="0" w:color="auto"/>
              <w:left w:val="single" w:sz="4" w:space="0" w:color="auto"/>
              <w:bottom w:val="single" w:sz="4" w:space="0" w:color="auto"/>
              <w:right w:val="single" w:sz="4" w:space="0" w:color="auto"/>
            </w:tcBorders>
            <w:hideMark/>
          </w:tcPr>
          <w:p w:rsidR="00DB4FDF" w:rsidRDefault="00DB4FDF" w:rsidP="006304B6">
            <w:pP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Навчальна програма «Геометрія. 7 клас»</w:t>
            </w:r>
          </w:p>
        </w:tc>
        <w:tc>
          <w:tcPr>
            <w:tcW w:w="1701" w:type="dxa"/>
            <w:tcBorders>
              <w:top w:val="single" w:sz="4" w:space="0" w:color="auto"/>
              <w:left w:val="single" w:sz="4" w:space="0" w:color="auto"/>
              <w:bottom w:val="single" w:sz="4" w:space="0" w:color="auto"/>
              <w:right w:val="single" w:sz="4" w:space="0" w:color="auto"/>
            </w:tcBorders>
          </w:tcPr>
          <w:p w:rsidR="00DB4FDF" w:rsidRDefault="00DB4FDF" w:rsidP="006304B6">
            <w:pPr>
              <w:rPr>
                <w:rFonts w:ascii="Times New Roman" w:eastAsia="Times New Roman" w:hAnsi="Times New Roman" w:cs="Times New Roman"/>
                <w:sz w:val="24"/>
                <w:szCs w:val="24"/>
                <w:lang w:val="uk-UA" w:eastAsia="uk-UA"/>
              </w:rPr>
            </w:pPr>
          </w:p>
        </w:tc>
        <w:tc>
          <w:tcPr>
            <w:tcW w:w="2268" w:type="dxa"/>
            <w:tcBorders>
              <w:top w:val="single" w:sz="4" w:space="0" w:color="auto"/>
              <w:left w:val="single" w:sz="4" w:space="0" w:color="auto"/>
              <w:bottom w:val="single" w:sz="4" w:space="0" w:color="auto"/>
              <w:right w:val="single" w:sz="4" w:space="0" w:color="auto"/>
            </w:tcBorders>
            <w:hideMark/>
          </w:tcPr>
          <w:p w:rsidR="00DB4FDF" w:rsidRPr="006219D8" w:rsidRDefault="00F909BD" w:rsidP="006304B6">
            <w:pPr>
              <w:rPr>
                <w:rFonts w:ascii="Times New Roman" w:eastAsia="Times New Roman" w:hAnsi="Times New Roman" w:cs="Times New Roman"/>
                <w:color w:val="000000" w:themeColor="text1"/>
                <w:sz w:val="24"/>
                <w:szCs w:val="24"/>
                <w:lang w:val="uk-UA" w:eastAsia="uk-UA"/>
              </w:rPr>
            </w:pPr>
            <w:hyperlink r:id="rId17" w:history="1">
              <w:r w:rsidR="00DB4FDF" w:rsidRPr="006219D8">
                <w:rPr>
                  <w:rStyle w:val="aa"/>
                  <w:rFonts w:ascii="Times New Roman" w:eastAsia="Times New Roman" w:hAnsi="Times New Roman" w:cs="Times New Roman"/>
                  <w:color w:val="000000" w:themeColor="text1"/>
                  <w:sz w:val="24"/>
                  <w:szCs w:val="24"/>
                  <w:lang w:val="uk-UA" w:eastAsia="uk-UA"/>
                </w:rPr>
                <w:t>Модельна навчальна програма «Геометрія. 7-9 класи»</w:t>
              </w:r>
            </w:hyperlink>
          </w:p>
        </w:tc>
        <w:tc>
          <w:tcPr>
            <w:tcW w:w="2179" w:type="dxa"/>
            <w:tcBorders>
              <w:top w:val="single" w:sz="4" w:space="0" w:color="auto"/>
              <w:left w:val="single" w:sz="4" w:space="0" w:color="auto"/>
              <w:bottom w:val="single" w:sz="4" w:space="0" w:color="auto"/>
              <w:right w:val="single" w:sz="4" w:space="0" w:color="auto"/>
            </w:tcBorders>
          </w:tcPr>
          <w:p w:rsidR="00840848" w:rsidRDefault="00840848" w:rsidP="006304B6">
            <w:pP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А</w:t>
            </w:r>
            <w:r w:rsidR="00DB4FDF">
              <w:rPr>
                <w:rFonts w:ascii="Times New Roman" w:eastAsia="Times New Roman" w:hAnsi="Times New Roman" w:cs="Times New Roman"/>
                <w:sz w:val="24"/>
                <w:szCs w:val="24"/>
                <w:lang w:val="uk-UA" w:eastAsia="uk-UA"/>
              </w:rPr>
              <w:t xml:space="preserve">втор </w:t>
            </w:r>
          </w:p>
          <w:p w:rsidR="00DB4FDF" w:rsidRDefault="00DB4FDF" w:rsidP="006304B6">
            <w:pPr>
              <w:rPr>
                <w:rFonts w:ascii="Times New Roman" w:eastAsia="Times New Roman" w:hAnsi="Times New Roman" w:cs="Times New Roman"/>
                <w:sz w:val="24"/>
                <w:szCs w:val="24"/>
                <w:lang w:val="uk-UA" w:eastAsia="uk-UA"/>
              </w:rPr>
            </w:pPr>
            <w:proofErr w:type="spellStart"/>
            <w:r>
              <w:rPr>
                <w:rFonts w:ascii="Times New Roman" w:eastAsia="Times New Roman" w:hAnsi="Times New Roman" w:cs="Times New Roman"/>
                <w:sz w:val="24"/>
                <w:szCs w:val="24"/>
                <w:lang w:val="uk-UA" w:eastAsia="uk-UA"/>
              </w:rPr>
              <w:t>Істер</w:t>
            </w:r>
            <w:proofErr w:type="spellEnd"/>
            <w:r>
              <w:rPr>
                <w:rFonts w:ascii="Times New Roman" w:eastAsia="Times New Roman" w:hAnsi="Times New Roman" w:cs="Times New Roman"/>
                <w:sz w:val="24"/>
                <w:szCs w:val="24"/>
                <w:lang w:val="uk-UA" w:eastAsia="uk-UA"/>
              </w:rPr>
              <w:t xml:space="preserve"> О.С.</w:t>
            </w:r>
          </w:p>
          <w:p w:rsidR="00DB4FDF" w:rsidRDefault="00DB4FDF" w:rsidP="006304B6">
            <w:pPr>
              <w:rPr>
                <w:rFonts w:ascii="Times New Roman" w:eastAsia="Times New Roman" w:hAnsi="Times New Roman" w:cs="Times New Roman"/>
                <w:sz w:val="24"/>
                <w:szCs w:val="24"/>
                <w:lang w:val="uk-UA" w:eastAsia="uk-UA"/>
              </w:rPr>
            </w:pPr>
          </w:p>
        </w:tc>
      </w:tr>
      <w:tr w:rsidR="00DB4FDF" w:rsidRPr="008D22A5" w:rsidTr="006304B6">
        <w:trPr>
          <w:trHeight w:val="407"/>
        </w:trPr>
        <w:tc>
          <w:tcPr>
            <w:tcW w:w="1951" w:type="dxa"/>
            <w:vMerge w:val="restart"/>
            <w:tcBorders>
              <w:top w:val="single" w:sz="4" w:space="0" w:color="auto"/>
              <w:left w:val="single" w:sz="4" w:space="0" w:color="auto"/>
              <w:bottom w:val="single" w:sz="4" w:space="0" w:color="auto"/>
              <w:right w:val="single" w:sz="4" w:space="0" w:color="auto"/>
            </w:tcBorders>
            <w:hideMark/>
          </w:tcPr>
          <w:p w:rsidR="00DB4FDF" w:rsidRDefault="00DB4FDF" w:rsidP="006304B6">
            <w:pP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Природнича</w:t>
            </w:r>
          </w:p>
        </w:tc>
        <w:tc>
          <w:tcPr>
            <w:tcW w:w="1843" w:type="dxa"/>
            <w:tcBorders>
              <w:top w:val="single" w:sz="4" w:space="0" w:color="auto"/>
              <w:left w:val="single" w:sz="4" w:space="0" w:color="auto"/>
              <w:bottom w:val="single" w:sz="4" w:space="0" w:color="auto"/>
              <w:right w:val="single" w:sz="4" w:space="0" w:color="auto"/>
            </w:tcBorders>
            <w:hideMark/>
          </w:tcPr>
          <w:p w:rsidR="00DB4FDF" w:rsidRDefault="00DB4FDF" w:rsidP="006304B6">
            <w:pP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Навчальна програма «Пізнаємо природу. 5-6 класи»</w:t>
            </w:r>
          </w:p>
        </w:tc>
        <w:tc>
          <w:tcPr>
            <w:tcW w:w="1701" w:type="dxa"/>
            <w:tcBorders>
              <w:top w:val="single" w:sz="4" w:space="0" w:color="auto"/>
              <w:left w:val="single" w:sz="4" w:space="0" w:color="auto"/>
              <w:bottom w:val="single" w:sz="4" w:space="0" w:color="auto"/>
              <w:right w:val="single" w:sz="4" w:space="0" w:color="auto"/>
            </w:tcBorders>
          </w:tcPr>
          <w:p w:rsidR="00DB4FDF" w:rsidRDefault="00DB4FDF" w:rsidP="006304B6">
            <w:pPr>
              <w:rPr>
                <w:rFonts w:ascii="Times New Roman" w:eastAsia="Times New Roman" w:hAnsi="Times New Roman" w:cs="Times New Roman"/>
                <w:sz w:val="24"/>
                <w:szCs w:val="24"/>
                <w:lang w:val="uk-UA" w:eastAsia="uk-UA"/>
              </w:rPr>
            </w:pPr>
          </w:p>
        </w:tc>
        <w:tc>
          <w:tcPr>
            <w:tcW w:w="2268" w:type="dxa"/>
            <w:tcBorders>
              <w:top w:val="single" w:sz="4" w:space="0" w:color="auto"/>
              <w:left w:val="single" w:sz="4" w:space="0" w:color="auto"/>
              <w:bottom w:val="single" w:sz="4" w:space="0" w:color="auto"/>
              <w:right w:val="single" w:sz="4" w:space="0" w:color="auto"/>
            </w:tcBorders>
            <w:hideMark/>
          </w:tcPr>
          <w:p w:rsidR="00DB4FDF" w:rsidRPr="006219D8" w:rsidRDefault="00F909BD" w:rsidP="006304B6">
            <w:pPr>
              <w:rPr>
                <w:rFonts w:ascii="Times New Roman" w:eastAsia="Times New Roman" w:hAnsi="Times New Roman" w:cs="Times New Roman"/>
                <w:color w:val="000000" w:themeColor="text1"/>
                <w:sz w:val="24"/>
                <w:szCs w:val="24"/>
                <w:lang w:val="uk-UA" w:eastAsia="uk-UA"/>
              </w:rPr>
            </w:pPr>
            <w:hyperlink r:id="rId18" w:history="1">
              <w:r w:rsidR="00DB4FDF" w:rsidRPr="006219D8">
                <w:rPr>
                  <w:rStyle w:val="aa"/>
                  <w:rFonts w:ascii="Times New Roman" w:hAnsi="Times New Roman" w:cs="Times New Roman"/>
                  <w:color w:val="000000" w:themeColor="text1"/>
                  <w:sz w:val="24"/>
                  <w:szCs w:val="24"/>
                  <w:lang w:val="uk-UA"/>
                </w:rPr>
                <w:t>Модельна навчальна програма «Пізнаємо природу. 5-6 класи (інтегрований курс)» для закладів загальної середньої освіти</w:t>
              </w:r>
            </w:hyperlink>
          </w:p>
        </w:tc>
        <w:tc>
          <w:tcPr>
            <w:tcW w:w="2179" w:type="dxa"/>
            <w:tcBorders>
              <w:top w:val="single" w:sz="4" w:space="0" w:color="auto"/>
              <w:left w:val="single" w:sz="4" w:space="0" w:color="auto"/>
              <w:bottom w:val="single" w:sz="4" w:space="0" w:color="auto"/>
              <w:right w:val="single" w:sz="4" w:space="0" w:color="auto"/>
            </w:tcBorders>
            <w:hideMark/>
          </w:tcPr>
          <w:p w:rsidR="00840848" w:rsidRPr="00840848" w:rsidRDefault="00840848" w:rsidP="006304B6">
            <w:pPr>
              <w:rPr>
                <w:rFonts w:ascii="Times New Roman" w:hAnsi="Times New Roman" w:cs="Times New Roman"/>
                <w:sz w:val="24"/>
                <w:szCs w:val="24"/>
                <w:lang w:val="uk-UA"/>
              </w:rPr>
            </w:pPr>
            <w:r w:rsidRPr="00840848">
              <w:rPr>
                <w:rFonts w:ascii="Times New Roman" w:hAnsi="Times New Roman" w:cs="Times New Roman"/>
                <w:sz w:val="24"/>
                <w:szCs w:val="24"/>
                <w:lang w:val="uk-UA"/>
              </w:rPr>
              <w:t>Автори:</w:t>
            </w:r>
          </w:p>
          <w:p w:rsidR="00DB4FDF" w:rsidRPr="00840848" w:rsidRDefault="00840848" w:rsidP="006304B6">
            <w:pPr>
              <w:rPr>
                <w:rFonts w:ascii="Times New Roman" w:eastAsia="Times New Roman" w:hAnsi="Times New Roman" w:cs="Times New Roman"/>
                <w:color w:val="FF0000"/>
                <w:sz w:val="24"/>
                <w:szCs w:val="24"/>
                <w:lang w:val="uk-UA" w:eastAsia="uk-UA"/>
              </w:rPr>
            </w:pPr>
            <w:r w:rsidRPr="00840848">
              <w:rPr>
                <w:rFonts w:ascii="Times New Roman" w:hAnsi="Times New Roman" w:cs="Times New Roman"/>
                <w:sz w:val="24"/>
                <w:szCs w:val="24"/>
                <w:lang w:val="uk-UA"/>
              </w:rPr>
              <w:t xml:space="preserve"> Біда Д.Д., </w:t>
            </w:r>
            <w:proofErr w:type="spellStart"/>
            <w:r w:rsidRPr="00840848">
              <w:rPr>
                <w:rFonts w:ascii="Times New Roman" w:hAnsi="Times New Roman" w:cs="Times New Roman"/>
                <w:sz w:val="24"/>
                <w:szCs w:val="24"/>
                <w:lang w:val="uk-UA"/>
              </w:rPr>
              <w:t>Гільберг</w:t>
            </w:r>
            <w:proofErr w:type="spellEnd"/>
            <w:r w:rsidRPr="00840848">
              <w:rPr>
                <w:rFonts w:ascii="Times New Roman" w:hAnsi="Times New Roman" w:cs="Times New Roman"/>
                <w:sz w:val="24"/>
                <w:szCs w:val="24"/>
                <w:lang w:val="uk-UA"/>
              </w:rPr>
              <w:t xml:space="preserve"> Т.Г., Колісник Я.І.</w:t>
            </w:r>
          </w:p>
        </w:tc>
      </w:tr>
      <w:tr w:rsidR="00DB4FDF" w:rsidRPr="008D22A5" w:rsidTr="006304B6">
        <w:trPr>
          <w:trHeight w:val="407"/>
        </w:trPr>
        <w:tc>
          <w:tcPr>
            <w:tcW w:w="1951" w:type="dxa"/>
            <w:vMerge/>
            <w:tcBorders>
              <w:top w:val="single" w:sz="4" w:space="0" w:color="auto"/>
              <w:left w:val="single" w:sz="4" w:space="0" w:color="auto"/>
              <w:bottom w:val="single" w:sz="4" w:space="0" w:color="auto"/>
              <w:right w:val="single" w:sz="4" w:space="0" w:color="auto"/>
            </w:tcBorders>
            <w:vAlign w:val="center"/>
            <w:hideMark/>
          </w:tcPr>
          <w:p w:rsidR="00DB4FDF" w:rsidRDefault="00DB4FDF" w:rsidP="006304B6">
            <w:pPr>
              <w:rPr>
                <w:rFonts w:ascii="Times New Roman" w:eastAsia="Times New Roman" w:hAnsi="Times New Roman" w:cs="Times New Roman"/>
                <w:sz w:val="24"/>
                <w:szCs w:val="24"/>
                <w:lang w:val="uk-UA" w:eastAsia="uk-UA"/>
              </w:rPr>
            </w:pPr>
          </w:p>
        </w:tc>
        <w:tc>
          <w:tcPr>
            <w:tcW w:w="1843" w:type="dxa"/>
            <w:tcBorders>
              <w:top w:val="single" w:sz="4" w:space="0" w:color="auto"/>
              <w:left w:val="single" w:sz="4" w:space="0" w:color="auto"/>
              <w:bottom w:val="single" w:sz="4" w:space="0" w:color="auto"/>
              <w:right w:val="single" w:sz="4" w:space="0" w:color="auto"/>
            </w:tcBorders>
            <w:hideMark/>
          </w:tcPr>
          <w:p w:rsidR="00DB4FDF" w:rsidRDefault="00DB4FDF" w:rsidP="006304B6">
            <w:pP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Навчальна програма</w:t>
            </w:r>
          </w:p>
          <w:p w:rsidR="00DB4FDF" w:rsidRDefault="00DB4FDF" w:rsidP="006304B6">
            <w:pP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«Географія. 6-7 класи»</w:t>
            </w:r>
          </w:p>
        </w:tc>
        <w:tc>
          <w:tcPr>
            <w:tcW w:w="1701" w:type="dxa"/>
            <w:tcBorders>
              <w:top w:val="single" w:sz="4" w:space="0" w:color="auto"/>
              <w:left w:val="single" w:sz="4" w:space="0" w:color="auto"/>
              <w:bottom w:val="single" w:sz="4" w:space="0" w:color="auto"/>
              <w:right w:val="single" w:sz="4" w:space="0" w:color="auto"/>
            </w:tcBorders>
          </w:tcPr>
          <w:p w:rsidR="00DB4FDF" w:rsidRDefault="00DB4FDF" w:rsidP="006304B6">
            <w:pPr>
              <w:rPr>
                <w:rFonts w:ascii="Times New Roman" w:eastAsia="Times New Roman" w:hAnsi="Times New Roman" w:cs="Times New Roman"/>
                <w:sz w:val="24"/>
                <w:szCs w:val="24"/>
                <w:lang w:val="uk-UA" w:eastAsia="uk-UA"/>
              </w:rPr>
            </w:pPr>
          </w:p>
        </w:tc>
        <w:tc>
          <w:tcPr>
            <w:tcW w:w="2268" w:type="dxa"/>
            <w:tcBorders>
              <w:top w:val="single" w:sz="4" w:space="0" w:color="auto"/>
              <w:left w:val="single" w:sz="4" w:space="0" w:color="auto"/>
              <w:bottom w:val="single" w:sz="4" w:space="0" w:color="auto"/>
              <w:right w:val="single" w:sz="4" w:space="0" w:color="auto"/>
            </w:tcBorders>
            <w:hideMark/>
          </w:tcPr>
          <w:p w:rsidR="00DB4FDF" w:rsidRDefault="00F909BD" w:rsidP="006304B6">
            <w:pPr>
              <w:rPr>
                <w:rStyle w:val="aa"/>
                <w:rFonts w:ascii="Times New Roman" w:hAnsi="Times New Roman" w:cs="Times New Roman"/>
                <w:color w:val="000000" w:themeColor="text1"/>
                <w:sz w:val="24"/>
                <w:szCs w:val="24"/>
              </w:rPr>
            </w:pPr>
            <w:hyperlink r:id="rId19" w:history="1">
              <w:r w:rsidR="00DB4FDF" w:rsidRPr="006219D8">
                <w:rPr>
                  <w:rStyle w:val="aa"/>
                  <w:rFonts w:ascii="Times New Roman" w:hAnsi="Times New Roman" w:cs="Times New Roman"/>
                  <w:color w:val="000000" w:themeColor="text1"/>
                  <w:sz w:val="24"/>
                  <w:szCs w:val="24"/>
                  <w:lang w:val="uk-UA"/>
                </w:rPr>
                <w:t>Модельна навчальна програма «Географія. 6-9 класи для закладів загальної середньої освіти»</w:t>
              </w:r>
            </w:hyperlink>
          </w:p>
          <w:p w:rsidR="00B353C6" w:rsidRPr="006219D8" w:rsidRDefault="00B353C6" w:rsidP="006304B6">
            <w:pPr>
              <w:rPr>
                <w:rFonts w:ascii="Times New Roman" w:hAnsi="Times New Roman" w:cs="Times New Roman"/>
                <w:color w:val="000000" w:themeColor="text1"/>
                <w:sz w:val="24"/>
                <w:szCs w:val="24"/>
                <w:lang w:val="uk-UA"/>
              </w:rPr>
            </w:pPr>
          </w:p>
        </w:tc>
        <w:tc>
          <w:tcPr>
            <w:tcW w:w="2179" w:type="dxa"/>
            <w:tcBorders>
              <w:top w:val="single" w:sz="4" w:space="0" w:color="auto"/>
              <w:left w:val="single" w:sz="4" w:space="0" w:color="auto"/>
              <w:bottom w:val="single" w:sz="4" w:space="0" w:color="auto"/>
              <w:right w:val="single" w:sz="4" w:space="0" w:color="auto"/>
            </w:tcBorders>
            <w:hideMark/>
          </w:tcPr>
          <w:p w:rsidR="00DB4FDF" w:rsidRDefault="00DB4FDF" w:rsidP="006304B6">
            <w:pPr>
              <w:rPr>
                <w:rFonts w:ascii="Times New Roman" w:hAnsi="Times New Roman" w:cs="Times New Roman"/>
                <w:sz w:val="24"/>
                <w:szCs w:val="24"/>
                <w:lang w:val="uk-UA"/>
              </w:rPr>
            </w:pPr>
            <w:r>
              <w:rPr>
                <w:rFonts w:ascii="Times New Roman" w:hAnsi="Times New Roman" w:cs="Times New Roman"/>
                <w:sz w:val="24"/>
                <w:szCs w:val="24"/>
                <w:lang w:val="uk-UA"/>
              </w:rPr>
              <w:t xml:space="preserve">автори: </w:t>
            </w:r>
            <w:proofErr w:type="spellStart"/>
            <w:r>
              <w:rPr>
                <w:rFonts w:ascii="Times New Roman" w:hAnsi="Times New Roman" w:cs="Times New Roman"/>
                <w:sz w:val="24"/>
                <w:szCs w:val="24"/>
                <w:lang w:val="uk-UA"/>
              </w:rPr>
              <w:t>Кобернік</w:t>
            </w:r>
            <w:proofErr w:type="spellEnd"/>
            <w:r>
              <w:rPr>
                <w:rFonts w:ascii="Times New Roman" w:hAnsi="Times New Roman" w:cs="Times New Roman"/>
                <w:sz w:val="24"/>
                <w:szCs w:val="24"/>
                <w:lang w:val="uk-UA"/>
              </w:rPr>
              <w:t xml:space="preserve"> С. Г., Коваленко Р. Р., </w:t>
            </w:r>
            <w:proofErr w:type="spellStart"/>
            <w:r>
              <w:rPr>
                <w:rFonts w:ascii="Times New Roman" w:hAnsi="Times New Roman" w:cs="Times New Roman"/>
                <w:sz w:val="24"/>
                <w:szCs w:val="24"/>
                <w:lang w:val="uk-UA"/>
              </w:rPr>
              <w:t>Гільберг</w:t>
            </w:r>
            <w:proofErr w:type="spellEnd"/>
            <w:r>
              <w:rPr>
                <w:rFonts w:ascii="Times New Roman" w:hAnsi="Times New Roman" w:cs="Times New Roman"/>
                <w:sz w:val="24"/>
                <w:szCs w:val="24"/>
                <w:lang w:val="uk-UA"/>
              </w:rPr>
              <w:t xml:space="preserve"> Т. Г., Даценко Л. М.</w:t>
            </w:r>
          </w:p>
        </w:tc>
      </w:tr>
      <w:tr w:rsidR="00DB4FDF" w:rsidRPr="008D22A5" w:rsidTr="006304B6">
        <w:trPr>
          <w:trHeight w:val="407"/>
        </w:trPr>
        <w:tc>
          <w:tcPr>
            <w:tcW w:w="1951" w:type="dxa"/>
            <w:vMerge/>
            <w:tcBorders>
              <w:top w:val="single" w:sz="4" w:space="0" w:color="auto"/>
              <w:left w:val="single" w:sz="4" w:space="0" w:color="auto"/>
              <w:bottom w:val="single" w:sz="4" w:space="0" w:color="auto"/>
              <w:right w:val="single" w:sz="4" w:space="0" w:color="auto"/>
            </w:tcBorders>
            <w:vAlign w:val="center"/>
            <w:hideMark/>
          </w:tcPr>
          <w:p w:rsidR="00DB4FDF" w:rsidRDefault="00DB4FDF" w:rsidP="006304B6">
            <w:pPr>
              <w:rPr>
                <w:rFonts w:ascii="Times New Roman" w:eastAsia="Times New Roman" w:hAnsi="Times New Roman" w:cs="Times New Roman"/>
                <w:sz w:val="24"/>
                <w:szCs w:val="24"/>
                <w:lang w:val="uk-UA" w:eastAsia="uk-UA"/>
              </w:rPr>
            </w:pPr>
          </w:p>
        </w:tc>
        <w:tc>
          <w:tcPr>
            <w:tcW w:w="1843" w:type="dxa"/>
            <w:tcBorders>
              <w:top w:val="single" w:sz="4" w:space="0" w:color="auto"/>
              <w:left w:val="single" w:sz="4" w:space="0" w:color="auto"/>
              <w:bottom w:val="single" w:sz="4" w:space="0" w:color="auto"/>
              <w:right w:val="single" w:sz="4" w:space="0" w:color="auto"/>
            </w:tcBorders>
            <w:hideMark/>
          </w:tcPr>
          <w:p w:rsidR="00DB4FDF" w:rsidRDefault="00DB4FDF" w:rsidP="006304B6">
            <w:pP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Навчальна програма «Біологія. 7 клас»</w:t>
            </w:r>
          </w:p>
        </w:tc>
        <w:tc>
          <w:tcPr>
            <w:tcW w:w="1701" w:type="dxa"/>
            <w:tcBorders>
              <w:top w:val="single" w:sz="4" w:space="0" w:color="auto"/>
              <w:left w:val="single" w:sz="4" w:space="0" w:color="auto"/>
              <w:bottom w:val="single" w:sz="4" w:space="0" w:color="auto"/>
              <w:right w:val="single" w:sz="4" w:space="0" w:color="auto"/>
            </w:tcBorders>
          </w:tcPr>
          <w:p w:rsidR="00DB4FDF" w:rsidRDefault="00DB4FDF" w:rsidP="006304B6">
            <w:pPr>
              <w:rPr>
                <w:rFonts w:ascii="Times New Roman" w:eastAsia="Times New Roman" w:hAnsi="Times New Roman" w:cs="Times New Roman"/>
                <w:sz w:val="24"/>
                <w:szCs w:val="24"/>
                <w:lang w:val="uk-UA" w:eastAsia="uk-UA"/>
              </w:rPr>
            </w:pPr>
          </w:p>
        </w:tc>
        <w:tc>
          <w:tcPr>
            <w:tcW w:w="2268" w:type="dxa"/>
            <w:tcBorders>
              <w:top w:val="single" w:sz="4" w:space="0" w:color="auto"/>
              <w:left w:val="single" w:sz="4" w:space="0" w:color="auto"/>
              <w:bottom w:val="single" w:sz="4" w:space="0" w:color="auto"/>
              <w:right w:val="single" w:sz="4" w:space="0" w:color="auto"/>
            </w:tcBorders>
            <w:hideMark/>
          </w:tcPr>
          <w:p w:rsidR="00DB4FDF" w:rsidRPr="006219D8" w:rsidRDefault="00F909BD" w:rsidP="006304B6">
            <w:pPr>
              <w:rPr>
                <w:rFonts w:ascii="Times New Roman" w:eastAsia="Times New Roman" w:hAnsi="Times New Roman" w:cs="Times New Roman"/>
                <w:color w:val="000000" w:themeColor="text1"/>
                <w:sz w:val="24"/>
                <w:szCs w:val="24"/>
                <w:lang w:val="uk-UA" w:eastAsia="uk-UA"/>
              </w:rPr>
            </w:pPr>
            <w:hyperlink r:id="rId20" w:history="1">
              <w:r w:rsidR="00DB4FDF" w:rsidRPr="006219D8">
                <w:rPr>
                  <w:rStyle w:val="aa"/>
                  <w:rFonts w:ascii="Times New Roman" w:eastAsia="Times New Roman" w:hAnsi="Times New Roman" w:cs="Times New Roman"/>
                  <w:color w:val="000000" w:themeColor="text1"/>
                  <w:sz w:val="24"/>
                  <w:szCs w:val="24"/>
                  <w:lang w:val="uk-UA" w:eastAsia="uk-UA"/>
                </w:rPr>
                <w:t>Модельна навчальна програма «Біологія. 7-9 класи</w:t>
              </w:r>
              <w:r w:rsidR="00B353C6">
                <w:rPr>
                  <w:rStyle w:val="aa"/>
                  <w:rFonts w:ascii="Times New Roman" w:eastAsia="Times New Roman" w:hAnsi="Times New Roman" w:cs="Times New Roman"/>
                  <w:color w:val="000000" w:themeColor="text1"/>
                  <w:sz w:val="24"/>
                  <w:szCs w:val="24"/>
                  <w:lang w:val="uk-UA" w:eastAsia="uk-UA"/>
                </w:rPr>
                <w:t xml:space="preserve"> </w:t>
              </w:r>
              <w:r w:rsidR="00B353C6" w:rsidRPr="00B353C6">
                <w:rPr>
                  <w:lang w:val="uk-UA"/>
                </w:rPr>
                <w:t xml:space="preserve"> </w:t>
              </w:r>
              <w:r w:rsidR="00B353C6" w:rsidRPr="00B353C6">
                <w:rPr>
                  <w:rStyle w:val="aa"/>
                  <w:rFonts w:ascii="Times New Roman" w:eastAsia="Times New Roman" w:hAnsi="Times New Roman" w:cs="Times New Roman"/>
                  <w:color w:val="000000" w:themeColor="text1"/>
                  <w:sz w:val="24"/>
                  <w:szCs w:val="24"/>
                  <w:lang w:val="uk-UA" w:eastAsia="uk-UA"/>
                </w:rPr>
                <w:t>для закладів загальної середньої освіти</w:t>
              </w:r>
              <w:r w:rsidR="00DB4FDF" w:rsidRPr="006219D8">
                <w:rPr>
                  <w:rStyle w:val="aa"/>
                  <w:rFonts w:ascii="Times New Roman" w:eastAsia="Times New Roman" w:hAnsi="Times New Roman" w:cs="Times New Roman"/>
                  <w:color w:val="000000" w:themeColor="text1"/>
                  <w:sz w:val="24"/>
                  <w:szCs w:val="24"/>
                  <w:lang w:val="uk-UA" w:eastAsia="uk-UA"/>
                </w:rPr>
                <w:t>»</w:t>
              </w:r>
            </w:hyperlink>
          </w:p>
        </w:tc>
        <w:tc>
          <w:tcPr>
            <w:tcW w:w="2179" w:type="dxa"/>
            <w:tcBorders>
              <w:top w:val="single" w:sz="4" w:space="0" w:color="auto"/>
              <w:left w:val="single" w:sz="4" w:space="0" w:color="auto"/>
              <w:bottom w:val="single" w:sz="4" w:space="0" w:color="auto"/>
              <w:right w:val="single" w:sz="4" w:space="0" w:color="auto"/>
            </w:tcBorders>
            <w:hideMark/>
          </w:tcPr>
          <w:p w:rsidR="00DB4FDF" w:rsidRDefault="00B353C6" w:rsidP="006304B6">
            <w:pPr>
              <w:rPr>
                <w:rFonts w:ascii="Times New Roman" w:hAnsi="Times New Roman" w:cs="Times New Roman"/>
                <w:sz w:val="24"/>
                <w:szCs w:val="24"/>
                <w:lang w:val="uk-UA"/>
              </w:rPr>
            </w:pPr>
            <w:r>
              <w:rPr>
                <w:rFonts w:ascii="Times New Roman" w:hAnsi="Times New Roman" w:cs="Times New Roman"/>
                <w:sz w:val="24"/>
                <w:szCs w:val="24"/>
                <w:lang w:val="uk-UA"/>
              </w:rPr>
              <w:t>А</w:t>
            </w:r>
            <w:r w:rsidR="00DB4FDF">
              <w:rPr>
                <w:rFonts w:ascii="Times New Roman" w:hAnsi="Times New Roman" w:cs="Times New Roman"/>
                <w:sz w:val="24"/>
                <w:szCs w:val="24"/>
                <w:lang w:val="uk-UA"/>
              </w:rPr>
              <w:t>втори:</w:t>
            </w:r>
          </w:p>
          <w:p w:rsidR="00DB4FDF" w:rsidRDefault="00DB4FDF" w:rsidP="006304B6">
            <w:pPr>
              <w:rPr>
                <w:rFonts w:ascii="Times New Roman" w:eastAsia="Times New Roman" w:hAnsi="Times New Roman" w:cs="Times New Roman"/>
                <w:sz w:val="24"/>
                <w:szCs w:val="24"/>
                <w:lang w:val="uk-UA" w:eastAsia="uk-UA"/>
              </w:rPr>
            </w:pPr>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Балан</w:t>
            </w:r>
            <w:proofErr w:type="spellEnd"/>
            <w:r>
              <w:rPr>
                <w:rFonts w:ascii="Times New Roman" w:hAnsi="Times New Roman" w:cs="Times New Roman"/>
                <w:sz w:val="24"/>
                <w:szCs w:val="24"/>
                <w:lang w:val="uk-UA"/>
              </w:rPr>
              <w:t xml:space="preserve"> П. Г., </w:t>
            </w:r>
            <w:proofErr w:type="spellStart"/>
            <w:r>
              <w:rPr>
                <w:rFonts w:ascii="Times New Roman" w:hAnsi="Times New Roman" w:cs="Times New Roman"/>
                <w:sz w:val="24"/>
                <w:szCs w:val="24"/>
                <w:lang w:val="uk-UA"/>
              </w:rPr>
              <w:t>Кулініч</w:t>
            </w:r>
            <w:proofErr w:type="spellEnd"/>
            <w:r>
              <w:rPr>
                <w:rFonts w:ascii="Times New Roman" w:hAnsi="Times New Roman" w:cs="Times New Roman"/>
                <w:sz w:val="24"/>
                <w:szCs w:val="24"/>
                <w:lang w:val="uk-UA"/>
              </w:rPr>
              <w:t xml:space="preserve"> О. М., Юрченко Л. П.</w:t>
            </w:r>
          </w:p>
        </w:tc>
      </w:tr>
      <w:tr w:rsidR="00DB4FDF" w:rsidRPr="008D22A5" w:rsidTr="006304B6">
        <w:trPr>
          <w:trHeight w:val="407"/>
        </w:trPr>
        <w:tc>
          <w:tcPr>
            <w:tcW w:w="1951" w:type="dxa"/>
            <w:vMerge/>
            <w:tcBorders>
              <w:top w:val="single" w:sz="4" w:space="0" w:color="auto"/>
              <w:left w:val="single" w:sz="4" w:space="0" w:color="auto"/>
              <w:bottom w:val="single" w:sz="4" w:space="0" w:color="auto"/>
              <w:right w:val="single" w:sz="4" w:space="0" w:color="auto"/>
            </w:tcBorders>
            <w:vAlign w:val="center"/>
            <w:hideMark/>
          </w:tcPr>
          <w:p w:rsidR="00DB4FDF" w:rsidRDefault="00DB4FDF" w:rsidP="006304B6">
            <w:pPr>
              <w:rPr>
                <w:rFonts w:ascii="Times New Roman" w:eastAsia="Times New Roman" w:hAnsi="Times New Roman" w:cs="Times New Roman"/>
                <w:sz w:val="24"/>
                <w:szCs w:val="24"/>
                <w:lang w:val="uk-UA" w:eastAsia="uk-UA"/>
              </w:rPr>
            </w:pPr>
          </w:p>
        </w:tc>
        <w:tc>
          <w:tcPr>
            <w:tcW w:w="1843" w:type="dxa"/>
            <w:tcBorders>
              <w:top w:val="single" w:sz="4" w:space="0" w:color="auto"/>
              <w:left w:val="single" w:sz="4" w:space="0" w:color="auto"/>
              <w:bottom w:val="single" w:sz="4" w:space="0" w:color="auto"/>
              <w:right w:val="single" w:sz="4" w:space="0" w:color="auto"/>
            </w:tcBorders>
            <w:hideMark/>
          </w:tcPr>
          <w:p w:rsidR="00DB4FDF" w:rsidRDefault="00DB4FDF" w:rsidP="006304B6">
            <w:pP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Навчальна програма «Хімія. 7 клас»</w:t>
            </w:r>
          </w:p>
        </w:tc>
        <w:tc>
          <w:tcPr>
            <w:tcW w:w="1701" w:type="dxa"/>
            <w:tcBorders>
              <w:top w:val="single" w:sz="4" w:space="0" w:color="auto"/>
              <w:left w:val="single" w:sz="4" w:space="0" w:color="auto"/>
              <w:bottom w:val="single" w:sz="4" w:space="0" w:color="auto"/>
              <w:right w:val="single" w:sz="4" w:space="0" w:color="auto"/>
            </w:tcBorders>
          </w:tcPr>
          <w:p w:rsidR="00DB4FDF" w:rsidRDefault="00DB4FDF" w:rsidP="006304B6">
            <w:pPr>
              <w:rPr>
                <w:rFonts w:ascii="Times New Roman" w:eastAsia="Times New Roman" w:hAnsi="Times New Roman" w:cs="Times New Roman"/>
                <w:sz w:val="24"/>
                <w:szCs w:val="24"/>
                <w:lang w:val="uk-UA" w:eastAsia="uk-UA"/>
              </w:rPr>
            </w:pPr>
          </w:p>
        </w:tc>
        <w:tc>
          <w:tcPr>
            <w:tcW w:w="2268" w:type="dxa"/>
            <w:tcBorders>
              <w:top w:val="single" w:sz="4" w:space="0" w:color="auto"/>
              <w:left w:val="single" w:sz="4" w:space="0" w:color="auto"/>
              <w:bottom w:val="single" w:sz="4" w:space="0" w:color="auto"/>
              <w:right w:val="single" w:sz="4" w:space="0" w:color="auto"/>
            </w:tcBorders>
            <w:hideMark/>
          </w:tcPr>
          <w:p w:rsidR="00DB4FDF" w:rsidRPr="006219D8" w:rsidRDefault="00DB4FDF" w:rsidP="006304B6">
            <w:pPr>
              <w:rPr>
                <w:rFonts w:ascii="Times New Roman" w:eastAsia="Times New Roman" w:hAnsi="Times New Roman" w:cs="Times New Roman"/>
                <w:color w:val="000000" w:themeColor="text1"/>
                <w:sz w:val="24"/>
                <w:szCs w:val="24"/>
                <w:lang w:val="uk-UA" w:eastAsia="uk-UA"/>
              </w:rPr>
            </w:pPr>
            <w:r w:rsidRPr="006219D8">
              <w:rPr>
                <w:rFonts w:ascii="Times New Roman" w:eastAsia="Times New Roman" w:hAnsi="Times New Roman" w:cs="Times New Roman"/>
                <w:color w:val="000000" w:themeColor="text1"/>
                <w:sz w:val="24"/>
                <w:szCs w:val="24"/>
                <w:lang w:val="uk-UA" w:eastAsia="uk-UA"/>
              </w:rPr>
              <w:t>Модельна навчальна програма «Хімія. 7-9 класи</w:t>
            </w:r>
            <w:r w:rsidR="00B353C6">
              <w:rPr>
                <w:rFonts w:ascii="Times New Roman" w:eastAsia="Times New Roman" w:hAnsi="Times New Roman" w:cs="Times New Roman"/>
                <w:color w:val="000000" w:themeColor="text1"/>
                <w:sz w:val="24"/>
                <w:szCs w:val="24"/>
                <w:lang w:val="uk-UA" w:eastAsia="uk-UA"/>
              </w:rPr>
              <w:t xml:space="preserve"> </w:t>
            </w:r>
            <w:r w:rsidR="00B353C6" w:rsidRPr="00B353C6">
              <w:rPr>
                <w:lang w:val="uk-UA"/>
              </w:rPr>
              <w:t xml:space="preserve"> </w:t>
            </w:r>
            <w:r w:rsidR="00B353C6" w:rsidRPr="00B353C6">
              <w:rPr>
                <w:rFonts w:ascii="Times New Roman" w:eastAsia="Times New Roman" w:hAnsi="Times New Roman" w:cs="Times New Roman"/>
                <w:color w:val="000000" w:themeColor="text1"/>
                <w:sz w:val="24"/>
                <w:szCs w:val="24"/>
                <w:lang w:val="uk-UA" w:eastAsia="uk-UA"/>
              </w:rPr>
              <w:t>для закладів загальної середньої освіти</w:t>
            </w:r>
            <w:r w:rsidRPr="006219D8">
              <w:rPr>
                <w:rFonts w:ascii="Times New Roman" w:eastAsia="Times New Roman" w:hAnsi="Times New Roman" w:cs="Times New Roman"/>
                <w:color w:val="000000" w:themeColor="text1"/>
                <w:sz w:val="24"/>
                <w:szCs w:val="24"/>
                <w:lang w:val="uk-UA" w:eastAsia="uk-UA"/>
              </w:rPr>
              <w:t>»</w:t>
            </w:r>
          </w:p>
        </w:tc>
        <w:tc>
          <w:tcPr>
            <w:tcW w:w="2179" w:type="dxa"/>
            <w:tcBorders>
              <w:top w:val="single" w:sz="4" w:space="0" w:color="auto"/>
              <w:left w:val="single" w:sz="4" w:space="0" w:color="auto"/>
              <w:bottom w:val="single" w:sz="4" w:space="0" w:color="auto"/>
              <w:right w:val="single" w:sz="4" w:space="0" w:color="auto"/>
            </w:tcBorders>
          </w:tcPr>
          <w:p w:rsidR="00B353C6" w:rsidRDefault="00B353C6" w:rsidP="006304B6">
            <w:pPr>
              <w:rPr>
                <w:rFonts w:ascii="Times New Roman" w:hAnsi="Times New Roman" w:cs="Times New Roman"/>
                <w:sz w:val="24"/>
                <w:szCs w:val="24"/>
              </w:rPr>
            </w:pPr>
            <w:r>
              <w:rPr>
                <w:rFonts w:ascii="Times New Roman" w:hAnsi="Times New Roman" w:cs="Times New Roman"/>
                <w:sz w:val="24"/>
                <w:szCs w:val="24"/>
              </w:rPr>
              <w:t>А</w:t>
            </w:r>
            <w:r w:rsidRPr="00B353C6">
              <w:rPr>
                <w:rFonts w:ascii="Times New Roman" w:hAnsi="Times New Roman" w:cs="Times New Roman"/>
                <w:sz w:val="24"/>
                <w:szCs w:val="24"/>
              </w:rPr>
              <w:t xml:space="preserve">втор </w:t>
            </w:r>
          </w:p>
          <w:p w:rsidR="00DB4FDF" w:rsidRPr="00B353C6" w:rsidRDefault="00B353C6" w:rsidP="006304B6">
            <w:pPr>
              <w:rPr>
                <w:rFonts w:ascii="Times New Roman" w:eastAsia="Times New Roman" w:hAnsi="Times New Roman" w:cs="Times New Roman"/>
                <w:sz w:val="24"/>
                <w:szCs w:val="24"/>
                <w:lang w:val="uk-UA" w:eastAsia="uk-UA"/>
              </w:rPr>
            </w:pPr>
            <w:r w:rsidRPr="00B353C6">
              <w:rPr>
                <w:rFonts w:ascii="Times New Roman" w:hAnsi="Times New Roman" w:cs="Times New Roman"/>
                <w:sz w:val="24"/>
                <w:szCs w:val="24"/>
              </w:rPr>
              <w:t>Григорович О. В.)</w:t>
            </w:r>
          </w:p>
        </w:tc>
      </w:tr>
      <w:tr w:rsidR="00DB4FDF" w:rsidRPr="008D22A5" w:rsidTr="006304B6">
        <w:trPr>
          <w:trHeight w:val="407"/>
        </w:trPr>
        <w:tc>
          <w:tcPr>
            <w:tcW w:w="1951" w:type="dxa"/>
            <w:vMerge/>
            <w:tcBorders>
              <w:top w:val="single" w:sz="4" w:space="0" w:color="auto"/>
              <w:left w:val="single" w:sz="4" w:space="0" w:color="auto"/>
              <w:bottom w:val="single" w:sz="4" w:space="0" w:color="auto"/>
              <w:right w:val="single" w:sz="4" w:space="0" w:color="auto"/>
            </w:tcBorders>
            <w:vAlign w:val="center"/>
            <w:hideMark/>
          </w:tcPr>
          <w:p w:rsidR="00DB4FDF" w:rsidRDefault="00DB4FDF" w:rsidP="006304B6">
            <w:pPr>
              <w:rPr>
                <w:rFonts w:ascii="Times New Roman" w:eastAsia="Times New Roman" w:hAnsi="Times New Roman" w:cs="Times New Roman"/>
                <w:sz w:val="24"/>
                <w:szCs w:val="24"/>
                <w:lang w:val="uk-UA" w:eastAsia="uk-UA"/>
              </w:rPr>
            </w:pPr>
          </w:p>
        </w:tc>
        <w:tc>
          <w:tcPr>
            <w:tcW w:w="1843" w:type="dxa"/>
            <w:tcBorders>
              <w:top w:val="single" w:sz="4" w:space="0" w:color="auto"/>
              <w:left w:val="single" w:sz="4" w:space="0" w:color="auto"/>
              <w:bottom w:val="single" w:sz="4" w:space="0" w:color="auto"/>
              <w:right w:val="single" w:sz="4" w:space="0" w:color="auto"/>
            </w:tcBorders>
            <w:hideMark/>
          </w:tcPr>
          <w:p w:rsidR="00DB4FDF" w:rsidRDefault="00DB4FDF" w:rsidP="006304B6">
            <w:pP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Навчальна програма «Фізика. 7 клас»</w:t>
            </w:r>
          </w:p>
        </w:tc>
        <w:tc>
          <w:tcPr>
            <w:tcW w:w="1701" w:type="dxa"/>
            <w:tcBorders>
              <w:top w:val="single" w:sz="4" w:space="0" w:color="auto"/>
              <w:left w:val="single" w:sz="4" w:space="0" w:color="auto"/>
              <w:bottom w:val="single" w:sz="4" w:space="0" w:color="auto"/>
              <w:right w:val="single" w:sz="4" w:space="0" w:color="auto"/>
            </w:tcBorders>
          </w:tcPr>
          <w:p w:rsidR="00DB4FDF" w:rsidRDefault="00DB4FDF" w:rsidP="006304B6">
            <w:pPr>
              <w:rPr>
                <w:rFonts w:ascii="Times New Roman" w:eastAsia="Times New Roman" w:hAnsi="Times New Roman" w:cs="Times New Roman"/>
                <w:sz w:val="24"/>
                <w:szCs w:val="24"/>
                <w:lang w:val="uk-UA" w:eastAsia="uk-UA"/>
              </w:rPr>
            </w:pPr>
          </w:p>
        </w:tc>
        <w:tc>
          <w:tcPr>
            <w:tcW w:w="2268" w:type="dxa"/>
            <w:tcBorders>
              <w:top w:val="single" w:sz="4" w:space="0" w:color="auto"/>
              <w:left w:val="single" w:sz="4" w:space="0" w:color="auto"/>
              <w:bottom w:val="single" w:sz="4" w:space="0" w:color="auto"/>
              <w:right w:val="single" w:sz="4" w:space="0" w:color="auto"/>
            </w:tcBorders>
            <w:hideMark/>
          </w:tcPr>
          <w:p w:rsidR="00DB4FDF" w:rsidRPr="006219D8" w:rsidRDefault="00DB4FDF" w:rsidP="006304B6">
            <w:pPr>
              <w:rPr>
                <w:rFonts w:ascii="Times New Roman" w:eastAsia="Times New Roman" w:hAnsi="Times New Roman" w:cs="Times New Roman"/>
                <w:color w:val="000000" w:themeColor="text1"/>
                <w:sz w:val="24"/>
                <w:szCs w:val="24"/>
                <w:lang w:val="uk-UA" w:eastAsia="uk-UA"/>
              </w:rPr>
            </w:pPr>
            <w:r w:rsidRPr="006219D8">
              <w:rPr>
                <w:rFonts w:ascii="Times New Roman" w:eastAsia="Times New Roman" w:hAnsi="Times New Roman" w:cs="Times New Roman"/>
                <w:color w:val="000000" w:themeColor="text1"/>
                <w:sz w:val="24"/>
                <w:szCs w:val="24"/>
                <w:lang w:val="uk-UA" w:eastAsia="uk-UA"/>
              </w:rPr>
              <w:t>Модельна навчальна програма «Фізика. 7-9 класи</w:t>
            </w:r>
            <w:r w:rsidR="00B353C6">
              <w:rPr>
                <w:rFonts w:ascii="Times New Roman" w:eastAsia="Times New Roman" w:hAnsi="Times New Roman" w:cs="Times New Roman"/>
                <w:color w:val="000000" w:themeColor="text1"/>
                <w:sz w:val="24"/>
                <w:szCs w:val="24"/>
                <w:lang w:val="uk-UA" w:eastAsia="uk-UA"/>
              </w:rPr>
              <w:t xml:space="preserve"> </w:t>
            </w:r>
            <w:r w:rsidR="00B353C6" w:rsidRPr="00B353C6">
              <w:rPr>
                <w:lang w:val="uk-UA"/>
              </w:rPr>
              <w:t xml:space="preserve"> </w:t>
            </w:r>
            <w:r w:rsidR="00B353C6" w:rsidRPr="00B353C6">
              <w:rPr>
                <w:rFonts w:ascii="Times New Roman" w:eastAsia="Times New Roman" w:hAnsi="Times New Roman" w:cs="Times New Roman"/>
                <w:color w:val="000000" w:themeColor="text1"/>
                <w:sz w:val="24"/>
                <w:szCs w:val="24"/>
                <w:lang w:val="uk-UA" w:eastAsia="uk-UA"/>
              </w:rPr>
              <w:t>для закладів загальної середньої освіти</w:t>
            </w:r>
            <w:r w:rsidRPr="006219D8">
              <w:rPr>
                <w:rFonts w:ascii="Times New Roman" w:eastAsia="Times New Roman" w:hAnsi="Times New Roman" w:cs="Times New Roman"/>
                <w:color w:val="000000" w:themeColor="text1"/>
                <w:sz w:val="24"/>
                <w:szCs w:val="24"/>
                <w:lang w:val="uk-UA" w:eastAsia="uk-UA"/>
              </w:rPr>
              <w:t>»</w:t>
            </w:r>
          </w:p>
        </w:tc>
        <w:tc>
          <w:tcPr>
            <w:tcW w:w="2179" w:type="dxa"/>
            <w:tcBorders>
              <w:top w:val="single" w:sz="4" w:space="0" w:color="auto"/>
              <w:left w:val="single" w:sz="4" w:space="0" w:color="auto"/>
              <w:bottom w:val="single" w:sz="4" w:space="0" w:color="auto"/>
              <w:right w:val="single" w:sz="4" w:space="0" w:color="auto"/>
            </w:tcBorders>
          </w:tcPr>
          <w:p w:rsidR="00DB4FDF" w:rsidRPr="00B353C6" w:rsidRDefault="00B353C6" w:rsidP="006304B6">
            <w:pPr>
              <w:rPr>
                <w:rFonts w:ascii="Times New Roman" w:eastAsia="Times New Roman" w:hAnsi="Times New Roman" w:cs="Times New Roman"/>
                <w:sz w:val="24"/>
                <w:szCs w:val="24"/>
                <w:lang w:val="uk-UA" w:eastAsia="uk-UA"/>
              </w:rPr>
            </w:pPr>
            <w:r w:rsidRPr="00B353C6">
              <w:rPr>
                <w:rFonts w:ascii="Times New Roman" w:hAnsi="Times New Roman" w:cs="Times New Roman"/>
                <w:sz w:val="24"/>
                <w:szCs w:val="24"/>
                <w:lang w:val="uk-UA"/>
              </w:rPr>
              <w:t>А</w:t>
            </w:r>
            <w:proofErr w:type="spellStart"/>
            <w:r w:rsidRPr="00B353C6">
              <w:rPr>
                <w:rFonts w:ascii="Times New Roman" w:hAnsi="Times New Roman" w:cs="Times New Roman"/>
                <w:sz w:val="24"/>
                <w:szCs w:val="24"/>
              </w:rPr>
              <w:t>втори</w:t>
            </w:r>
            <w:proofErr w:type="spellEnd"/>
            <w:r w:rsidRPr="00B353C6">
              <w:rPr>
                <w:rFonts w:ascii="Times New Roman" w:hAnsi="Times New Roman" w:cs="Times New Roman"/>
                <w:sz w:val="24"/>
                <w:szCs w:val="24"/>
              </w:rPr>
              <w:t xml:space="preserve">: </w:t>
            </w:r>
            <w:proofErr w:type="spellStart"/>
            <w:r w:rsidRPr="00B353C6">
              <w:rPr>
                <w:rFonts w:ascii="Times New Roman" w:hAnsi="Times New Roman" w:cs="Times New Roman"/>
                <w:sz w:val="24"/>
                <w:szCs w:val="24"/>
              </w:rPr>
              <w:t>Кремінський</w:t>
            </w:r>
            <w:proofErr w:type="spellEnd"/>
            <w:r w:rsidRPr="00B353C6">
              <w:rPr>
                <w:rFonts w:ascii="Times New Roman" w:hAnsi="Times New Roman" w:cs="Times New Roman"/>
                <w:sz w:val="24"/>
                <w:szCs w:val="24"/>
              </w:rPr>
              <w:t xml:space="preserve"> Б. Г., </w:t>
            </w:r>
            <w:proofErr w:type="spellStart"/>
            <w:r w:rsidRPr="00B353C6">
              <w:rPr>
                <w:rFonts w:ascii="Times New Roman" w:hAnsi="Times New Roman" w:cs="Times New Roman"/>
                <w:sz w:val="24"/>
                <w:szCs w:val="24"/>
              </w:rPr>
              <w:t>Гельфгат</w:t>
            </w:r>
            <w:proofErr w:type="spellEnd"/>
            <w:r w:rsidRPr="00B353C6">
              <w:rPr>
                <w:rFonts w:ascii="Times New Roman" w:hAnsi="Times New Roman" w:cs="Times New Roman"/>
                <w:sz w:val="24"/>
                <w:szCs w:val="24"/>
              </w:rPr>
              <w:t xml:space="preserve"> І. М., </w:t>
            </w:r>
            <w:proofErr w:type="spellStart"/>
            <w:r w:rsidRPr="00B353C6">
              <w:rPr>
                <w:rFonts w:ascii="Times New Roman" w:hAnsi="Times New Roman" w:cs="Times New Roman"/>
                <w:sz w:val="24"/>
                <w:szCs w:val="24"/>
              </w:rPr>
              <w:t>Божинова</w:t>
            </w:r>
            <w:proofErr w:type="spellEnd"/>
            <w:r w:rsidRPr="00B353C6">
              <w:rPr>
                <w:rFonts w:ascii="Times New Roman" w:hAnsi="Times New Roman" w:cs="Times New Roman"/>
                <w:sz w:val="24"/>
                <w:szCs w:val="24"/>
              </w:rPr>
              <w:t xml:space="preserve"> Ф. Я., Ненашев І. Ю., </w:t>
            </w:r>
            <w:proofErr w:type="spellStart"/>
            <w:proofErr w:type="gramStart"/>
            <w:r w:rsidRPr="00B353C6">
              <w:rPr>
                <w:rFonts w:ascii="Times New Roman" w:hAnsi="Times New Roman" w:cs="Times New Roman"/>
                <w:sz w:val="24"/>
                <w:szCs w:val="24"/>
              </w:rPr>
              <w:t>К</w:t>
            </w:r>
            <w:proofErr w:type="gramEnd"/>
            <w:r w:rsidRPr="00B353C6">
              <w:rPr>
                <w:rFonts w:ascii="Times New Roman" w:hAnsi="Times New Roman" w:cs="Times New Roman"/>
                <w:sz w:val="24"/>
                <w:szCs w:val="24"/>
              </w:rPr>
              <w:t>ірюхіна</w:t>
            </w:r>
            <w:proofErr w:type="spellEnd"/>
            <w:r w:rsidRPr="00B353C6">
              <w:rPr>
                <w:rFonts w:ascii="Times New Roman" w:hAnsi="Times New Roman" w:cs="Times New Roman"/>
                <w:sz w:val="24"/>
                <w:szCs w:val="24"/>
              </w:rPr>
              <w:t xml:space="preserve"> О. О.</w:t>
            </w:r>
          </w:p>
        </w:tc>
      </w:tr>
      <w:tr w:rsidR="0000616C" w:rsidTr="006304B6">
        <w:trPr>
          <w:trHeight w:val="407"/>
        </w:trPr>
        <w:tc>
          <w:tcPr>
            <w:tcW w:w="1951" w:type="dxa"/>
            <w:vMerge w:val="restart"/>
            <w:tcBorders>
              <w:top w:val="single" w:sz="4" w:space="0" w:color="auto"/>
              <w:left w:val="single" w:sz="4" w:space="0" w:color="auto"/>
              <w:right w:val="single" w:sz="4" w:space="0" w:color="auto"/>
            </w:tcBorders>
            <w:hideMark/>
          </w:tcPr>
          <w:p w:rsidR="0000616C" w:rsidRDefault="0000616C" w:rsidP="006304B6">
            <w:pP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Громадянська та історична освіта</w:t>
            </w:r>
          </w:p>
        </w:tc>
        <w:tc>
          <w:tcPr>
            <w:tcW w:w="1843" w:type="dxa"/>
            <w:tcBorders>
              <w:top w:val="single" w:sz="4" w:space="0" w:color="auto"/>
              <w:left w:val="single" w:sz="4" w:space="0" w:color="auto"/>
              <w:bottom w:val="single" w:sz="4" w:space="0" w:color="auto"/>
              <w:right w:val="single" w:sz="4" w:space="0" w:color="auto"/>
            </w:tcBorders>
            <w:hideMark/>
          </w:tcPr>
          <w:p w:rsidR="0000616C" w:rsidRDefault="0000616C" w:rsidP="006304B6">
            <w:pP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Навчальна програма «Вступ до історії України та громадянської освіти. 5 клас»</w:t>
            </w:r>
          </w:p>
        </w:tc>
        <w:tc>
          <w:tcPr>
            <w:tcW w:w="1701" w:type="dxa"/>
            <w:tcBorders>
              <w:top w:val="single" w:sz="4" w:space="0" w:color="auto"/>
              <w:left w:val="single" w:sz="4" w:space="0" w:color="auto"/>
              <w:bottom w:val="single" w:sz="4" w:space="0" w:color="auto"/>
              <w:right w:val="single" w:sz="4" w:space="0" w:color="auto"/>
            </w:tcBorders>
          </w:tcPr>
          <w:p w:rsidR="0000616C" w:rsidRDefault="0000616C" w:rsidP="006304B6">
            <w:pPr>
              <w:rPr>
                <w:rFonts w:ascii="Times New Roman" w:eastAsia="Times New Roman" w:hAnsi="Times New Roman" w:cs="Times New Roman"/>
                <w:sz w:val="24"/>
                <w:szCs w:val="24"/>
                <w:lang w:val="uk-UA" w:eastAsia="uk-UA"/>
              </w:rPr>
            </w:pPr>
          </w:p>
        </w:tc>
        <w:tc>
          <w:tcPr>
            <w:tcW w:w="2268" w:type="dxa"/>
            <w:tcBorders>
              <w:top w:val="single" w:sz="4" w:space="0" w:color="auto"/>
              <w:left w:val="single" w:sz="4" w:space="0" w:color="auto"/>
              <w:bottom w:val="single" w:sz="4" w:space="0" w:color="auto"/>
              <w:right w:val="single" w:sz="4" w:space="0" w:color="auto"/>
            </w:tcBorders>
            <w:hideMark/>
          </w:tcPr>
          <w:p w:rsidR="0000616C" w:rsidRPr="006219D8" w:rsidRDefault="0000616C" w:rsidP="006304B6">
            <w:pPr>
              <w:rPr>
                <w:rFonts w:ascii="Times New Roman" w:eastAsia="Times New Roman" w:hAnsi="Times New Roman" w:cs="Times New Roman"/>
                <w:color w:val="000000" w:themeColor="text1"/>
                <w:sz w:val="24"/>
                <w:szCs w:val="24"/>
                <w:lang w:val="uk-UA" w:eastAsia="uk-UA"/>
              </w:rPr>
            </w:pPr>
            <w:r w:rsidRPr="006219D8">
              <w:rPr>
                <w:rFonts w:ascii="Times New Roman" w:eastAsia="Times New Roman" w:hAnsi="Times New Roman" w:cs="Times New Roman"/>
                <w:color w:val="000000" w:themeColor="text1"/>
                <w:sz w:val="24"/>
                <w:szCs w:val="24"/>
                <w:lang w:val="uk-UA" w:eastAsia="uk-UA"/>
              </w:rPr>
              <w:t>Модельна навчальна програма «Вступ до історії України та</w:t>
            </w:r>
            <w:r>
              <w:rPr>
                <w:rFonts w:ascii="Times New Roman" w:eastAsia="Times New Roman" w:hAnsi="Times New Roman" w:cs="Times New Roman"/>
                <w:color w:val="000000" w:themeColor="text1"/>
                <w:sz w:val="24"/>
                <w:szCs w:val="24"/>
                <w:lang w:val="uk-UA" w:eastAsia="uk-UA"/>
              </w:rPr>
              <w:t xml:space="preserve"> громадянської освіти. 5 клас</w:t>
            </w:r>
            <w:r w:rsidRPr="006219D8">
              <w:rPr>
                <w:rFonts w:ascii="Times New Roman" w:eastAsia="Times New Roman" w:hAnsi="Times New Roman" w:cs="Times New Roman"/>
                <w:color w:val="000000" w:themeColor="text1"/>
                <w:sz w:val="24"/>
                <w:szCs w:val="24"/>
                <w:lang w:val="uk-UA" w:eastAsia="uk-UA"/>
              </w:rPr>
              <w:t>»</w:t>
            </w:r>
          </w:p>
          <w:p w:rsidR="0000616C" w:rsidRPr="006219D8" w:rsidRDefault="0000616C" w:rsidP="006304B6">
            <w:pPr>
              <w:rPr>
                <w:rFonts w:ascii="Times New Roman" w:eastAsia="Times New Roman" w:hAnsi="Times New Roman" w:cs="Times New Roman"/>
                <w:color w:val="000000" w:themeColor="text1"/>
                <w:sz w:val="24"/>
                <w:szCs w:val="24"/>
                <w:lang w:val="uk-UA" w:eastAsia="uk-UA"/>
              </w:rPr>
            </w:pPr>
            <w:r w:rsidRPr="006219D8">
              <w:rPr>
                <w:rFonts w:ascii="Times New Roman" w:eastAsia="Times New Roman" w:hAnsi="Times New Roman" w:cs="Times New Roman"/>
                <w:color w:val="000000" w:themeColor="text1"/>
                <w:sz w:val="24"/>
                <w:szCs w:val="24"/>
                <w:lang w:val="uk-UA" w:eastAsia="uk-UA"/>
              </w:rPr>
              <w:t>(інтегрований курс)</w:t>
            </w:r>
          </w:p>
        </w:tc>
        <w:tc>
          <w:tcPr>
            <w:tcW w:w="2179" w:type="dxa"/>
            <w:tcBorders>
              <w:top w:val="single" w:sz="4" w:space="0" w:color="auto"/>
              <w:left w:val="single" w:sz="4" w:space="0" w:color="auto"/>
              <w:bottom w:val="single" w:sz="4" w:space="0" w:color="auto"/>
              <w:right w:val="single" w:sz="4" w:space="0" w:color="auto"/>
            </w:tcBorders>
          </w:tcPr>
          <w:p w:rsidR="0000616C" w:rsidRPr="00B353C6" w:rsidRDefault="0000616C" w:rsidP="006304B6">
            <w:pPr>
              <w:rPr>
                <w:rFonts w:ascii="Times New Roman" w:hAnsi="Times New Roman" w:cs="Times New Roman"/>
                <w:sz w:val="24"/>
                <w:szCs w:val="24"/>
                <w:lang w:val="uk-UA"/>
              </w:rPr>
            </w:pPr>
            <w:r w:rsidRPr="00B353C6">
              <w:rPr>
                <w:rFonts w:ascii="Times New Roman" w:hAnsi="Times New Roman" w:cs="Times New Roman"/>
                <w:sz w:val="24"/>
                <w:szCs w:val="24"/>
                <w:lang w:val="uk-UA"/>
              </w:rPr>
              <w:t>Автори:</w:t>
            </w:r>
          </w:p>
          <w:p w:rsidR="0000616C" w:rsidRPr="00B353C6" w:rsidRDefault="0000616C" w:rsidP="006304B6">
            <w:pPr>
              <w:rPr>
                <w:rFonts w:ascii="Times New Roman" w:eastAsia="Times New Roman" w:hAnsi="Times New Roman" w:cs="Times New Roman"/>
                <w:sz w:val="24"/>
                <w:szCs w:val="24"/>
                <w:lang w:val="uk-UA" w:eastAsia="uk-UA"/>
              </w:rPr>
            </w:pPr>
            <w:r w:rsidRPr="00B353C6">
              <w:rPr>
                <w:rFonts w:ascii="Times New Roman" w:hAnsi="Times New Roman" w:cs="Times New Roman"/>
                <w:sz w:val="24"/>
                <w:szCs w:val="24"/>
                <w:lang w:val="uk-UA"/>
              </w:rPr>
              <w:t xml:space="preserve"> Бурлака О.В., Власова Н.С., </w:t>
            </w:r>
            <w:proofErr w:type="spellStart"/>
            <w:r w:rsidRPr="00B353C6">
              <w:rPr>
                <w:rFonts w:ascii="Times New Roman" w:hAnsi="Times New Roman" w:cs="Times New Roman"/>
                <w:sz w:val="24"/>
                <w:szCs w:val="24"/>
                <w:lang w:val="uk-UA"/>
              </w:rPr>
              <w:t>Желіба</w:t>
            </w:r>
            <w:proofErr w:type="spellEnd"/>
            <w:r w:rsidRPr="00B353C6">
              <w:rPr>
                <w:rFonts w:ascii="Times New Roman" w:hAnsi="Times New Roman" w:cs="Times New Roman"/>
                <w:sz w:val="24"/>
                <w:szCs w:val="24"/>
                <w:lang w:val="uk-UA"/>
              </w:rPr>
              <w:t xml:space="preserve"> О.В., Майорський В.В., </w:t>
            </w:r>
            <w:proofErr w:type="spellStart"/>
            <w:r w:rsidRPr="00B353C6">
              <w:rPr>
                <w:rFonts w:ascii="Times New Roman" w:hAnsi="Times New Roman" w:cs="Times New Roman"/>
                <w:sz w:val="24"/>
                <w:szCs w:val="24"/>
                <w:lang w:val="uk-UA"/>
              </w:rPr>
              <w:t>Піскарьова</w:t>
            </w:r>
            <w:proofErr w:type="spellEnd"/>
            <w:r w:rsidRPr="00B353C6">
              <w:rPr>
                <w:rFonts w:ascii="Times New Roman" w:hAnsi="Times New Roman" w:cs="Times New Roman"/>
                <w:sz w:val="24"/>
                <w:szCs w:val="24"/>
                <w:lang w:val="uk-UA"/>
              </w:rPr>
              <w:t xml:space="preserve"> І.О., Щупак І.Я.)</w:t>
            </w:r>
          </w:p>
        </w:tc>
      </w:tr>
      <w:tr w:rsidR="0000616C" w:rsidRPr="008D22A5" w:rsidTr="006304B6">
        <w:trPr>
          <w:trHeight w:val="407"/>
        </w:trPr>
        <w:tc>
          <w:tcPr>
            <w:tcW w:w="1951" w:type="dxa"/>
            <w:vMerge/>
            <w:tcBorders>
              <w:left w:val="single" w:sz="4" w:space="0" w:color="auto"/>
              <w:right w:val="single" w:sz="4" w:space="0" w:color="auto"/>
            </w:tcBorders>
            <w:vAlign w:val="center"/>
            <w:hideMark/>
          </w:tcPr>
          <w:p w:rsidR="0000616C" w:rsidRDefault="0000616C" w:rsidP="006304B6">
            <w:pPr>
              <w:rPr>
                <w:rFonts w:ascii="Times New Roman" w:eastAsia="Times New Roman" w:hAnsi="Times New Roman" w:cs="Times New Roman"/>
                <w:sz w:val="24"/>
                <w:szCs w:val="24"/>
                <w:lang w:val="uk-UA" w:eastAsia="uk-UA"/>
              </w:rPr>
            </w:pPr>
          </w:p>
        </w:tc>
        <w:tc>
          <w:tcPr>
            <w:tcW w:w="1843" w:type="dxa"/>
            <w:tcBorders>
              <w:top w:val="single" w:sz="4" w:space="0" w:color="auto"/>
              <w:left w:val="single" w:sz="4" w:space="0" w:color="auto"/>
              <w:bottom w:val="single" w:sz="4" w:space="0" w:color="auto"/>
              <w:right w:val="single" w:sz="4" w:space="0" w:color="auto"/>
            </w:tcBorders>
            <w:hideMark/>
          </w:tcPr>
          <w:p w:rsidR="0000616C" w:rsidRDefault="0000616C" w:rsidP="006304B6">
            <w:pP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Навчальна програма «Історія України. Всесвітня історія. 6 клас»</w:t>
            </w:r>
          </w:p>
        </w:tc>
        <w:tc>
          <w:tcPr>
            <w:tcW w:w="1701" w:type="dxa"/>
            <w:tcBorders>
              <w:top w:val="single" w:sz="4" w:space="0" w:color="auto"/>
              <w:left w:val="single" w:sz="4" w:space="0" w:color="auto"/>
              <w:bottom w:val="single" w:sz="4" w:space="0" w:color="auto"/>
              <w:right w:val="single" w:sz="4" w:space="0" w:color="auto"/>
            </w:tcBorders>
          </w:tcPr>
          <w:p w:rsidR="0000616C" w:rsidRDefault="0000616C" w:rsidP="006304B6">
            <w:pPr>
              <w:rPr>
                <w:rFonts w:ascii="Times New Roman" w:eastAsia="Times New Roman" w:hAnsi="Times New Roman" w:cs="Times New Roman"/>
                <w:sz w:val="24"/>
                <w:szCs w:val="24"/>
                <w:lang w:val="uk-UA" w:eastAsia="uk-UA"/>
              </w:rPr>
            </w:pPr>
          </w:p>
        </w:tc>
        <w:tc>
          <w:tcPr>
            <w:tcW w:w="2268" w:type="dxa"/>
            <w:tcBorders>
              <w:top w:val="single" w:sz="4" w:space="0" w:color="auto"/>
              <w:left w:val="single" w:sz="4" w:space="0" w:color="auto"/>
              <w:bottom w:val="single" w:sz="4" w:space="0" w:color="auto"/>
              <w:right w:val="single" w:sz="4" w:space="0" w:color="auto"/>
            </w:tcBorders>
            <w:hideMark/>
          </w:tcPr>
          <w:p w:rsidR="0000616C" w:rsidRPr="006219D8" w:rsidRDefault="0000616C" w:rsidP="006304B6">
            <w:pPr>
              <w:rPr>
                <w:rFonts w:ascii="Times New Roman" w:eastAsia="Times New Roman" w:hAnsi="Times New Roman" w:cs="Times New Roman"/>
                <w:color w:val="000000" w:themeColor="text1"/>
                <w:sz w:val="24"/>
                <w:szCs w:val="24"/>
                <w:lang w:val="uk-UA" w:eastAsia="uk-UA"/>
              </w:rPr>
            </w:pPr>
            <w:r w:rsidRPr="006219D8">
              <w:rPr>
                <w:rFonts w:ascii="Times New Roman" w:eastAsia="Times New Roman" w:hAnsi="Times New Roman" w:cs="Times New Roman"/>
                <w:color w:val="000000" w:themeColor="text1"/>
                <w:sz w:val="24"/>
                <w:szCs w:val="24"/>
                <w:lang w:val="uk-UA" w:eastAsia="uk-UA"/>
              </w:rPr>
              <w:t>Модельна навчальна  програма «Історія України. Всесвітня історія. 6 клас» (інтегрований курс)</w:t>
            </w:r>
          </w:p>
        </w:tc>
        <w:tc>
          <w:tcPr>
            <w:tcW w:w="2179" w:type="dxa"/>
            <w:tcBorders>
              <w:top w:val="single" w:sz="4" w:space="0" w:color="auto"/>
              <w:left w:val="single" w:sz="4" w:space="0" w:color="auto"/>
              <w:bottom w:val="single" w:sz="4" w:space="0" w:color="auto"/>
              <w:right w:val="single" w:sz="4" w:space="0" w:color="auto"/>
            </w:tcBorders>
          </w:tcPr>
          <w:p w:rsidR="0000616C" w:rsidRPr="0000616C" w:rsidRDefault="0000616C" w:rsidP="006304B6">
            <w:pPr>
              <w:rPr>
                <w:rFonts w:ascii="Times New Roman" w:hAnsi="Times New Roman" w:cs="Times New Roman"/>
                <w:sz w:val="24"/>
                <w:szCs w:val="24"/>
                <w:lang w:val="uk-UA"/>
              </w:rPr>
            </w:pPr>
            <w:r w:rsidRPr="0000616C">
              <w:rPr>
                <w:rFonts w:ascii="Times New Roman" w:hAnsi="Times New Roman" w:cs="Times New Roman"/>
                <w:sz w:val="24"/>
                <w:szCs w:val="24"/>
                <w:lang w:val="uk-UA"/>
              </w:rPr>
              <w:t>Автори:</w:t>
            </w:r>
          </w:p>
          <w:p w:rsidR="0000616C" w:rsidRPr="0000616C" w:rsidRDefault="0000616C" w:rsidP="006304B6">
            <w:pPr>
              <w:rPr>
                <w:rFonts w:ascii="Times New Roman" w:eastAsia="Times New Roman" w:hAnsi="Times New Roman" w:cs="Times New Roman"/>
                <w:sz w:val="24"/>
                <w:szCs w:val="24"/>
                <w:lang w:val="uk-UA" w:eastAsia="uk-UA"/>
              </w:rPr>
            </w:pPr>
            <w:r w:rsidRPr="0000616C">
              <w:rPr>
                <w:rFonts w:ascii="Times New Roman" w:hAnsi="Times New Roman" w:cs="Times New Roman"/>
                <w:sz w:val="24"/>
                <w:szCs w:val="24"/>
                <w:lang w:val="uk-UA"/>
              </w:rPr>
              <w:t xml:space="preserve"> </w:t>
            </w:r>
            <w:proofErr w:type="spellStart"/>
            <w:r w:rsidRPr="0000616C">
              <w:rPr>
                <w:rFonts w:ascii="Times New Roman" w:hAnsi="Times New Roman" w:cs="Times New Roman"/>
                <w:sz w:val="24"/>
                <w:szCs w:val="24"/>
                <w:lang w:val="uk-UA"/>
              </w:rPr>
              <w:t>Піскарьова</w:t>
            </w:r>
            <w:proofErr w:type="spellEnd"/>
            <w:r w:rsidRPr="0000616C">
              <w:rPr>
                <w:rFonts w:ascii="Times New Roman" w:hAnsi="Times New Roman" w:cs="Times New Roman"/>
                <w:sz w:val="24"/>
                <w:szCs w:val="24"/>
                <w:lang w:val="uk-UA"/>
              </w:rPr>
              <w:t xml:space="preserve"> І.О., Бурлака О.В., Майорський В.В., Мелещенко Т.В., Щупак І.Я.</w:t>
            </w:r>
          </w:p>
        </w:tc>
      </w:tr>
      <w:tr w:rsidR="0000616C" w:rsidTr="006304B6">
        <w:trPr>
          <w:trHeight w:val="407"/>
        </w:trPr>
        <w:tc>
          <w:tcPr>
            <w:tcW w:w="1951" w:type="dxa"/>
            <w:vMerge/>
            <w:tcBorders>
              <w:left w:val="single" w:sz="4" w:space="0" w:color="auto"/>
              <w:right w:val="single" w:sz="4" w:space="0" w:color="auto"/>
            </w:tcBorders>
            <w:vAlign w:val="center"/>
            <w:hideMark/>
          </w:tcPr>
          <w:p w:rsidR="0000616C" w:rsidRDefault="0000616C" w:rsidP="006304B6">
            <w:pPr>
              <w:rPr>
                <w:rFonts w:ascii="Times New Roman" w:eastAsia="Times New Roman" w:hAnsi="Times New Roman" w:cs="Times New Roman"/>
                <w:sz w:val="24"/>
                <w:szCs w:val="24"/>
                <w:lang w:val="uk-UA" w:eastAsia="uk-UA"/>
              </w:rPr>
            </w:pPr>
          </w:p>
        </w:tc>
        <w:tc>
          <w:tcPr>
            <w:tcW w:w="1843" w:type="dxa"/>
            <w:tcBorders>
              <w:top w:val="single" w:sz="4" w:space="0" w:color="auto"/>
              <w:left w:val="single" w:sz="4" w:space="0" w:color="auto"/>
              <w:bottom w:val="single" w:sz="4" w:space="0" w:color="auto"/>
              <w:right w:val="single" w:sz="4" w:space="0" w:color="auto"/>
            </w:tcBorders>
            <w:hideMark/>
          </w:tcPr>
          <w:p w:rsidR="0000616C" w:rsidRDefault="0000616C" w:rsidP="006304B6">
            <w:pP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Навчальна програма «Історія України. 7 клас»</w:t>
            </w:r>
          </w:p>
        </w:tc>
        <w:tc>
          <w:tcPr>
            <w:tcW w:w="1701" w:type="dxa"/>
            <w:tcBorders>
              <w:top w:val="single" w:sz="4" w:space="0" w:color="auto"/>
              <w:left w:val="single" w:sz="4" w:space="0" w:color="auto"/>
              <w:bottom w:val="single" w:sz="4" w:space="0" w:color="auto"/>
              <w:right w:val="single" w:sz="4" w:space="0" w:color="auto"/>
            </w:tcBorders>
          </w:tcPr>
          <w:p w:rsidR="0000616C" w:rsidRDefault="0000616C" w:rsidP="006304B6">
            <w:pPr>
              <w:rPr>
                <w:rFonts w:ascii="Times New Roman" w:eastAsia="Times New Roman" w:hAnsi="Times New Roman" w:cs="Times New Roman"/>
                <w:sz w:val="24"/>
                <w:szCs w:val="24"/>
                <w:lang w:val="uk-UA" w:eastAsia="uk-UA"/>
              </w:rPr>
            </w:pPr>
          </w:p>
        </w:tc>
        <w:tc>
          <w:tcPr>
            <w:tcW w:w="2268" w:type="dxa"/>
            <w:tcBorders>
              <w:top w:val="single" w:sz="4" w:space="0" w:color="auto"/>
              <w:left w:val="single" w:sz="4" w:space="0" w:color="auto"/>
              <w:bottom w:val="single" w:sz="4" w:space="0" w:color="auto"/>
              <w:right w:val="single" w:sz="4" w:space="0" w:color="auto"/>
            </w:tcBorders>
            <w:hideMark/>
          </w:tcPr>
          <w:p w:rsidR="0000616C" w:rsidRPr="006219D8" w:rsidRDefault="0000616C" w:rsidP="006304B6">
            <w:pPr>
              <w:rPr>
                <w:rFonts w:ascii="Times New Roman" w:eastAsia="Times New Roman" w:hAnsi="Times New Roman" w:cs="Times New Roman"/>
                <w:color w:val="000000" w:themeColor="text1"/>
                <w:sz w:val="24"/>
                <w:szCs w:val="24"/>
                <w:lang w:val="uk-UA" w:eastAsia="uk-UA"/>
              </w:rPr>
            </w:pPr>
            <w:r w:rsidRPr="006219D8">
              <w:rPr>
                <w:rFonts w:ascii="Times New Roman" w:eastAsia="Times New Roman" w:hAnsi="Times New Roman" w:cs="Times New Roman"/>
                <w:color w:val="000000" w:themeColor="text1"/>
                <w:sz w:val="24"/>
                <w:szCs w:val="24"/>
                <w:lang w:val="uk-UA" w:eastAsia="uk-UA"/>
              </w:rPr>
              <w:t>Модельна навчальна програма «Історія України. 7-9 класи»</w:t>
            </w:r>
          </w:p>
        </w:tc>
        <w:tc>
          <w:tcPr>
            <w:tcW w:w="2179" w:type="dxa"/>
            <w:tcBorders>
              <w:top w:val="single" w:sz="4" w:space="0" w:color="auto"/>
              <w:left w:val="single" w:sz="4" w:space="0" w:color="auto"/>
              <w:bottom w:val="single" w:sz="4" w:space="0" w:color="auto"/>
              <w:right w:val="single" w:sz="4" w:space="0" w:color="auto"/>
            </w:tcBorders>
          </w:tcPr>
          <w:p w:rsidR="0000616C" w:rsidRPr="0000616C" w:rsidRDefault="0000616C" w:rsidP="006304B6">
            <w:pPr>
              <w:rPr>
                <w:rFonts w:ascii="Times New Roman" w:hAnsi="Times New Roman" w:cs="Times New Roman"/>
                <w:sz w:val="24"/>
                <w:szCs w:val="24"/>
              </w:rPr>
            </w:pPr>
            <w:r w:rsidRPr="0000616C">
              <w:rPr>
                <w:rFonts w:ascii="Times New Roman" w:hAnsi="Times New Roman" w:cs="Times New Roman"/>
                <w:sz w:val="24"/>
                <w:szCs w:val="24"/>
                <w:lang w:val="uk-UA"/>
              </w:rPr>
              <w:t>А</w:t>
            </w:r>
            <w:proofErr w:type="spellStart"/>
            <w:r w:rsidRPr="0000616C">
              <w:rPr>
                <w:rFonts w:ascii="Times New Roman" w:hAnsi="Times New Roman" w:cs="Times New Roman"/>
                <w:sz w:val="24"/>
                <w:szCs w:val="24"/>
              </w:rPr>
              <w:t>втори</w:t>
            </w:r>
            <w:proofErr w:type="spellEnd"/>
            <w:r w:rsidRPr="0000616C">
              <w:rPr>
                <w:rFonts w:ascii="Times New Roman" w:hAnsi="Times New Roman" w:cs="Times New Roman"/>
                <w:sz w:val="24"/>
                <w:szCs w:val="24"/>
              </w:rPr>
              <w:t>:</w:t>
            </w:r>
          </w:p>
          <w:p w:rsidR="0000616C" w:rsidRDefault="0000616C" w:rsidP="006304B6">
            <w:pPr>
              <w:rPr>
                <w:rFonts w:ascii="Times New Roman" w:eastAsia="Times New Roman" w:hAnsi="Times New Roman" w:cs="Times New Roman"/>
                <w:sz w:val="24"/>
                <w:szCs w:val="24"/>
                <w:lang w:val="uk-UA" w:eastAsia="uk-UA"/>
              </w:rPr>
            </w:pPr>
            <w:r w:rsidRPr="0000616C">
              <w:rPr>
                <w:rFonts w:ascii="Times New Roman" w:hAnsi="Times New Roman" w:cs="Times New Roman"/>
                <w:sz w:val="24"/>
                <w:szCs w:val="24"/>
              </w:rPr>
              <w:t xml:space="preserve"> Бурлака О. В., </w:t>
            </w:r>
            <w:proofErr w:type="spellStart"/>
            <w:r w:rsidRPr="0000616C">
              <w:rPr>
                <w:rFonts w:ascii="Times New Roman" w:hAnsi="Times New Roman" w:cs="Times New Roman"/>
                <w:sz w:val="24"/>
                <w:szCs w:val="24"/>
              </w:rPr>
              <w:t>Желі</w:t>
            </w:r>
            <w:proofErr w:type="gramStart"/>
            <w:r w:rsidRPr="0000616C">
              <w:rPr>
                <w:rFonts w:ascii="Times New Roman" w:hAnsi="Times New Roman" w:cs="Times New Roman"/>
                <w:sz w:val="24"/>
                <w:szCs w:val="24"/>
              </w:rPr>
              <w:t>ба</w:t>
            </w:r>
            <w:proofErr w:type="spellEnd"/>
            <w:proofErr w:type="gramEnd"/>
            <w:r w:rsidRPr="0000616C">
              <w:rPr>
                <w:rFonts w:ascii="Times New Roman" w:hAnsi="Times New Roman" w:cs="Times New Roman"/>
                <w:sz w:val="24"/>
                <w:szCs w:val="24"/>
              </w:rPr>
              <w:t xml:space="preserve"> О. В., </w:t>
            </w:r>
            <w:proofErr w:type="spellStart"/>
            <w:r w:rsidRPr="0000616C">
              <w:rPr>
                <w:rFonts w:ascii="Times New Roman" w:hAnsi="Times New Roman" w:cs="Times New Roman"/>
                <w:sz w:val="24"/>
                <w:szCs w:val="24"/>
              </w:rPr>
              <w:t>Павловська</w:t>
            </w:r>
            <w:proofErr w:type="spellEnd"/>
            <w:r w:rsidRPr="0000616C">
              <w:rPr>
                <w:rFonts w:ascii="Times New Roman" w:hAnsi="Times New Roman" w:cs="Times New Roman"/>
                <w:sz w:val="24"/>
                <w:szCs w:val="24"/>
              </w:rPr>
              <w:t xml:space="preserve">-Кравчук В. А., </w:t>
            </w:r>
            <w:proofErr w:type="spellStart"/>
            <w:r w:rsidRPr="0000616C">
              <w:rPr>
                <w:rFonts w:ascii="Times New Roman" w:hAnsi="Times New Roman" w:cs="Times New Roman"/>
                <w:sz w:val="24"/>
                <w:szCs w:val="24"/>
              </w:rPr>
              <w:t>Худобець</w:t>
            </w:r>
            <w:proofErr w:type="spellEnd"/>
            <w:r w:rsidRPr="0000616C">
              <w:rPr>
                <w:rFonts w:ascii="Times New Roman" w:hAnsi="Times New Roman" w:cs="Times New Roman"/>
                <w:sz w:val="24"/>
                <w:szCs w:val="24"/>
              </w:rPr>
              <w:t xml:space="preserve"> О. А., </w:t>
            </w:r>
            <w:proofErr w:type="spellStart"/>
            <w:r w:rsidRPr="0000616C">
              <w:rPr>
                <w:rFonts w:ascii="Times New Roman" w:hAnsi="Times New Roman" w:cs="Times New Roman"/>
                <w:sz w:val="24"/>
                <w:szCs w:val="24"/>
              </w:rPr>
              <w:t>Черкас</w:t>
            </w:r>
            <w:proofErr w:type="spellEnd"/>
            <w:r w:rsidRPr="0000616C">
              <w:rPr>
                <w:rFonts w:ascii="Times New Roman" w:hAnsi="Times New Roman" w:cs="Times New Roman"/>
                <w:sz w:val="24"/>
                <w:szCs w:val="24"/>
              </w:rPr>
              <w:t xml:space="preserve"> Б. В., Щупак І. Я.</w:t>
            </w:r>
          </w:p>
        </w:tc>
      </w:tr>
      <w:tr w:rsidR="0000616C" w:rsidTr="006304B6">
        <w:trPr>
          <w:trHeight w:val="407"/>
        </w:trPr>
        <w:tc>
          <w:tcPr>
            <w:tcW w:w="1951" w:type="dxa"/>
            <w:vMerge/>
            <w:tcBorders>
              <w:left w:val="single" w:sz="4" w:space="0" w:color="auto"/>
              <w:bottom w:val="single" w:sz="4" w:space="0" w:color="auto"/>
              <w:right w:val="single" w:sz="4" w:space="0" w:color="auto"/>
            </w:tcBorders>
            <w:vAlign w:val="center"/>
          </w:tcPr>
          <w:p w:rsidR="0000616C" w:rsidRDefault="0000616C" w:rsidP="006304B6">
            <w:pPr>
              <w:rPr>
                <w:rFonts w:ascii="Times New Roman" w:eastAsia="Times New Roman" w:hAnsi="Times New Roman" w:cs="Times New Roman"/>
                <w:sz w:val="24"/>
                <w:szCs w:val="24"/>
                <w:lang w:eastAsia="uk-UA"/>
              </w:rPr>
            </w:pPr>
          </w:p>
        </w:tc>
        <w:tc>
          <w:tcPr>
            <w:tcW w:w="1843" w:type="dxa"/>
            <w:tcBorders>
              <w:top w:val="single" w:sz="4" w:space="0" w:color="auto"/>
              <w:left w:val="single" w:sz="4" w:space="0" w:color="auto"/>
              <w:bottom w:val="single" w:sz="4" w:space="0" w:color="auto"/>
              <w:right w:val="single" w:sz="4" w:space="0" w:color="auto"/>
            </w:tcBorders>
          </w:tcPr>
          <w:p w:rsidR="0000616C" w:rsidRDefault="0000616C" w:rsidP="006304B6">
            <w:pPr>
              <w:rPr>
                <w:rFonts w:ascii="Times New Roman" w:eastAsia="Times New Roman" w:hAnsi="Times New Roman" w:cs="Times New Roman"/>
                <w:sz w:val="24"/>
                <w:szCs w:val="24"/>
                <w:lang w:eastAsia="uk-UA"/>
              </w:rPr>
            </w:pPr>
            <w:proofErr w:type="spellStart"/>
            <w:r>
              <w:rPr>
                <w:rFonts w:ascii="Times New Roman" w:eastAsia="Times New Roman" w:hAnsi="Times New Roman" w:cs="Times New Roman"/>
                <w:sz w:val="24"/>
                <w:szCs w:val="24"/>
                <w:lang w:eastAsia="uk-UA"/>
              </w:rPr>
              <w:t>Навчальна</w:t>
            </w:r>
            <w:proofErr w:type="spellEnd"/>
            <w:r>
              <w:rPr>
                <w:rFonts w:ascii="Times New Roman" w:eastAsia="Times New Roman" w:hAnsi="Times New Roman" w:cs="Times New Roman"/>
                <w:sz w:val="24"/>
                <w:szCs w:val="24"/>
                <w:lang w:eastAsia="uk-UA"/>
              </w:rPr>
              <w:t xml:space="preserve"> </w:t>
            </w:r>
            <w:proofErr w:type="spellStart"/>
            <w:r>
              <w:rPr>
                <w:rFonts w:ascii="Times New Roman" w:eastAsia="Times New Roman" w:hAnsi="Times New Roman" w:cs="Times New Roman"/>
                <w:sz w:val="24"/>
                <w:szCs w:val="24"/>
                <w:lang w:eastAsia="uk-UA"/>
              </w:rPr>
              <w:t>програма</w:t>
            </w:r>
            <w:proofErr w:type="spellEnd"/>
          </w:p>
          <w:p w:rsidR="0000616C" w:rsidRDefault="0000616C" w:rsidP="006304B6">
            <w:pP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w:t>
            </w:r>
            <w:proofErr w:type="spellStart"/>
            <w:r>
              <w:rPr>
                <w:rFonts w:ascii="Times New Roman" w:eastAsia="Times New Roman" w:hAnsi="Times New Roman" w:cs="Times New Roman"/>
                <w:sz w:val="24"/>
                <w:szCs w:val="24"/>
                <w:lang w:eastAsia="uk-UA"/>
              </w:rPr>
              <w:t>Всесвітня</w:t>
            </w:r>
            <w:proofErr w:type="spellEnd"/>
            <w:r>
              <w:rPr>
                <w:rFonts w:ascii="Times New Roman" w:eastAsia="Times New Roman" w:hAnsi="Times New Roman" w:cs="Times New Roman"/>
                <w:sz w:val="24"/>
                <w:szCs w:val="24"/>
                <w:lang w:eastAsia="uk-UA"/>
              </w:rPr>
              <w:t xml:space="preserve"> </w:t>
            </w:r>
            <w:proofErr w:type="spellStart"/>
            <w:r>
              <w:rPr>
                <w:rFonts w:ascii="Times New Roman" w:eastAsia="Times New Roman" w:hAnsi="Times New Roman" w:cs="Times New Roman"/>
                <w:sz w:val="24"/>
                <w:szCs w:val="24"/>
                <w:lang w:eastAsia="uk-UA"/>
              </w:rPr>
              <w:t>історія</w:t>
            </w:r>
            <w:proofErr w:type="spellEnd"/>
            <w:r>
              <w:rPr>
                <w:rFonts w:ascii="Times New Roman" w:eastAsia="Times New Roman" w:hAnsi="Times New Roman" w:cs="Times New Roman"/>
                <w:sz w:val="24"/>
                <w:szCs w:val="24"/>
                <w:lang w:eastAsia="uk-UA"/>
              </w:rPr>
              <w:t xml:space="preserve">. 7 </w:t>
            </w:r>
            <w:proofErr w:type="spellStart"/>
            <w:r>
              <w:rPr>
                <w:rFonts w:ascii="Times New Roman" w:eastAsia="Times New Roman" w:hAnsi="Times New Roman" w:cs="Times New Roman"/>
                <w:sz w:val="24"/>
                <w:szCs w:val="24"/>
                <w:lang w:eastAsia="uk-UA"/>
              </w:rPr>
              <w:t>клас</w:t>
            </w:r>
            <w:proofErr w:type="spellEnd"/>
            <w:r>
              <w:rPr>
                <w:rFonts w:ascii="Times New Roman" w:eastAsia="Times New Roman" w:hAnsi="Times New Roman" w:cs="Times New Roman"/>
                <w:sz w:val="24"/>
                <w:szCs w:val="24"/>
                <w:lang w:eastAsia="uk-UA"/>
              </w:rPr>
              <w:t>»</w:t>
            </w:r>
          </w:p>
        </w:tc>
        <w:tc>
          <w:tcPr>
            <w:tcW w:w="1701" w:type="dxa"/>
            <w:tcBorders>
              <w:top w:val="single" w:sz="4" w:space="0" w:color="auto"/>
              <w:left w:val="single" w:sz="4" w:space="0" w:color="auto"/>
              <w:bottom w:val="single" w:sz="4" w:space="0" w:color="auto"/>
              <w:right w:val="single" w:sz="4" w:space="0" w:color="auto"/>
            </w:tcBorders>
          </w:tcPr>
          <w:p w:rsidR="0000616C" w:rsidRDefault="0000616C" w:rsidP="006304B6">
            <w:pPr>
              <w:rPr>
                <w:rFonts w:ascii="Times New Roman" w:eastAsia="Times New Roman" w:hAnsi="Times New Roman" w:cs="Times New Roman"/>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00616C" w:rsidRPr="0000616C" w:rsidRDefault="0000616C" w:rsidP="006304B6">
            <w:pPr>
              <w:rPr>
                <w:rFonts w:ascii="Times New Roman" w:eastAsia="Times New Roman" w:hAnsi="Times New Roman" w:cs="Times New Roman"/>
                <w:color w:val="000000" w:themeColor="text1"/>
                <w:sz w:val="24"/>
                <w:szCs w:val="24"/>
                <w:lang w:eastAsia="uk-UA"/>
              </w:rPr>
            </w:pPr>
            <w:proofErr w:type="spellStart"/>
            <w:r w:rsidRPr="0000616C">
              <w:rPr>
                <w:rFonts w:ascii="Times New Roman" w:hAnsi="Times New Roman" w:cs="Times New Roman"/>
                <w:sz w:val="24"/>
                <w:szCs w:val="24"/>
              </w:rPr>
              <w:t>Модельна</w:t>
            </w:r>
            <w:proofErr w:type="spellEnd"/>
            <w:r w:rsidRPr="0000616C">
              <w:rPr>
                <w:rFonts w:ascii="Times New Roman" w:hAnsi="Times New Roman" w:cs="Times New Roman"/>
                <w:sz w:val="24"/>
                <w:szCs w:val="24"/>
              </w:rPr>
              <w:t xml:space="preserve"> </w:t>
            </w:r>
            <w:proofErr w:type="spellStart"/>
            <w:r w:rsidRPr="0000616C">
              <w:rPr>
                <w:rFonts w:ascii="Times New Roman" w:hAnsi="Times New Roman" w:cs="Times New Roman"/>
                <w:sz w:val="24"/>
                <w:szCs w:val="24"/>
              </w:rPr>
              <w:t>навчальна</w:t>
            </w:r>
            <w:proofErr w:type="spellEnd"/>
            <w:r w:rsidRPr="0000616C">
              <w:rPr>
                <w:rFonts w:ascii="Times New Roman" w:hAnsi="Times New Roman" w:cs="Times New Roman"/>
                <w:sz w:val="24"/>
                <w:szCs w:val="24"/>
              </w:rPr>
              <w:t xml:space="preserve"> </w:t>
            </w:r>
            <w:proofErr w:type="spellStart"/>
            <w:r w:rsidRPr="0000616C">
              <w:rPr>
                <w:rFonts w:ascii="Times New Roman" w:hAnsi="Times New Roman" w:cs="Times New Roman"/>
                <w:sz w:val="24"/>
                <w:szCs w:val="24"/>
              </w:rPr>
              <w:t>програма</w:t>
            </w:r>
            <w:proofErr w:type="spellEnd"/>
            <w:r w:rsidRPr="0000616C">
              <w:rPr>
                <w:rFonts w:ascii="Times New Roman" w:hAnsi="Times New Roman" w:cs="Times New Roman"/>
                <w:sz w:val="24"/>
                <w:szCs w:val="24"/>
              </w:rPr>
              <w:t xml:space="preserve"> «</w:t>
            </w:r>
            <w:proofErr w:type="spellStart"/>
            <w:r w:rsidRPr="0000616C">
              <w:rPr>
                <w:rFonts w:ascii="Times New Roman" w:hAnsi="Times New Roman" w:cs="Times New Roman"/>
                <w:sz w:val="24"/>
                <w:szCs w:val="24"/>
              </w:rPr>
              <w:t>Всесвітня</w:t>
            </w:r>
            <w:proofErr w:type="spellEnd"/>
            <w:r w:rsidRPr="0000616C">
              <w:rPr>
                <w:rFonts w:ascii="Times New Roman" w:hAnsi="Times New Roman" w:cs="Times New Roman"/>
                <w:sz w:val="24"/>
                <w:szCs w:val="24"/>
              </w:rPr>
              <w:t xml:space="preserve"> </w:t>
            </w:r>
            <w:proofErr w:type="spellStart"/>
            <w:r w:rsidRPr="0000616C">
              <w:rPr>
                <w:rFonts w:ascii="Times New Roman" w:hAnsi="Times New Roman" w:cs="Times New Roman"/>
                <w:sz w:val="24"/>
                <w:szCs w:val="24"/>
              </w:rPr>
              <w:t>історія</w:t>
            </w:r>
            <w:proofErr w:type="spellEnd"/>
            <w:r w:rsidRPr="0000616C">
              <w:rPr>
                <w:rFonts w:ascii="Times New Roman" w:hAnsi="Times New Roman" w:cs="Times New Roman"/>
                <w:sz w:val="24"/>
                <w:szCs w:val="24"/>
              </w:rPr>
              <w:t xml:space="preserve">. 7-9 </w:t>
            </w:r>
            <w:proofErr w:type="spellStart"/>
            <w:r w:rsidRPr="0000616C">
              <w:rPr>
                <w:rFonts w:ascii="Times New Roman" w:hAnsi="Times New Roman" w:cs="Times New Roman"/>
                <w:sz w:val="24"/>
                <w:szCs w:val="24"/>
              </w:rPr>
              <w:t>класи</w:t>
            </w:r>
            <w:proofErr w:type="spellEnd"/>
            <w:r w:rsidRPr="0000616C">
              <w:rPr>
                <w:rFonts w:ascii="Times New Roman" w:hAnsi="Times New Roman" w:cs="Times New Roman"/>
                <w:sz w:val="24"/>
                <w:szCs w:val="24"/>
              </w:rPr>
              <w:t xml:space="preserve">» </w:t>
            </w:r>
            <w:proofErr w:type="gramStart"/>
            <w:r w:rsidRPr="0000616C">
              <w:rPr>
                <w:rFonts w:ascii="Times New Roman" w:hAnsi="Times New Roman" w:cs="Times New Roman"/>
                <w:sz w:val="24"/>
                <w:szCs w:val="24"/>
              </w:rPr>
              <w:t>для</w:t>
            </w:r>
            <w:proofErr w:type="gramEnd"/>
            <w:r w:rsidRPr="0000616C">
              <w:rPr>
                <w:rFonts w:ascii="Times New Roman" w:hAnsi="Times New Roman" w:cs="Times New Roman"/>
                <w:sz w:val="24"/>
                <w:szCs w:val="24"/>
              </w:rPr>
              <w:t xml:space="preserve"> </w:t>
            </w:r>
            <w:proofErr w:type="spellStart"/>
            <w:r w:rsidRPr="0000616C">
              <w:rPr>
                <w:rFonts w:ascii="Times New Roman" w:hAnsi="Times New Roman" w:cs="Times New Roman"/>
                <w:sz w:val="24"/>
                <w:szCs w:val="24"/>
              </w:rPr>
              <w:t>закладів</w:t>
            </w:r>
            <w:proofErr w:type="spellEnd"/>
            <w:r w:rsidRPr="0000616C">
              <w:rPr>
                <w:rFonts w:ascii="Times New Roman" w:hAnsi="Times New Roman" w:cs="Times New Roman"/>
                <w:sz w:val="24"/>
                <w:szCs w:val="24"/>
              </w:rPr>
              <w:t xml:space="preserve"> </w:t>
            </w:r>
            <w:proofErr w:type="spellStart"/>
            <w:r w:rsidRPr="0000616C">
              <w:rPr>
                <w:rFonts w:ascii="Times New Roman" w:hAnsi="Times New Roman" w:cs="Times New Roman"/>
                <w:sz w:val="24"/>
                <w:szCs w:val="24"/>
              </w:rPr>
              <w:t>загальної</w:t>
            </w:r>
            <w:proofErr w:type="spellEnd"/>
            <w:r w:rsidRPr="0000616C">
              <w:rPr>
                <w:rFonts w:ascii="Times New Roman" w:hAnsi="Times New Roman" w:cs="Times New Roman"/>
                <w:sz w:val="24"/>
                <w:szCs w:val="24"/>
              </w:rPr>
              <w:t xml:space="preserve"> </w:t>
            </w:r>
            <w:proofErr w:type="spellStart"/>
            <w:r w:rsidRPr="0000616C">
              <w:rPr>
                <w:rFonts w:ascii="Times New Roman" w:hAnsi="Times New Roman" w:cs="Times New Roman"/>
                <w:sz w:val="24"/>
                <w:szCs w:val="24"/>
              </w:rPr>
              <w:t>середньої</w:t>
            </w:r>
            <w:proofErr w:type="spellEnd"/>
            <w:r w:rsidRPr="0000616C">
              <w:rPr>
                <w:rFonts w:ascii="Times New Roman" w:hAnsi="Times New Roman" w:cs="Times New Roman"/>
                <w:sz w:val="24"/>
                <w:szCs w:val="24"/>
              </w:rPr>
              <w:t xml:space="preserve"> </w:t>
            </w:r>
            <w:proofErr w:type="spellStart"/>
            <w:r w:rsidRPr="0000616C">
              <w:rPr>
                <w:rFonts w:ascii="Times New Roman" w:hAnsi="Times New Roman" w:cs="Times New Roman"/>
                <w:sz w:val="24"/>
                <w:szCs w:val="24"/>
              </w:rPr>
              <w:t>освіти</w:t>
            </w:r>
            <w:proofErr w:type="spellEnd"/>
          </w:p>
        </w:tc>
        <w:tc>
          <w:tcPr>
            <w:tcW w:w="2179" w:type="dxa"/>
            <w:tcBorders>
              <w:top w:val="single" w:sz="4" w:space="0" w:color="auto"/>
              <w:left w:val="single" w:sz="4" w:space="0" w:color="auto"/>
              <w:bottom w:val="single" w:sz="4" w:space="0" w:color="auto"/>
              <w:right w:val="single" w:sz="4" w:space="0" w:color="auto"/>
            </w:tcBorders>
          </w:tcPr>
          <w:p w:rsidR="0000616C" w:rsidRPr="0000616C" w:rsidRDefault="0000616C" w:rsidP="006304B6">
            <w:pPr>
              <w:rPr>
                <w:rFonts w:ascii="Times New Roman" w:hAnsi="Times New Roman" w:cs="Times New Roman"/>
                <w:sz w:val="24"/>
                <w:szCs w:val="24"/>
              </w:rPr>
            </w:pPr>
            <w:proofErr w:type="spellStart"/>
            <w:r w:rsidRPr="0000616C">
              <w:rPr>
                <w:rFonts w:ascii="Times New Roman" w:hAnsi="Times New Roman" w:cs="Times New Roman"/>
                <w:sz w:val="24"/>
                <w:szCs w:val="24"/>
              </w:rPr>
              <w:t>Автори</w:t>
            </w:r>
            <w:proofErr w:type="spellEnd"/>
            <w:r w:rsidRPr="0000616C">
              <w:rPr>
                <w:rFonts w:ascii="Times New Roman" w:hAnsi="Times New Roman" w:cs="Times New Roman"/>
                <w:sz w:val="24"/>
                <w:szCs w:val="24"/>
              </w:rPr>
              <w:t>:</w:t>
            </w:r>
          </w:p>
          <w:p w:rsidR="0000616C" w:rsidRPr="0000616C" w:rsidRDefault="0000616C" w:rsidP="006304B6">
            <w:pPr>
              <w:rPr>
                <w:rFonts w:ascii="Times New Roman" w:hAnsi="Times New Roman" w:cs="Times New Roman"/>
                <w:sz w:val="24"/>
                <w:szCs w:val="24"/>
              </w:rPr>
            </w:pPr>
            <w:r w:rsidRPr="0000616C">
              <w:rPr>
                <w:rFonts w:ascii="Times New Roman" w:hAnsi="Times New Roman" w:cs="Times New Roman"/>
                <w:sz w:val="24"/>
                <w:szCs w:val="24"/>
              </w:rPr>
              <w:t xml:space="preserve"> Щупак І. Я., </w:t>
            </w:r>
            <w:proofErr w:type="spellStart"/>
            <w:r w:rsidRPr="0000616C">
              <w:rPr>
                <w:rFonts w:ascii="Times New Roman" w:hAnsi="Times New Roman" w:cs="Times New Roman"/>
                <w:sz w:val="24"/>
                <w:szCs w:val="24"/>
              </w:rPr>
              <w:t>Посунько</w:t>
            </w:r>
            <w:proofErr w:type="spellEnd"/>
            <w:r w:rsidRPr="0000616C">
              <w:rPr>
                <w:rFonts w:ascii="Times New Roman" w:hAnsi="Times New Roman" w:cs="Times New Roman"/>
                <w:sz w:val="24"/>
                <w:szCs w:val="24"/>
              </w:rPr>
              <w:t xml:space="preserve"> А. С., </w:t>
            </w:r>
            <w:proofErr w:type="spellStart"/>
            <w:r w:rsidRPr="0000616C">
              <w:rPr>
                <w:rFonts w:ascii="Times New Roman" w:hAnsi="Times New Roman" w:cs="Times New Roman"/>
                <w:sz w:val="24"/>
                <w:szCs w:val="24"/>
              </w:rPr>
              <w:t>Бакка</w:t>
            </w:r>
            <w:proofErr w:type="spellEnd"/>
            <w:r w:rsidRPr="0000616C">
              <w:rPr>
                <w:rFonts w:ascii="Times New Roman" w:hAnsi="Times New Roman" w:cs="Times New Roman"/>
                <w:sz w:val="24"/>
                <w:szCs w:val="24"/>
              </w:rPr>
              <w:t xml:space="preserve"> Т. В., Бурлака О. В., Власова Н. С., </w:t>
            </w:r>
            <w:proofErr w:type="spellStart"/>
            <w:r w:rsidRPr="0000616C">
              <w:rPr>
                <w:rFonts w:ascii="Times New Roman" w:hAnsi="Times New Roman" w:cs="Times New Roman"/>
                <w:sz w:val="24"/>
                <w:szCs w:val="24"/>
              </w:rPr>
              <w:t>Желіба</w:t>
            </w:r>
            <w:proofErr w:type="spellEnd"/>
            <w:r w:rsidRPr="0000616C">
              <w:rPr>
                <w:rFonts w:ascii="Times New Roman" w:hAnsi="Times New Roman" w:cs="Times New Roman"/>
                <w:sz w:val="24"/>
                <w:szCs w:val="24"/>
              </w:rPr>
              <w:t xml:space="preserve"> О. В., </w:t>
            </w:r>
            <w:proofErr w:type="spellStart"/>
            <w:r w:rsidRPr="0000616C">
              <w:rPr>
                <w:rFonts w:ascii="Times New Roman" w:hAnsi="Times New Roman" w:cs="Times New Roman"/>
                <w:sz w:val="24"/>
                <w:szCs w:val="24"/>
              </w:rPr>
              <w:t>Махонін</w:t>
            </w:r>
            <w:proofErr w:type="spellEnd"/>
            <w:r w:rsidRPr="0000616C">
              <w:rPr>
                <w:rFonts w:ascii="Times New Roman" w:hAnsi="Times New Roman" w:cs="Times New Roman"/>
                <w:sz w:val="24"/>
                <w:szCs w:val="24"/>
              </w:rPr>
              <w:t xml:space="preserve"> О. О., Мелещенко Т. В., </w:t>
            </w:r>
            <w:proofErr w:type="spellStart"/>
            <w:r w:rsidRPr="0000616C">
              <w:rPr>
                <w:rFonts w:ascii="Times New Roman" w:hAnsi="Times New Roman" w:cs="Times New Roman"/>
                <w:sz w:val="24"/>
                <w:szCs w:val="24"/>
              </w:rPr>
              <w:t>Павловська</w:t>
            </w:r>
            <w:proofErr w:type="spellEnd"/>
            <w:r w:rsidRPr="0000616C">
              <w:rPr>
                <w:rFonts w:ascii="Times New Roman" w:hAnsi="Times New Roman" w:cs="Times New Roman"/>
                <w:sz w:val="24"/>
                <w:szCs w:val="24"/>
              </w:rPr>
              <w:t xml:space="preserve">-Кравчук В. А., </w:t>
            </w:r>
            <w:proofErr w:type="spellStart"/>
            <w:proofErr w:type="gramStart"/>
            <w:r w:rsidRPr="0000616C">
              <w:rPr>
                <w:rFonts w:ascii="Times New Roman" w:hAnsi="Times New Roman" w:cs="Times New Roman"/>
                <w:sz w:val="24"/>
                <w:szCs w:val="24"/>
              </w:rPr>
              <w:t>П</w:t>
            </w:r>
            <w:proofErr w:type="gramEnd"/>
            <w:r>
              <w:rPr>
                <w:rFonts w:ascii="Times New Roman" w:hAnsi="Times New Roman" w:cs="Times New Roman"/>
                <w:sz w:val="24"/>
                <w:szCs w:val="24"/>
              </w:rPr>
              <w:t>іскарьова</w:t>
            </w:r>
            <w:proofErr w:type="spellEnd"/>
            <w:r>
              <w:rPr>
                <w:rFonts w:ascii="Times New Roman" w:hAnsi="Times New Roman" w:cs="Times New Roman"/>
                <w:sz w:val="24"/>
                <w:szCs w:val="24"/>
              </w:rPr>
              <w:t xml:space="preserve"> І. О., </w:t>
            </w:r>
            <w:proofErr w:type="spellStart"/>
            <w:r>
              <w:rPr>
                <w:rFonts w:ascii="Times New Roman" w:hAnsi="Times New Roman" w:cs="Times New Roman"/>
                <w:sz w:val="24"/>
                <w:szCs w:val="24"/>
              </w:rPr>
              <w:t>Худобець</w:t>
            </w:r>
            <w:proofErr w:type="spellEnd"/>
            <w:r>
              <w:rPr>
                <w:rFonts w:ascii="Times New Roman" w:hAnsi="Times New Roman" w:cs="Times New Roman"/>
                <w:sz w:val="24"/>
                <w:szCs w:val="24"/>
              </w:rPr>
              <w:t xml:space="preserve"> О. А.</w:t>
            </w:r>
          </w:p>
        </w:tc>
      </w:tr>
      <w:tr w:rsidR="00DB4FDF" w:rsidTr="006304B6">
        <w:trPr>
          <w:trHeight w:val="407"/>
        </w:trPr>
        <w:tc>
          <w:tcPr>
            <w:tcW w:w="1951" w:type="dxa"/>
            <w:vMerge w:val="restart"/>
            <w:tcBorders>
              <w:top w:val="single" w:sz="4" w:space="0" w:color="auto"/>
              <w:left w:val="single" w:sz="4" w:space="0" w:color="auto"/>
              <w:bottom w:val="single" w:sz="4" w:space="0" w:color="auto"/>
              <w:right w:val="single" w:sz="4" w:space="0" w:color="auto"/>
            </w:tcBorders>
            <w:hideMark/>
          </w:tcPr>
          <w:p w:rsidR="00DB4FDF" w:rsidRDefault="00DB4FDF" w:rsidP="006304B6">
            <w:pP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lastRenderedPageBreak/>
              <w:t xml:space="preserve">Соціальна та </w:t>
            </w:r>
            <w:proofErr w:type="spellStart"/>
            <w:r>
              <w:rPr>
                <w:rFonts w:ascii="Times New Roman" w:eastAsia="Times New Roman" w:hAnsi="Times New Roman" w:cs="Times New Roman"/>
                <w:sz w:val="24"/>
                <w:szCs w:val="24"/>
                <w:lang w:val="uk-UA" w:eastAsia="uk-UA"/>
              </w:rPr>
              <w:t>здоров’язбереж</w:t>
            </w:r>
            <w:r w:rsidR="006304B6">
              <w:rPr>
                <w:rFonts w:ascii="Times New Roman" w:eastAsia="Times New Roman" w:hAnsi="Times New Roman" w:cs="Times New Roman"/>
                <w:sz w:val="24"/>
                <w:szCs w:val="24"/>
                <w:lang w:val="uk-UA" w:eastAsia="uk-UA"/>
              </w:rPr>
              <w:t>уваль</w:t>
            </w:r>
            <w:r>
              <w:rPr>
                <w:rFonts w:ascii="Times New Roman" w:eastAsia="Times New Roman" w:hAnsi="Times New Roman" w:cs="Times New Roman"/>
                <w:sz w:val="24"/>
                <w:szCs w:val="24"/>
                <w:lang w:val="uk-UA" w:eastAsia="uk-UA"/>
              </w:rPr>
              <w:t>на</w:t>
            </w:r>
            <w:proofErr w:type="spellEnd"/>
          </w:p>
        </w:tc>
        <w:tc>
          <w:tcPr>
            <w:tcW w:w="1843" w:type="dxa"/>
            <w:tcBorders>
              <w:top w:val="single" w:sz="4" w:space="0" w:color="auto"/>
              <w:left w:val="single" w:sz="4" w:space="0" w:color="auto"/>
              <w:bottom w:val="single" w:sz="4" w:space="0" w:color="auto"/>
              <w:right w:val="single" w:sz="4" w:space="0" w:color="auto"/>
            </w:tcBorders>
            <w:hideMark/>
          </w:tcPr>
          <w:p w:rsidR="00DB4FDF" w:rsidRDefault="00DB4FDF" w:rsidP="006304B6">
            <w:pP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Навчальна програма «Здоров’я, безпека та добробут. 5-6 класи»</w:t>
            </w:r>
          </w:p>
        </w:tc>
        <w:tc>
          <w:tcPr>
            <w:tcW w:w="1701" w:type="dxa"/>
            <w:tcBorders>
              <w:top w:val="single" w:sz="4" w:space="0" w:color="auto"/>
              <w:left w:val="single" w:sz="4" w:space="0" w:color="auto"/>
              <w:bottom w:val="single" w:sz="4" w:space="0" w:color="auto"/>
              <w:right w:val="single" w:sz="4" w:space="0" w:color="auto"/>
            </w:tcBorders>
          </w:tcPr>
          <w:p w:rsidR="00DB4FDF" w:rsidRDefault="00DB4FDF" w:rsidP="006304B6">
            <w:pPr>
              <w:rPr>
                <w:rFonts w:ascii="Times New Roman" w:eastAsia="Times New Roman" w:hAnsi="Times New Roman" w:cs="Times New Roman"/>
                <w:sz w:val="24"/>
                <w:szCs w:val="24"/>
                <w:lang w:val="uk-UA" w:eastAsia="uk-UA"/>
              </w:rPr>
            </w:pPr>
          </w:p>
        </w:tc>
        <w:tc>
          <w:tcPr>
            <w:tcW w:w="2268" w:type="dxa"/>
            <w:tcBorders>
              <w:top w:val="single" w:sz="4" w:space="0" w:color="auto"/>
              <w:left w:val="single" w:sz="4" w:space="0" w:color="auto"/>
              <w:bottom w:val="single" w:sz="4" w:space="0" w:color="auto"/>
              <w:right w:val="single" w:sz="4" w:space="0" w:color="auto"/>
            </w:tcBorders>
            <w:hideMark/>
          </w:tcPr>
          <w:p w:rsidR="00DB4FDF" w:rsidRPr="006219D8" w:rsidRDefault="00DB4FDF" w:rsidP="006304B6">
            <w:pPr>
              <w:rPr>
                <w:rFonts w:ascii="Times New Roman" w:eastAsia="Times New Roman" w:hAnsi="Times New Roman" w:cs="Times New Roman"/>
                <w:color w:val="000000" w:themeColor="text1"/>
                <w:sz w:val="24"/>
                <w:szCs w:val="24"/>
                <w:lang w:val="uk-UA" w:eastAsia="uk-UA"/>
              </w:rPr>
            </w:pPr>
            <w:r w:rsidRPr="006219D8">
              <w:rPr>
                <w:rFonts w:ascii="Times New Roman" w:eastAsia="Times New Roman" w:hAnsi="Times New Roman" w:cs="Times New Roman"/>
                <w:color w:val="000000" w:themeColor="text1"/>
                <w:sz w:val="24"/>
                <w:szCs w:val="24"/>
                <w:lang w:val="uk-UA" w:eastAsia="uk-UA"/>
              </w:rPr>
              <w:t>Модельна навчальна програма «Здоров’я, безпека та добробут. 5-6 класи»</w:t>
            </w:r>
          </w:p>
        </w:tc>
        <w:tc>
          <w:tcPr>
            <w:tcW w:w="2179" w:type="dxa"/>
            <w:tcBorders>
              <w:top w:val="single" w:sz="4" w:space="0" w:color="auto"/>
              <w:left w:val="single" w:sz="4" w:space="0" w:color="auto"/>
              <w:bottom w:val="single" w:sz="4" w:space="0" w:color="auto"/>
              <w:right w:val="single" w:sz="4" w:space="0" w:color="auto"/>
            </w:tcBorders>
          </w:tcPr>
          <w:p w:rsidR="006304B6" w:rsidRPr="006304B6" w:rsidRDefault="006304B6" w:rsidP="006304B6">
            <w:pPr>
              <w:rPr>
                <w:rFonts w:ascii="Times New Roman" w:hAnsi="Times New Roman" w:cs="Times New Roman"/>
                <w:sz w:val="24"/>
                <w:szCs w:val="24"/>
              </w:rPr>
            </w:pPr>
            <w:r w:rsidRPr="006304B6">
              <w:rPr>
                <w:rFonts w:ascii="Times New Roman" w:hAnsi="Times New Roman" w:cs="Times New Roman"/>
                <w:sz w:val="24"/>
                <w:szCs w:val="24"/>
                <w:lang w:val="uk-UA"/>
              </w:rPr>
              <w:t>А</w:t>
            </w:r>
            <w:proofErr w:type="spellStart"/>
            <w:r w:rsidR="0000616C" w:rsidRPr="006304B6">
              <w:rPr>
                <w:rFonts w:ascii="Times New Roman" w:hAnsi="Times New Roman" w:cs="Times New Roman"/>
                <w:sz w:val="24"/>
                <w:szCs w:val="24"/>
              </w:rPr>
              <w:t>втори</w:t>
            </w:r>
            <w:proofErr w:type="spellEnd"/>
            <w:r w:rsidR="0000616C" w:rsidRPr="006304B6">
              <w:rPr>
                <w:rFonts w:ascii="Times New Roman" w:hAnsi="Times New Roman" w:cs="Times New Roman"/>
                <w:sz w:val="24"/>
                <w:szCs w:val="24"/>
              </w:rPr>
              <w:t xml:space="preserve">: </w:t>
            </w:r>
          </w:p>
          <w:p w:rsidR="00DB4FDF" w:rsidRDefault="0000616C" w:rsidP="006304B6">
            <w:pPr>
              <w:rPr>
                <w:rFonts w:ascii="Times New Roman" w:eastAsia="Times New Roman" w:hAnsi="Times New Roman" w:cs="Times New Roman"/>
                <w:sz w:val="24"/>
                <w:szCs w:val="24"/>
                <w:lang w:val="uk-UA" w:eastAsia="uk-UA"/>
              </w:rPr>
            </w:pPr>
            <w:proofErr w:type="spellStart"/>
            <w:r w:rsidRPr="006304B6">
              <w:rPr>
                <w:rFonts w:ascii="Times New Roman" w:hAnsi="Times New Roman" w:cs="Times New Roman"/>
                <w:sz w:val="24"/>
                <w:szCs w:val="24"/>
              </w:rPr>
              <w:t>Шиян</w:t>
            </w:r>
            <w:proofErr w:type="spellEnd"/>
            <w:r w:rsidRPr="006304B6">
              <w:rPr>
                <w:rFonts w:ascii="Times New Roman" w:hAnsi="Times New Roman" w:cs="Times New Roman"/>
                <w:sz w:val="24"/>
                <w:szCs w:val="24"/>
              </w:rPr>
              <w:t xml:space="preserve"> О., </w:t>
            </w:r>
            <w:proofErr w:type="spellStart"/>
            <w:r w:rsidRPr="006304B6">
              <w:rPr>
                <w:rFonts w:ascii="Times New Roman" w:hAnsi="Times New Roman" w:cs="Times New Roman"/>
                <w:sz w:val="24"/>
                <w:szCs w:val="24"/>
              </w:rPr>
              <w:t>Волощенко</w:t>
            </w:r>
            <w:proofErr w:type="spellEnd"/>
            <w:r w:rsidRPr="006304B6">
              <w:rPr>
                <w:rFonts w:ascii="Times New Roman" w:hAnsi="Times New Roman" w:cs="Times New Roman"/>
                <w:sz w:val="24"/>
                <w:szCs w:val="24"/>
              </w:rPr>
              <w:t xml:space="preserve"> О., </w:t>
            </w:r>
            <w:proofErr w:type="spellStart"/>
            <w:r w:rsidRPr="006304B6">
              <w:rPr>
                <w:rFonts w:ascii="Times New Roman" w:hAnsi="Times New Roman" w:cs="Times New Roman"/>
                <w:sz w:val="24"/>
                <w:szCs w:val="24"/>
              </w:rPr>
              <w:t>Гриньова</w:t>
            </w:r>
            <w:proofErr w:type="spellEnd"/>
            <w:r w:rsidRPr="006304B6">
              <w:rPr>
                <w:rFonts w:ascii="Times New Roman" w:hAnsi="Times New Roman" w:cs="Times New Roman"/>
                <w:sz w:val="24"/>
                <w:szCs w:val="24"/>
              </w:rPr>
              <w:t xml:space="preserve"> М., </w:t>
            </w:r>
            <w:proofErr w:type="spellStart"/>
            <w:r w:rsidRPr="006304B6">
              <w:rPr>
                <w:rFonts w:ascii="Times New Roman" w:hAnsi="Times New Roman" w:cs="Times New Roman"/>
                <w:sz w:val="24"/>
                <w:szCs w:val="24"/>
              </w:rPr>
              <w:t>Дяків</w:t>
            </w:r>
            <w:proofErr w:type="spellEnd"/>
            <w:r w:rsidRPr="006304B6">
              <w:rPr>
                <w:rFonts w:ascii="Times New Roman" w:hAnsi="Times New Roman" w:cs="Times New Roman"/>
                <w:sz w:val="24"/>
                <w:szCs w:val="24"/>
              </w:rPr>
              <w:t xml:space="preserve"> В., Козак О., </w:t>
            </w:r>
            <w:proofErr w:type="spellStart"/>
            <w:r w:rsidRPr="006304B6">
              <w:rPr>
                <w:rFonts w:ascii="Times New Roman" w:hAnsi="Times New Roman" w:cs="Times New Roman"/>
                <w:sz w:val="24"/>
                <w:szCs w:val="24"/>
              </w:rPr>
              <w:t>Овчарук</w:t>
            </w:r>
            <w:proofErr w:type="spellEnd"/>
            <w:r w:rsidRPr="006304B6">
              <w:rPr>
                <w:rFonts w:ascii="Times New Roman" w:hAnsi="Times New Roman" w:cs="Times New Roman"/>
                <w:sz w:val="24"/>
                <w:szCs w:val="24"/>
              </w:rPr>
              <w:t xml:space="preserve"> О., </w:t>
            </w:r>
            <w:proofErr w:type="spellStart"/>
            <w:r w:rsidRPr="006304B6">
              <w:rPr>
                <w:rFonts w:ascii="Times New Roman" w:hAnsi="Times New Roman" w:cs="Times New Roman"/>
                <w:sz w:val="24"/>
                <w:szCs w:val="24"/>
              </w:rPr>
              <w:t>Седоченко</w:t>
            </w:r>
            <w:proofErr w:type="spellEnd"/>
            <w:r w:rsidRPr="006304B6">
              <w:rPr>
                <w:rFonts w:ascii="Times New Roman" w:hAnsi="Times New Roman" w:cs="Times New Roman"/>
                <w:sz w:val="24"/>
                <w:szCs w:val="24"/>
              </w:rPr>
              <w:t xml:space="preserve"> А., Сорока І., Страшко С.</w:t>
            </w:r>
          </w:p>
        </w:tc>
      </w:tr>
      <w:tr w:rsidR="00DB4FDF" w:rsidTr="006304B6">
        <w:trPr>
          <w:trHeight w:val="407"/>
        </w:trPr>
        <w:tc>
          <w:tcPr>
            <w:tcW w:w="1951" w:type="dxa"/>
            <w:vMerge/>
            <w:tcBorders>
              <w:top w:val="single" w:sz="4" w:space="0" w:color="auto"/>
              <w:left w:val="single" w:sz="4" w:space="0" w:color="auto"/>
              <w:bottom w:val="single" w:sz="4" w:space="0" w:color="auto"/>
              <w:right w:val="single" w:sz="4" w:space="0" w:color="auto"/>
            </w:tcBorders>
            <w:vAlign w:val="center"/>
            <w:hideMark/>
          </w:tcPr>
          <w:p w:rsidR="00DB4FDF" w:rsidRDefault="00DB4FDF" w:rsidP="006304B6">
            <w:pPr>
              <w:rPr>
                <w:rFonts w:ascii="Times New Roman" w:eastAsia="Times New Roman" w:hAnsi="Times New Roman" w:cs="Times New Roman"/>
                <w:sz w:val="24"/>
                <w:szCs w:val="24"/>
                <w:lang w:val="uk-UA" w:eastAsia="uk-UA"/>
              </w:rPr>
            </w:pPr>
          </w:p>
        </w:tc>
        <w:tc>
          <w:tcPr>
            <w:tcW w:w="1843" w:type="dxa"/>
            <w:tcBorders>
              <w:top w:val="single" w:sz="4" w:space="0" w:color="auto"/>
              <w:left w:val="single" w:sz="4" w:space="0" w:color="auto"/>
              <w:bottom w:val="single" w:sz="4" w:space="0" w:color="auto"/>
              <w:right w:val="single" w:sz="4" w:space="0" w:color="auto"/>
            </w:tcBorders>
            <w:hideMark/>
          </w:tcPr>
          <w:p w:rsidR="00DB4FDF" w:rsidRDefault="00DB4FDF" w:rsidP="006304B6">
            <w:pP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Навчальна програма «Здоров’я, безпека та добробут. 7 клас»</w:t>
            </w:r>
          </w:p>
        </w:tc>
        <w:tc>
          <w:tcPr>
            <w:tcW w:w="1701" w:type="dxa"/>
            <w:tcBorders>
              <w:top w:val="single" w:sz="4" w:space="0" w:color="auto"/>
              <w:left w:val="single" w:sz="4" w:space="0" w:color="auto"/>
              <w:bottom w:val="single" w:sz="4" w:space="0" w:color="auto"/>
              <w:right w:val="single" w:sz="4" w:space="0" w:color="auto"/>
            </w:tcBorders>
          </w:tcPr>
          <w:p w:rsidR="00DB4FDF" w:rsidRDefault="00DB4FDF" w:rsidP="006304B6">
            <w:pPr>
              <w:rPr>
                <w:rFonts w:ascii="Times New Roman" w:eastAsia="Times New Roman" w:hAnsi="Times New Roman" w:cs="Times New Roman"/>
                <w:sz w:val="24"/>
                <w:szCs w:val="24"/>
                <w:lang w:val="uk-UA" w:eastAsia="uk-UA"/>
              </w:rPr>
            </w:pPr>
          </w:p>
        </w:tc>
        <w:tc>
          <w:tcPr>
            <w:tcW w:w="2268" w:type="dxa"/>
            <w:tcBorders>
              <w:top w:val="single" w:sz="4" w:space="0" w:color="auto"/>
              <w:left w:val="single" w:sz="4" w:space="0" w:color="auto"/>
              <w:bottom w:val="single" w:sz="4" w:space="0" w:color="auto"/>
              <w:right w:val="single" w:sz="4" w:space="0" w:color="auto"/>
            </w:tcBorders>
            <w:hideMark/>
          </w:tcPr>
          <w:p w:rsidR="00DB4FDF" w:rsidRPr="006219D8" w:rsidRDefault="00DB4FDF" w:rsidP="006304B6">
            <w:pPr>
              <w:rPr>
                <w:rFonts w:ascii="Times New Roman" w:eastAsia="Times New Roman" w:hAnsi="Times New Roman" w:cs="Times New Roman"/>
                <w:color w:val="000000" w:themeColor="text1"/>
                <w:sz w:val="24"/>
                <w:szCs w:val="24"/>
                <w:lang w:val="uk-UA" w:eastAsia="uk-UA"/>
              </w:rPr>
            </w:pPr>
            <w:r w:rsidRPr="006219D8">
              <w:rPr>
                <w:rFonts w:ascii="Times New Roman" w:eastAsia="Times New Roman" w:hAnsi="Times New Roman" w:cs="Times New Roman"/>
                <w:color w:val="000000" w:themeColor="text1"/>
                <w:sz w:val="24"/>
                <w:szCs w:val="24"/>
                <w:lang w:val="uk-UA" w:eastAsia="uk-UA"/>
              </w:rPr>
              <w:t>Модельна навчальна програма «Здоров’я, безпека та добробут. 7-9 класи»</w:t>
            </w:r>
          </w:p>
        </w:tc>
        <w:tc>
          <w:tcPr>
            <w:tcW w:w="2179" w:type="dxa"/>
            <w:tcBorders>
              <w:top w:val="single" w:sz="4" w:space="0" w:color="auto"/>
              <w:left w:val="single" w:sz="4" w:space="0" w:color="auto"/>
              <w:bottom w:val="single" w:sz="4" w:space="0" w:color="auto"/>
              <w:right w:val="single" w:sz="4" w:space="0" w:color="auto"/>
            </w:tcBorders>
          </w:tcPr>
          <w:p w:rsidR="006304B6" w:rsidRPr="006304B6" w:rsidRDefault="006304B6" w:rsidP="006304B6">
            <w:pPr>
              <w:rPr>
                <w:rFonts w:ascii="Times New Roman" w:hAnsi="Times New Roman" w:cs="Times New Roman"/>
                <w:sz w:val="24"/>
                <w:szCs w:val="24"/>
              </w:rPr>
            </w:pPr>
            <w:r w:rsidRPr="006304B6">
              <w:rPr>
                <w:rFonts w:ascii="Times New Roman" w:hAnsi="Times New Roman" w:cs="Times New Roman"/>
                <w:sz w:val="24"/>
                <w:szCs w:val="24"/>
                <w:lang w:val="uk-UA"/>
              </w:rPr>
              <w:t>А</w:t>
            </w:r>
            <w:proofErr w:type="spellStart"/>
            <w:r w:rsidRPr="006304B6">
              <w:rPr>
                <w:rFonts w:ascii="Times New Roman" w:hAnsi="Times New Roman" w:cs="Times New Roman"/>
                <w:sz w:val="24"/>
                <w:szCs w:val="24"/>
              </w:rPr>
              <w:t>втори</w:t>
            </w:r>
            <w:proofErr w:type="spellEnd"/>
            <w:r w:rsidRPr="006304B6">
              <w:rPr>
                <w:rFonts w:ascii="Times New Roman" w:hAnsi="Times New Roman" w:cs="Times New Roman"/>
                <w:sz w:val="24"/>
                <w:szCs w:val="24"/>
              </w:rPr>
              <w:t>:</w:t>
            </w:r>
          </w:p>
          <w:p w:rsidR="00DB4FDF" w:rsidRDefault="006304B6" w:rsidP="006304B6">
            <w:pPr>
              <w:rPr>
                <w:rFonts w:ascii="Times New Roman" w:eastAsia="Times New Roman" w:hAnsi="Times New Roman" w:cs="Times New Roman"/>
                <w:sz w:val="24"/>
                <w:szCs w:val="24"/>
                <w:lang w:val="uk-UA" w:eastAsia="uk-UA"/>
              </w:rPr>
            </w:pPr>
            <w:r w:rsidRPr="006304B6">
              <w:rPr>
                <w:rFonts w:ascii="Times New Roman" w:hAnsi="Times New Roman" w:cs="Times New Roman"/>
                <w:sz w:val="24"/>
                <w:szCs w:val="24"/>
              </w:rPr>
              <w:t xml:space="preserve"> </w:t>
            </w:r>
            <w:proofErr w:type="spellStart"/>
            <w:r w:rsidRPr="006304B6">
              <w:rPr>
                <w:rFonts w:ascii="Times New Roman" w:hAnsi="Times New Roman" w:cs="Times New Roman"/>
                <w:sz w:val="24"/>
                <w:szCs w:val="24"/>
              </w:rPr>
              <w:t>Шиян</w:t>
            </w:r>
            <w:proofErr w:type="spellEnd"/>
            <w:r w:rsidRPr="006304B6">
              <w:rPr>
                <w:rFonts w:ascii="Times New Roman" w:hAnsi="Times New Roman" w:cs="Times New Roman"/>
                <w:sz w:val="24"/>
                <w:szCs w:val="24"/>
              </w:rPr>
              <w:t xml:space="preserve"> О. І., </w:t>
            </w:r>
            <w:proofErr w:type="spellStart"/>
            <w:r w:rsidRPr="006304B6">
              <w:rPr>
                <w:rFonts w:ascii="Times New Roman" w:hAnsi="Times New Roman" w:cs="Times New Roman"/>
                <w:sz w:val="24"/>
                <w:szCs w:val="24"/>
              </w:rPr>
              <w:t>Дяків</w:t>
            </w:r>
            <w:proofErr w:type="spellEnd"/>
            <w:r w:rsidRPr="006304B6">
              <w:rPr>
                <w:rFonts w:ascii="Times New Roman" w:hAnsi="Times New Roman" w:cs="Times New Roman"/>
                <w:sz w:val="24"/>
                <w:szCs w:val="24"/>
              </w:rPr>
              <w:t xml:space="preserve"> В. Г., </w:t>
            </w:r>
            <w:proofErr w:type="spellStart"/>
            <w:r w:rsidRPr="006304B6">
              <w:rPr>
                <w:rFonts w:ascii="Times New Roman" w:hAnsi="Times New Roman" w:cs="Times New Roman"/>
                <w:sz w:val="24"/>
                <w:szCs w:val="24"/>
              </w:rPr>
              <w:t>Седоченко</w:t>
            </w:r>
            <w:proofErr w:type="spellEnd"/>
            <w:r w:rsidRPr="006304B6">
              <w:rPr>
                <w:rFonts w:ascii="Times New Roman" w:hAnsi="Times New Roman" w:cs="Times New Roman"/>
                <w:sz w:val="24"/>
                <w:szCs w:val="24"/>
              </w:rPr>
              <w:t xml:space="preserve"> А. Б., Страшко С. В.</w:t>
            </w:r>
          </w:p>
        </w:tc>
      </w:tr>
      <w:tr w:rsidR="00DB4FDF" w:rsidRPr="008D22A5" w:rsidTr="006304B6">
        <w:trPr>
          <w:trHeight w:val="407"/>
        </w:trPr>
        <w:tc>
          <w:tcPr>
            <w:tcW w:w="1951" w:type="dxa"/>
            <w:vMerge w:val="restart"/>
            <w:tcBorders>
              <w:top w:val="single" w:sz="4" w:space="0" w:color="auto"/>
              <w:left w:val="single" w:sz="4" w:space="0" w:color="auto"/>
              <w:bottom w:val="single" w:sz="4" w:space="0" w:color="auto"/>
              <w:right w:val="single" w:sz="4" w:space="0" w:color="auto"/>
            </w:tcBorders>
            <w:hideMark/>
          </w:tcPr>
          <w:p w:rsidR="00DB4FDF" w:rsidRDefault="00DB4FDF" w:rsidP="006304B6">
            <w:pP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Мистецька</w:t>
            </w:r>
          </w:p>
        </w:tc>
        <w:tc>
          <w:tcPr>
            <w:tcW w:w="1843" w:type="dxa"/>
            <w:tcBorders>
              <w:top w:val="single" w:sz="4" w:space="0" w:color="auto"/>
              <w:left w:val="single" w:sz="4" w:space="0" w:color="auto"/>
              <w:bottom w:val="single" w:sz="4" w:space="0" w:color="auto"/>
              <w:right w:val="single" w:sz="4" w:space="0" w:color="auto"/>
            </w:tcBorders>
            <w:hideMark/>
          </w:tcPr>
          <w:p w:rsidR="00DB4FDF" w:rsidRDefault="00DB4FDF" w:rsidP="006304B6">
            <w:pP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Навчальна програма «Мистецтво: образотворче мистецтво. 5-6 класи»</w:t>
            </w:r>
          </w:p>
        </w:tc>
        <w:tc>
          <w:tcPr>
            <w:tcW w:w="1701" w:type="dxa"/>
            <w:tcBorders>
              <w:top w:val="single" w:sz="4" w:space="0" w:color="auto"/>
              <w:left w:val="single" w:sz="4" w:space="0" w:color="auto"/>
              <w:bottom w:val="single" w:sz="4" w:space="0" w:color="auto"/>
              <w:right w:val="single" w:sz="4" w:space="0" w:color="auto"/>
            </w:tcBorders>
          </w:tcPr>
          <w:p w:rsidR="00DB4FDF" w:rsidRDefault="00DB4FDF" w:rsidP="006304B6">
            <w:pPr>
              <w:rPr>
                <w:rFonts w:ascii="Times New Roman" w:eastAsia="Times New Roman" w:hAnsi="Times New Roman" w:cs="Times New Roman"/>
                <w:sz w:val="24"/>
                <w:szCs w:val="24"/>
                <w:lang w:val="uk-UA" w:eastAsia="uk-UA"/>
              </w:rPr>
            </w:pPr>
          </w:p>
        </w:tc>
        <w:tc>
          <w:tcPr>
            <w:tcW w:w="2268" w:type="dxa"/>
            <w:tcBorders>
              <w:top w:val="single" w:sz="4" w:space="0" w:color="auto"/>
              <w:left w:val="single" w:sz="4" w:space="0" w:color="auto"/>
              <w:bottom w:val="single" w:sz="4" w:space="0" w:color="auto"/>
              <w:right w:val="single" w:sz="4" w:space="0" w:color="auto"/>
            </w:tcBorders>
            <w:hideMark/>
          </w:tcPr>
          <w:p w:rsidR="00DB4FDF" w:rsidRPr="006219D8" w:rsidRDefault="00DB4FDF" w:rsidP="006304B6">
            <w:pPr>
              <w:rPr>
                <w:rFonts w:ascii="Times New Roman" w:eastAsia="Times New Roman" w:hAnsi="Times New Roman" w:cs="Times New Roman"/>
                <w:color w:val="000000" w:themeColor="text1"/>
                <w:sz w:val="24"/>
                <w:szCs w:val="24"/>
                <w:lang w:val="uk-UA" w:eastAsia="uk-UA"/>
              </w:rPr>
            </w:pPr>
            <w:r w:rsidRPr="006219D8">
              <w:rPr>
                <w:rFonts w:ascii="Times New Roman" w:eastAsia="Times New Roman" w:hAnsi="Times New Roman" w:cs="Times New Roman"/>
                <w:color w:val="000000" w:themeColor="text1"/>
                <w:sz w:val="24"/>
                <w:szCs w:val="24"/>
                <w:lang w:val="uk-UA" w:eastAsia="uk-UA"/>
              </w:rPr>
              <w:t>Модельна навчальна програма «Мистецтво. 5-6 класи» (інтегрований курс)</w:t>
            </w:r>
          </w:p>
        </w:tc>
        <w:tc>
          <w:tcPr>
            <w:tcW w:w="2179" w:type="dxa"/>
            <w:tcBorders>
              <w:top w:val="single" w:sz="4" w:space="0" w:color="auto"/>
              <w:left w:val="single" w:sz="4" w:space="0" w:color="auto"/>
              <w:bottom w:val="single" w:sz="4" w:space="0" w:color="auto"/>
              <w:right w:val="single" w:sz="4" w:space="0" w:color="auto"/>
            </w:tcBorders>
          </w:tcPr>
          <w:p w:rsidR="00DB4FDF" w:rsidRPr="006304B6" w:rsidRDefault="006304B6" w:rsidP="006304B6">
            <w:pPr>
              <w:rPr>
                <w:rFonts w:ascii="Times New Roman" w:eastAsia="Times New Roman" w:hAnsi="Times New Roman" w:cs="Times New Roman"/>
                <w:sz w:val="24"/>
                <w:szCs w:val="24"/>
                <w:lang w:val="uk-UA" w:eastAsia="uk-UA"/>
              </w:rPr>
            </w:pPr>
            <w:proofErr w:type="spellStart"/>
            <w:r w:rsidRPr="006304B6">
              <w:rPr>
                <w:rFonts w:ascii="Times New Roman" w:hAnsi="Times New Roman" w:cs="Times New Roman"/>
                <w:sz w:val="24"/>
                <w:szCs w:val="24"/>
              </w:rPr>
              <w:t>Автори</w:t>
            </w:r>
            <w:proofErr w:type="spellEnd"/>
            <w:r w:rsidRPr="006304B6">
              <w:rPr>
                <w:rFonts w:ascii="Times New Roman" w:hAnsi="Times New Roman" w:cs="Times New Roman"/>
                <w:sz w:val="24"/>
                <w:szCs w:val="24"/>
              </w:rPr>
              <w:t xml:space="preserve">: </w:t>
            </w:r>
            <w:proofErr w:type="spellStart"/>
            <w:r w:rsidRPr="006304B6">
              <w:rPr>
                <w:rFonts w:ascii="Times New Roman" w:hAnsi="Times New Roman" w:cs="Times New Roman"/>
                <w:sz w:val="24"/>
                <w:szCs w:val="24"/>
              </w:rPr>
              <w:t>Комаровська</w:t>
            </w:r>
            <w:proofErr w:type="spellEnd"/>
            <w:r w:rsidRPr="006304B6">
              <w:rPr>
                <w:rFonts w:ascii="Times New Roman" w:hAnsi="Times New Roman" w:cs="Times New Roman"/>
                <w:sz w:val="24"/>
                <w:szCs w:val="24"/>
              </w:rPr>
              <w:t xml:space="preserve"> О. А., </w:t>
            </w:r>
            <w:proofErr w:type="spellStart"/>
            <w:r w:rsidRPr="006304B6">
              <w:rPr>
                <w:rFonts w:ascii="Times New Roman" w:hAnsi="Times New Roman" w:cs="Times New Roman"/>
                <w:sz w:val="24"/>
                <w:szCs w:val="24"/>
              </w:rPr>
              <w:t>Лємєшева</w:t>
            </w:r>
            <w:proofErr w:type="spellEnd"/>
            <w:r w:rsidRPr="006304B6">
              <w:rPr>
                <w:rFonts w:ascii="Times New Roman" w:hAnsi="Times New Roman" w:cs="Times New Roman"/>
                <w:sz w:val="24"/>
                <w:szCs w:val="24"/>
              </w:rPr>
              <w:t xml:space="preserve"> Н. А.</w:t>
            </w:r>
          </w:p>
        </w:tc>
      </w:tr>
      <w:tr w:rsidR="00DB4FDF" w:rsidTr="006304B6">
        <w:trPr>
          <w:trHeight w:val="407"/>
        </w:trPr>
        <w:tc>
          <w:tcPr>
            <w:tcW w:w="1951" w:type="dxa"/>
            <w:vMerge/>
            <w:tcBorders>
              <w:top w:val="single" w:sz="4" w:space="0" w:color="auto"/>
              <w:left w:val="single" w:sz="4" w:space="0" w:color="auto"/>
              <w:bottom w:val="single" w:sz="4" w:space="0" w:color="auto"/>
              <w:right w:val="single" w:sz="4" w:space="0" w:color="auto"/>
            </w:tcBorders>
            <w:vAlign w:val="center"/>
            <w:hideMark/>
          </w:tcPr>
          <w:p w:rsidR="00DB4FDF" w:rsidRDefault="00DB4FDF" w:rsidP="006304B6">
            <w:pPr>
              <w:rPr>
                <w:rFonts w:ascii="Times New Roman" w:eastAsia="Times New Roman" w:hAnsi="Times New Roman" w:cs="Times New Roman"/>
                <w:sz w:val="24"/>
                <w:szCs w:val="24"/>
                <w:lang w:val="uk-UA" w:eastAsia="uk-UA"/>
              </w:rPr>
            </w:pPr>
          </w:p>
        </w:tc>
        <w:tc>
          <w:tcPr>
            <w:tcW w:w="1843" w:type="dxa"/>
            <w:tcBorders>
              <w:top w:val="single" w:sz="4" w:space="0" w:color="auto"/>
              <w:left w:val="single" w:sz="4" w:space="0" w:color="auto"/>
              <w:bottom w:val="single" w:sz="4" w:space="0" w:color="auto"/>
              <w:right w:val="single" w:sz="4" w:space="0" w:color="auto"/>
            </w:tcBorders>
            <w:hideMark/>
          </w:tcPr>
          <w:p w:rsidR="00DB4FDF" w:rsidRDefault="00DB4FDF" w:rsidP="006304B6">
            <w:pP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Навчальна програма «Мистецтво: музичне мистецтво. 5-6 класи»</w:t>
            </w:r>
          </w:p>
        </w:tc>
        <w:tc>
          <w:tcPr>
            <w:tcW w:w="1701" w:type="dxa"/>
            <w:tcBorders>
              <w:top w:val="single" w:sz="4" w:space="0" w:color="auto"/>
              <w:left w:val="single" w:sz="4" w:space="0" w:color="auto"/>
              <w:bottom w:val="single" w:sz="4" w:space="0" w:color="auto"/>
              <w:right w:val="single" w:sz="4" w:space="0" w:color="auto"/>
            </w:tcBorders>
          </w:tcPr>
          <w:p w:rsidR="00DB4FDF" w:rsidRDefault="00DB4FDF" w:rsidP="006304B6">
            <w:pPr>
              <w:rPr>
                <w:rFonts w:ascii="Times New Roman" w:eastAsia="Times New Roman" w:hAnsi="Times New Roman" w:cs="Times New Roman"/>
                <w:sz w:val="24"/>
                <w:szCs w:val="24"/>
                <w:lang w:val="uk-UA" w:eastAsia="uk-UA"/>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DB4FDF" w:rsidRDefault="006304B6" w:rsidP="006304B6">
            <w:pPr>
              <w:rPr>
                <w:rFonts w:ascii="Times New Roman" w:eastAsia="Times New Roman" w:hAnsi="Times New Roman" w:cs="Times New Roman"/>
                <w:sz w:val="24"/>
                <w:szCs w:val="24"/>
                <w:lang w:val="uk-UA" w:eastAsia="uk-UA"/>
              </w:rPr>
            </w:pPr>
            <w:r w:rsidRPr="006219D8">
              <w:rPr>
                <w:rFonts w:ascii="Times New Roman" w:eastAsia="Times New Roman" w:hAnsi="Times New Roman" w:cs="Times New Roman"/>
                <w:color w:val="000000" w:themeColor="text1"/>
                <w:sz w:val="24"/>
                <w:szCs w:val="24"/>
                <w:lang w:val="uk-UA" w:eastAsia="uk-UA"/>
              </w:rPr>
              <w:t>Модельна навчальна програма «Мистецтво. 5-6 класи» (інтегрований курс)</w:t>
            </w:r>
          </w:p>
        </w:tc>
        <w:tc>
          <w:tcPr>
            <w:tcW w:w="2179" w:type="dxa"/>
            <w:tcBorders>
              <w:top w:val="single" w:sz="4" w:space="0" w:color="auto"/>
              <w:left w:val="single" w:sz="4" w:space="0" w:color="auto"/>
              <w:bottom w:val="single" w:sz="4" w:space="0" w:color="auto"/>
              <w:right w:val="single" w:sz="4" w:space="0" w:color="auto"/>
            </w:tcBorders>
          </w:tcPr>
          <w:p w:rsidR="00DB4FDF" w:rsidRDefault="006304B6" w:rsidP="006304B6">
            <w:pPr>
              <w:rPr>
                <w:rFonts w:ascii="Times New Roman" w:eastAsia="Times New Roman" w:hAnsi="Times New Roman" w:cs="Times New Roman"/>
                <w:sz w:val="24"/>
                <w:szCs w:val="24"/>
                <w:lang w:val="uk-UA" w:eastAsia="uk-UA"/>
              </w:rPr>
            </w:pPr>
            <w:proofErr w:type="spellStart"/>
            <w:r w:rsidRPr="006304B6">
              <w:rPr>
                <w:rFonts w:ascii="Times New Roman" w:hAnsi="Times New Roman" w:cs="Times New Roman"/>
                <w:sz w:val="24"/>
                <w:szCs w:val="24"/>
              </w:rPr>
              <w:t>Автори</w:t>
            </w:r>
            <w:proofErr w:type="spellEnd"/>
            <w:r w:rsidRPr="006304B6">
              <w:rPr>
                <w:rFonts w:ascii="Times New Roman" w:hAnsi="Times New Roman" w:cs="Times New Roman"/>
                <w:sz w:val="24"/>
                <w:szCs w:val="24"/>
              </w:rPr>
              <w:t xml:space="preserve">: </w:t>
            </w:r>
            <w:proofErr w:type="spellStart"/>
            <w:r w:rsidRPr="006304B6">
              <w:rPr>
                <w:rFonts w:ascii="Times New Roman" w:hAnsi="Times New Roman" w:cs="Times New Roman"/>
                <w:sz w:val="24"/>
                <w:szCs w:val="24"/>
              </w:rPr>
              <w:t>Комаровська</w:t>
            </w:r>
            <w:proofErr w:type="spellEnd"/>
            <w:r w:rsidRPr="006304B6">
              <w:rPr>
                <w:rFonts w:ascii="Times New Roman" w:hAnsi="Times New Roman" w:cs="Times New Roman"/>
                <w:sz w:val="24"/>
                <w:szCs w:val="24"/>
              </w:rPr>
              <w:t xml:space="preserve"> О. А., </w:t>
            </w:r>
            <w:proofErr w:type="spellStart"/>
            <w:r w:rsidRPr="006304B6">
              <w:rPr>
                <w:rFonts w:ascii="Times New Roman" w:hAnsi="Times New Roman" w:cs="Times New Roman"/>
                <w:sz w:val="24"/>
                <w:szCs w:val="24"/>
              </w:rPr>
              <w:t>Лємєшева</w:t>
            </w:r>
            <w:proofErr w:type="spellEnd"/>
            <w:r w:rsidRPr="006304B6">
              <w:rPr>
                <w:rFonts w:ascii="Times New Roman" w:hAnsi="Times New Roman" w:cs="Times New Roman"/>
                <w:sz w:val="24"/>
                <w:szCs w:val="24"/>
              </w:rPr>
              <w:t xml:space="preserve"> Н. А.</w:t>
            </w:r>
          </w:p>
        </w:tc>
      </w:tr>
      <w:tr w:rsidR="00DB4FDF" w:rsidRPr="008D22A5" w:rsidTr="006304B6">
        <w:trPr>
          <w:trHeight w:val="407"/>
        </w:trPr>
        <w:tc>
          <w:tcPr>
            <w:tcW w:w="1951" w:type="dxa"/>
            <w:vMerge/>
            <w:tcBorders>
              <w:top w:val="single" w:sz="4" w:space="0" w:color="auto"/>
              <w:left w:val="single" w:sz="4" w:space="0" w:color="auto"/>
              <w:bottom w:val="single" w:sz="4" w:space="0" w:color="auto"/>
              <w:right w:val="single" w:sz="4" w:space="0" w:color="auto"/>
            </w:tcBorders>
            <w:vAlign w:val="center"/>
            <w:hideMark/>
          </w:tcPr>
          <w:p w:rsidR="00DB4FDF" w:rsidRDefault="00DB4FDF" w:rsidP="006304B6">
            <w:pPr>
              <w:rPr>
                <w:rFonts w:ascii="Times New Roman" w:eastAsia="Times New Roman" w:hAnsi="Times New Roman" w:cs="Times New Roman"/>
                <w:sz w:val="24"/>
                <w:szCs w:val="24"/>
                <w:lang w:val="uk-UA" w:eastAsia="uk-UA"/>
              </w:rPr>
            </w:pPr>
          </w:p>
        </w:tc>
        <w:tc>
          <w:tcPr>
            <w:tcW w:w="1843" w:type="dxa"/>
            <w:tcBorders>
              <w:top w:val="single" w:sz="4" w:space="0" w:color="auto"/>
              <w:left w:val="single" w:sz="4" w:space="0" w:color="auto"/>
              <w:bottom w:val="single" w:sz="4" w:space="0" w:color="auto"/>
              <w:right w:val="single" w:sz="4" w:space="0" w:color="auto"/>
            </w:tcBorders>
            <w:hideMark/>
          </w:tcPr>
          <w:p w:rsidR="00DB4FDF" w:rsidRDefault="00DB4FDF" w:rsidP="006304B6">
            <w:pP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Навчальна програма «Мистецтво: образотворче мистецтво. 7 клас»</w:t>
            </w:r>
          </w:p>
        </w:tc>
        <w:tc>
          <w:tcPr>
            <w:tcW w:w="1701" w:type="dxa"/>
            <w:tcBorders>
              <w:top w:val="single" w:sz="4" w:space="0" w:color="auto"/>
              <w:left w:val="single" w:sz="4" w:space="0" w:color="auto"/>
              <w:bottom w:val="single" w:sz="4" w:space="0" w:color="auto"/>
              <w:right w:val="single" w:sz="4" w:space="0" w:color="auto"/>
            </w:tcBorders>
          </w:tcPr>
          <w:p w:rsidR="00DB4FDF" w:rsidRDefault="00DB4FDF" w:rsidP="006304B6">
            <w:pPr>
              <w:rPr>
                <w:rFonts w:ascii="Times New Roman" w:eastAsia="Times New Roman" w:hAnsi="Times New Roman" w:cs="Times New Roman"/>
                <w:sz w:val="24"/>
                <w:szCs w:val="24"/>
                <w:lang w:val="uk-UA" w:eastAsia="uk-UA"/>
              </w:rPr>
            </w:pPr>
          </w:p>
        </w:tc>
        <w:tc>
          <w:tcPr>
            <w:tcW w:w="2268" w:type="dxa"/>
            <w:tcBorders>
              <w:top w:val="single" w:sz="4" w:space="0" w:color="auto"/>
              <w:left w:val="single" w:sz="4" w:space="0" w:color="auto"/>
              <w:bottom w:val="single" w:sz="4" w:space="0" w:color="auto"/>
              <w:right w:val="single" w:sz="4" w:space="0" w:color="auto"/>
            </w:tcBorders>
            <w:hideMark/>
          </w:tcPr>
          <w:p w:rsidR="00DB4FDF" w:rsidRDefault="00DB4FDF" w:rsidP="006304B6">
            <w:pP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Модельна навчальна програма «Мистецтво. 7-9 класи» (інтегрований курс)</w:t>
            </w:r>
          </w:p>
        </w:tc>
        <w:tc>
          <w:tcPr>
            <w:tcW w:w="2179" w:type="dxa"/>
            <w:tcBorders>
              <w:top w:val="single" w:sz="4" w:space="0" w:color="auto"/>
              <w:left w:val="single" w:sz="4" w:space="0" w:color="auto"/>
              <w:bottom w:val="single" w:sz="4" w:space="0" w:color="auto"/>
              <w:right w:val="single" w:sz="4" w:space="0" w:color="auto"/>
            </w:tcBorders>
          </w:tcPr>
          <w:p w:rsidR="006304B6" w:rsidRPr="006304B6" w:rsidRDefault="006304B6" w:rsidP="006304B6">
            <w:pPr>
              <w:rPr>
                <w:rFonts w:ascii="Times New Roman" w:hAnsi="Times New Roman" w:cs="Times New Roman"/>
                <w:sz w:val="24"/>
                <w:szCs w:val="24"/>
              </w:rPr>
            </w:pPr>
            <w:r w:rsidRPr="006304B6">
              <w:rPr>
                <w:rFonts w:ascii="Times New Roman" w:hAnsi="Times New Roman" w:cs="Times New Roman"/>
                <w:sz w:val="24"/>
                <w:szCs w:val="24"/>
              </w:rPr>
              <w:t>Автор</w:t>
            </w:r>
          </w:p>
          <w:p w:rsidR="00DB4FDF" w:rsidRPr="006304B6" w:rsidRDefault="006304B6" w:rsidP="006304B6">
            <w:pPr>
              <w:rPr>
                <w:rFonts w:ascii="Times New Roman" w:eastAsia="Times New Roman" w:hAnsi="Times New Roman" w:cs="Times New Roman"/>
                <w:sz w:val="24"/>
                <w:szCs w:val="24"/>
                <w:lang w:val="uk-UA" w:eastAsia="uk-UA"/>
              </w:rPr>
            </w:pPr>
            <w:r w:rsidRPr="006304B6">
              <w:rPr>
                <w:rFonts w:ascii="Times New Roman" w:hAnsi="Times New Roman" w:cs="Times New Roman"/>
                <w:sz w:val="24"/>
                <w:szCs w:val="24"/>
              </w:rPr>
              <w:t xml:space="preserve"> </w:t>
            </w:r>
            <w:proofErr w:type="spellStart"/>
            <w:r w:rsidRPr="006304B6">
              <w:rPr>
                <w:rFonts w:ascii="Times New Roman" w:hAnsi="Times New Roman" w:cs="Times New Roman"/>
                <w:sz w:val="24"/>
                <w:szCs w:val="24"/>
              </w:rPr>
              <w:t>Масол</w:t>
            </w:r>
            <w:proofErr w:type="spellEnd"/>
            <w:r w:rsidRPr="006304B6">
              <w:rPr>
                <w:rFonts w:ascii="Times New Roman" w:hAnsi="Times New Roman" w:cs="Times New Roman"/>
                <w:sz w:val="24"/>
                <w:szCs w:val="24"/>
              </w:rPr>
              <w:t xml:space="preserve"> Л. М.</w:t>
            </w:r>
          </w:p>
        </w:tc>
      </w:tr>
      <w:tr w:rsidR="00DB4FDF" w:rsidTr="006304B6">
        <w:trPr>
          <w:trHeight w:val="407"/>
        </w:trPr>
        <w:tc>
          <w:tcPr>
            <w:tcW w:w="1951" w:type="dxa"/>
            <w:vMerge/>
            <w:tcBorders>
              <w:top w:val="single" w:sz="4" w:space="0" w:color="auto"/>
              <w:left w:val="single" w:sz="4" w:space="0" w:color="auto"/>
              <w:bottom w:val="single" w:sz="4" w:space="0" w:color="auto"/>
              <w:right w:val="single" w:sz="4" w:space="0" w:color="auto"/>
            </w:tcBorders>
            <w:vAlign w:val="center"/>
            <w:hideMark/>
          </w:tcPr>
          <w:p w:rsidR="00DB4FDF" w:rsidRDefault="00DB4FDF" w:rsidP="006304B6">
            <w:pPr>
              <w:rPr>
                <w:rFonts w:ascii="Times New Roman" w:eastAsia="Times New Roman" w:hAnsi="Times New Roman" w:cs="Times New Roman"/>
                <w:sz w:val="24"/>
                <w:szCs w:val="24"/>
                <w:lang w:val="uk-UA" w:eastAsia="uk-UA"/>
              </w:rPr>
            </w:pPr>
          </w:p>
        </w:tc>
        <w:tc>
          <w:tcPr>
            <w:tcW w:w="1843" w:type="dxa"/>
            <w:tcBorders>
              <w:top w:val="single" w:sz="4" w:space="0" w:color="auto"/>
              <w:left w:val="single" w:sz="4" w:space="0" w:color="auto"/>
              <w:bottom w:val="single" w:sz="4" w:space="0" w:color="auto"/>
              <w:right w:val="single" w:sz="4" w:space="0" w:color="auto"/>
            </w:tcBorders>
            <w:hideMark/>
          </w:tcPr>
          <w:p w:rsidR="00DB4FDF" w:rsidRDefault="00DB4FDF" w:rsidP="006304B6">
            <w:pP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Навчальна програма «Мистецтво: музичне мистецтво. 7 клас»</w:t>
            </w:r>
          </w:p>
        </w:tc>
        <w:tc>
          <w:tcPr>
            <w:tcW w:w="1701" w:type="dxa"/>
            <w:tcBorders>
              <w:top w:val="single" w:sz="4" w:space="0" w:color="auto"/>
              <w:left w:val="single" w:sz="4" w:space="0" w:color="auto"/>
              <w:bottom w:val="single" w:sz="4" w:space="0" w:color="auto"/>
              <w:right w:val="single" w:sz="4" w:space="0" w:color="auto"/>
            </w:tcBorders>
          </w:tcPr>
          <w:p w:rsidR="00DB4FDF" w:rsidRDefault="00DB4FDF" w:rsidP="006304B6">
            <w:pPr>
              <w:rPr>
                <w:rFonts w:ascii="Times New Roman" w:eastAsia="Times New Roman" w:hAnsi="Times New Roman" w:cs="Times New Roman"/>
                <w:sz w:val="24"/>
                <w:szCs w:val="24"/>
                <w:lang w:val="uk-UA" w:eastAsia="uk-UA"/>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DB4FDF" w:rsidRDefault="006304B6" w:rsidP="006304B6">
            <w:pP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Модельна навчальна програма «Мистецтво. 7-9 класи» (інтегрований курс)</w:t>
            </w:r>
          </w:p>
        </w:tc>
        <w:tc>
          <w:tcPr>
            <w:tcW w:w="2179" w:type="dxa"/>
            <w:tcBorders>
              <w:top w:val="single" w:sz="4" w:space="0" w:color="auto"/>
              <w:left w:val="single" w:sz="4" w:space="0" w:color="auto"/>
              <w:bottom w:val="single" w:sz="4" w:space="0" w:color="auto"/>
              <w:right w:val="single" w:sz="4" w:space="0" w:color="auto"/>
            </w:tcBorders>
          </w:tcPr>
          <w:p w:rsidR="006304B6" w:rsidRPr="006304B6" w:rsidRDefault="006304B6" w:rsidP="006304B6">
            <w:pPr>
              <w:rPr>
                <w:rFonts w:ascii="Times New Roman" w:hAnsi="Times New Roman" w:cs="Times New Roman"/>
                <w:sz w:val="24"/>
                <w:szCs w:val="24"/>
              </w:rPr>
            </w:pPr>
            <w:r w:rsidRPr="006304B6">
              <w:rPr>
                <w:rFonts w:ascii="Times New Roman" w:hAnsi="Times New Roman" w:cs="Times New Roman"/>
                <w:sz w:val="24"/>
                <w:szCs w:val="24"/>
              </w:rPr>
              <w:t>Автор</w:t>
            </w:r>
          </w:p>
          <w:p w:rsidR="00DB4FDF" w:rsidRPr="006304B6" w:rsidRDefault="006304B6" w:rsidP="006304B6">
            <w:pPr>
              <w:rPr>
                <w:rFonts w:ascii="Times New Roman" w:eastAsia="Times New Roman" w:hAnsi="Times New Roman" w:cs="Times New Roman"/>
                <w:sz w:val="24"/>
                <w:szCs w:val="24"/>
                <w:lang w:val="uk-UA" w:eastAsia="uk-UA"/>
              </w:rPr>
            </w:pPr>
            <w:r w:rsidRPr="006304B6">
              <w:rPr>
                <w:rFonts w:ascii="Times New Roman" w:hAnsi="Times New Roman" w:cs="Times New Roman"/>
                <w:sz w:val="24"/>
                <w:szCs w:val="24"/>
              </w:rPr>
              <w:t xml:space="preserve"> </w:t>
            </w:r>
            <w:proofErr w:type="spellStart"/>
            <w:r w:rsidRPr="006304B6">
              <w:rPr>
                <w:rFonts w:ascii="Times New Roman" w:hAnsi="Times New Roman" w:cs="Times New Roman"/>
                <w:sz w:val="24"/>
                <w:szCs w:val="24"/>
              </w:rPr>
              <w:t>Масол</w:t>
            </w:r>
            <w:proofErr w:type="spellEnd"/>
            <w:r w:rsidRPr="006304B6">
              <w:rPr>
                <w:rFonts w:ascii="Times New Roman" w:hAnsi="Times New Roman" w:cs="Times New Roman"/>
                <w:sz w:val="24"/>
                <w:szCs w:val="24"/>
              </w:rPr>
              <w:t xml:space="preserve"> Л. М.</w:t>
            </w:r>
          </w:p>
        </w:tc>
      </w:tr>
      <w:tr w:rsidR="00DB4FDF" w:rsidRPr="008D22A5" w:rsidTr="006304B6">
        <w:trPr>
          <w:trHeight w:val="407"/>
        </w:trPr>
        <w:tc>
          <w:tcPr>
            <w:tcW w:w="1951" w:type="dxa"/>
            <w:vMerge w:val="restart"/>
            <w:tcBorders>
              <w:top w:val="single" w:sz="4" w:space="0" w:color="auto"/>
              <w:left w:val="single" w:sz="4" w:space="0" w:color="auto"/>
              <w:bottom w:val="single" w:sz="4" w:space="0" w:color="auto"/>
              <w:right w:val="single" w:sz="4" w:space="0" w:color="auto"/>
            </w:tcBorders>
            <w:hideMark/>
          </w:tcPr>
          <w:p w:rsidR="00DB4FDF" w:rsidRDefault="00DB4FDF" w:rsidP="006304B6">
            <w:pPr>
              <w:rPr>
                <w:rFonts w:ascii="Times New Roman" w:eastAsia="Times New Roman" w:hAnsi="Times New Roman" w:cs="Times New Roman"/>
                <w:sz w:val="24"/>
                <w:szCs w:val="24"/>
                <w:lang w:val="uk-UA" w:eastAsia="uk-UA"/>
              </w:rPr>
            </w:pPr>
            <w:proofErr w:type="spellStart"/>
            <w:r>
              <w:rPr>
                <w:rFonts w:ascii="Times New Roman" w:eastAsia="Times New Roman" w:hAnsi="Times New Roman" w:cs="Times New Roman"/>
                <w:sz w:val="24"/>
                <w:szCs w:val="24"/>
                <w:lang w:val="uk-UA" w:eastAsia="uk-UA"/>
              </w:rPr>
              <w:t>Інформатична</w:t>
            </w:r>
            <w:proofErr w:type="spellEnd"/>
          </w:p>
        </w:tc>
        <w:tc>
          <w:tcPr>
            <w:tcW w:w="1843" w:type="dxa"/>
            <w:tcBorders>
              <w:top w:val="single" w:sz="4" w:space="0" w:color="auto"/>
              <w:left w:val="single" w:sz="4" w:space="0" w:color="auto"/>
              <w:bottom w:val="single" w:sz="4" w:space="0" w:color="auto"/>
              <w:right w:val="single" w:sz="4" w:space="0" w:color="auto"/>
            </w:tcBorders>
            <w:hideMark/>
          </w:tcPr>
          <w:p w:rsidR="00DB4FDF" w:rsidRDefault="00DB4FDF" w:rsidP="006304B6">
            <w:pP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Навчальна програма «Інформатика. 5-6 класи»</w:t>
            </w:r>
          </w:p>
        </w:tc>
        <w:tc>
          <w:tcPr>
            <w:tcW w:w="1701" w:type="dxa"/>
            <w:tcBorders>
              <w:top w:val="single" w:sz="4" w:space="0" w:color="auto"/>
              <w:left w:val="single" w:sz="4" w:space="0" w:color="auto"/>
              <w:bottom w:val="single" w:sz="4" w:space="0" w:color="auto"/>
              <w:right w:val="single" w:sz="4" w:space="0" w:color="auto"/>
            </w:tcBorders>
          </w:tcPr>
          <w:p w:rsidR="00DB4FDF" w:rsidRDefault="00DB4FDF" w:rsidP="006304B6">
            <w:pPr>
              <w:rPr>
                <w:rFonts w:ascii="Times New Roman" w:eastAsia="Times New Roman" w:hAnsi="Times New Roman" w:cs="Times New Roman"/>
                <w:sz w:val="24"/>
                <w:szCs w:val="24"/>
                <w:lang w:val="uk-UA" w:eastAsia="uk-UA"/>
              </w:rPr>
            </w:pPr>
          </w:p>
        </w:tc>
        <w:tc>
          <w:tcPr>
            <w:tcW w:w="2268" w:type="dxa"/>
            <w:tcBorders>
              <w:top w:val="single" w:sz="4" w:space="0" w:color="auto"/>
              <w:left w:val="single" w:sz="4" w:space="0" w:color="auto"/>
              <w:bottom w:val="single" w:sz="4" w:space="0" w:color="auto"/>
              <w:right w:val="single" w:sz="4" w:space="0" w:color="auto"/>
            </w:tcBorders>
            <w:hideMark/>
          </w:tcPr>
          <w:p w:rsidR="00DB4FDF" w:rsidRDefault="00DB4FDF" w:rsidP="006304B6">
            <w:pP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Модельна навчальна програма «Інформатика. 5-6 класи»</w:t>
            </w:r>
          </w:p>
        </w:tc>
        <w:tc>
          <w:tcPr>
            <w:tcW w:w="2179" w:type="dxa"/>
            <w:tcBorders>
              <w:top w:val="single" w:sz="4" w:space="0" w:color="auto"/>
              <w:left w:val="single" w:sz="4" w:space="0" w:color="auto"/>
              <w:bottom w:val="single" w:sz="4" w:space="0" w:color="auto"/>
              <w:right w:val="single" w:sz="4" w:space="0" w:color="auto"/>
            </w:tcBorders>
          </w:tcPr>
          <w:p w:rsidR="009B407F" w:rsidRPr="009B407F" w:rsidRDefault="009B407F" w:rsidP="006304B6">
            <w:pPr>
              <w:rPr>
                <w:rFonts w:ascii="Times New Roman" w:hAnsi="Times New Roman" w:cs="Times New Roman"/>
                <w:sz w:val="24"/>
                <w:szCs w:val="24"/>
                <w:lang w:val="uk-UA"/>
              </w:rPr>
            </w:pPr>
            <w:r w:rsidRPr="009B407F">
              <w:rPr>
                <w:rFonts w:ascii="Times New Roman" w:hAnsi="Times New Roman" w:cs="Times New Roman"/>
                <w:sz w:val="24"/>
                <w:szCs w:val="24"/>
                <w:lang w:val="uk-UA"/>
              </w:rPr>
              <w:t>Автори:</w:t>
            </w:r>
          </w:p>
          <w:p w:rsidR="00DB4FDF" w:rsidRPr="009B407F" w:rsidRDefault="009B407F" w:rsidP="006304B6">
            <w:pPr>
              <w:rPr>
                <w:rFonts w:ascii="Times New Roman" w:eastAsia="Times New Roman" w:hAnsi="Times New Roman" w:cs="Times New Roman"/>
                <w:sz w:val="24"/>
                <w:szCs w:val="24"/>
                <w:lang w:val="uk-UA" w:eastAsia="uk-UA"/>
              </w:rPr>
            </w:pPr>
            <w:r w:rsidRPr="009B407F">
              <w:rPr>
                <w:rFonts w:ascii="Times New Roman" w:hAnsi="Times New Roman" w:cs="Times New Roman"/>
                <w:sz w:val="24"/>
                <w:szCs w:val="24"/>
                <w:lang w:val="uk-UA"/>
              </w:rPr>
              <w:t xml:space="preserve"> </w:t>
            </w:r>
            <w:proofErr w:type="spellStart"/>
            <w:r w:rsidRPr="009B407F">
              <w:rPr>
                <w:rFonts w:ascii="Times New Roman" w:hAnsi="Times New Roman" w:cs="Times New Roman"/>
                <w:sz w:val="24"/>
                <w:szCs w:val="24"/>
                <w:lang w:val="uk-UA"/>
              </w:rPr>
              <w:t>Ривкінд</w:t>
            </w:r>
            <w:proofErr w:type="spellEnd"/>
            <w:r w:rsidRPr="009B407F">
              <w:rPr>
                <w:rFonts w:ascii="Times New Roman" w:hAnsi="Times New Roman" w:cs="Times New Roman"/>
                <w:sz w:val="24"/>
                <w:szCs w:val="24"/>
                <w:lang w:val="uk-UA"/>
              </w:rPr>
              <w:t xml:space="preserve"> Й.Я., Лисенко Т.І., </w:t>
            </w:r>
            <w:proofErr w:type="spellStart"/>
            <w:r w:rsidRPr="009B407F">
              <w:rPr>
                <w:rFonts w:ascii="Times New Roman" w:hAnsi="Times New Roman" w:cs="Times New Roman"/>
                <w:sz w:val="24"/>
                <w:szCs w:val="24"/>
                <w:lang w:val="uk-UA"/>
              </w:rPr>
              <w:t>Чернікова</w:t>
            </w:r>
            <w:proofErr w:type="spellEnd"/>
            <w:r w:rsidRPr="009B407F">
              <w:rPr>
                <w:rFonts w:ascii="Times New Roman" w:hAnsi="Times New Roman" w:cs="Times New Roman"/>
                <w:sz w:val="24"/>
                <w:szCs w:val="24"/>
                <w:lang w:val="uk-UA"/>
              </w:rPr>
              <w:t xml:space="preserve"> Л.А., </w:t>
            </w:r>
            <w:proofErr w:type="spellStart"/>
            <w:r w:rsidRPr="009B407F">
              <w:rPr>
                <w:rFonts w:ascii="Times New Roman" w:hAnsi="Times New Roman" w:cs="Times New Roman"/>
                <w:sz w:val="24"/>
                <w:szCs w:val="24"/>
                <w:lang w:val="uk-UA"/>
              </w:rPr>
              <w:t>Шакотько</w:t>
            </w:r>
            <w:proofErr w:type="spellEnd"/>
            <w:r w:rsidRPr="009B407F">
              <w:rPr>
                <w:rFonts w:ascii="Times New Roman" w:hAnsi="Times New Roman" w:cs="Times New Roman"/>
                <w:sz w:val="24"/>
                <w:szCs w:val="24"/>
                <w:lang w:val="uk-UA"/>
              </w:rPr>
              <w:t xml:space="preserve"> В.В.</w:t>
            </w:r>
          </w:p>
        </w:tc>
      </w:tr>
      <w:tr w:rsidR="00DB4FDF" w:rsidRPr="008D22A5" w:rsidTr="006304B6">
        <w:trPr>
          <w:trHeight w:val="407"/>
        </w:trPr>
        <w:tc>
          <w:tcPr>
            <w:tcW w:w="1951" w:type="dxa"/>
            <w:vMerge/>
            <w:tcBorders>
              <w:top w:val="single" w:sz="4" w:space="0" w:color="auto"/>
              <w:left w:val="single" w:sz="4" w:space="0" w:color="auto"/>
              <w:bottom w:val="single" w:sz="4" w:space="0" w:color="auto"/>
              <w:right w:val="single" w:sz="4" w:space="0" w:color="auto"/>
            </w:tcBorders>
            <w:vAlign w:val="center"/>
            <w:hideMark/>
          </w:tcPr>
          <w:p w:rsidR="00DB4FDF" w:rsidRDefault="00DB4FDF" w:rsidP="006304B6">
            <w:pPr>
              <w:rPr>
                <w:rFonts w:ascii="Times New Roman" w:eastAsia="Times New Roman" w:hAnsi="Times New Roman" w:cs="Times New Roman"/>
                <w:sz w:val="24"/>
                <w:szCs w:val="24"/>
                <w:lang w:val="uk-UA" w:eastAsia="uk-UA"/>
              </w:rPr>
            </w:pPr>
          </w:p>
        </w:tc>
        <w:tc>
          <w:tcPr>
            <w:tcW w:w="1843" w:type="dxa"/>
            <w:tcBorders>
              <w:top w:val="single" w:sz="4" w:space="0" w:color="auto"/>
              <w:left w:val="single" w:sz="4" w:space="0" w:color="auto"/>
              <w:bottom w:val="single" w:sz="4" w:space="0" w:color="auto"/>
              <w:right w:val="single" w:sz="4" w:space="0" w:color="auto"/>
            </w:tcBorders>
            <w:hideMark/>
          </w:tcPr>
          <w:p w:rsidR="00DB4FDF" w:rsidRDefault="00DB4FDF" w:rsidP="006304B6">
            <w:pP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Навчальна програма «Інформатика. 7 клас»</w:t>
            </w:r>
          </w:p>
        </w:tc>
        <w:tc>
          <w:tcPr>
            <w:tcW w:w="1701" w:type="dxa"/>
            <w:tcBorders>
              <w:top w:val="single" w:sz="4" w:space="0" w:color="auto"/>
              <w:left w:val="single" w:sz="4" w:space="0" w:color="auto"/>
              <w:bottom w:val="single" w:sz="4" w:space="0" w:color="auto"/>
              <w:right w:val="single" w:sz="4" w:space="0" w:color="auto"/>
            </w:tcBorders>
          </w:tcPr>
          <w:p w:rsidR="00DB4FDF" w:rsidRDefault="00DB4FDF" w:rsidP="006304B6">
            <w:pPr>
              <w:rPr>
                <w:rFonts w:ascii="Times New Roman" w:eastAsia="Times New Roman" w:hAnsi="Times New Roman" w:cs="Times New Roman"/>
                <w:sz w:val="24"/>
                <w:szCs w:val="24"/>
                <w:lang w:val="uk-UA" w:eastAsia="uk-UA"/>
              </w:rPr>
            </w:pPr>
          </w:p>
        </w:tc>
        <w:tc>
          <w:tcPr>
            <w:tcW w:w="2268" w:type="dxa"/>
            <w:tcBorders>
              <w:top w:val="single" w:sz="4" w:space="0" w:color="auto"/>
              <w:left w:val="single" w:sz="4" w:space="0" w:color="auto"/>
              <w:bottom w:val="single" w:sz="4" w:space="0" w:color="auto"/>
              <w:right w:val="single" w:sz="4" w:space="0" w:color="auto"/>
            </w:tcBorders>
            <w:hideMark/>
          </w:tcPr>
          <w:p w:rsidR="00DB4FDF" w:rsidRDefault="00DB4FDF" w:rsidP="006304B6">
            <w:pP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Модельна навчальна програма «Інформатика. 7-9 класи»</w:t>
            </w:r>
          </w:p>
        </w:tc>
        <w:tc>
          <w:tcPr>
            <w:tcW w:w="2179" w:type="dxa"/>
            <w:tcBorders>
              <w:top w:val="single" w:sz="4" w:space="0" w:color="auto"/>
              <w:left w:val="single" w:sz="4" w:space="0" w:color="auto"/>
              <w:bottom w:val="single" w:sz="4" w:space="0" w:color="auto"/>
              <w:right w:val="single" w:sz="4" w:space="0" w:color="auto"/>
            </w:tcBorders>
          </w:tcPr>
          <w:p w:rsidR="009B407F" w:rsidRPr="009B407F" w:rsidRDefault="009B407F" w:rsidP="009B407F">
            <w:pPr>
              <w:rPr>
                <w:rFonts w:ascii="Times New Roman" w:hAnsi="Times New Roman" w:cs="Times New Roman"/>
                <w:sz w:val="24"/>
                <w:szCs w:val="24"/>
                <w:lang w:val="uk-UA"/>
              </w:rPr>
            </w:pPr>
            <w:r w:rsidRPr="009B407F">
              <w:rPr>
                <w:rFonts w:ascii="Times New Roman" w:hAnsi="Times New Roman" w:cs="Times New Roman"/>
                <w:sz w:val="24"/>
                <w:szCs w:val="24"/>
                <w:lang w:val="uk-UA"/>
              </w:rPr>
              <w:t>Автори:</w:t>
            </w:r>
          </w:p>
          <w:p w:rsidR="00DB4FDF" w:rsidRDefault="009B407F" w:rsidP="009B407F">
            <w:pPr>
              <w:rPr>
                <w:rFonts w:ascii="Times New Roman" w:eastAsia="Times New Roman" w:hAnsi="Times New Roman" w:cs="Times New Roman"/>
                <w:sz w:val="24"/>
                <w:szCs w:val="24"/>
                <w:lang w:val="uk-UA" w:eastAsia="uk-UA"/>
              </w:rPr>
            </w:pPr>
            <w:r w:rsidRPr="009B407F">
              <w:rPr>
                <w:rFonts w:ascii="Times New Roman" w:hAnsi="Times New Roman" w:cs="Times New Roman"/>
                <w:sz w:val="24"/>
                <w:szCs w:val="24"/>
                <w:lang w:val="uk-UA"/>
              </w:rPr>
              <w:t xml:space="preserve"> </w:t>
            </w:r>
            <w:proofErr w:type="spellStart"/>
            <w:r w:rsidRPr="009B407F">
              <w:rPr>
                <w:rFonts w:ascii="Times New Roman" w:hAnsi="Times New Roman" w:cs="Times New Roman"/>
                <w:sz w:val="24"/>
                <w:szCs w:val="24"/>
                <w:lang w:val="uk-UA"/>
              </w:rPr>
              <w:t>Ривкінд</w:t>
            </w:r>
            <w:proofErr w:type="spellEnd"/>
            <w:r w:rsidRPr="009B407F">
              <w:rPr>
                <w:rFonts w:ascii="Times New Roman" w:hAnsi="Times New Roman" w:cs="Times New Roman"/>
                <w:sz w:val="24"/>
                <w:szCs w:val="24"/>
                <w:lang w:val="uk-UA"/>
              </w:rPr>
              <w:t xml:space="preserve"> Й.Я., Лисенко Т.І., </w:t>
            </w:r>
            <w:proofErr w:type="spellStart"/>
            <w:r w:rsidRPr="009B407F">
              <w:rPr>
                <w:rFonts w:ascii="Times New Roman" w:hAnsi="Times New Roman" w:cs="Times New Roman"/>
                <w:sz w:val="24"/>
                <w:szCs w:val="24"/>
                <w:lang w:val="uk-UA"/>
              </w:rPr>
              <w:t>Чернікова</w:t>
            </w:r>
            <w:proofErr w:type="spellEnd"/>
            <w:r w:rsidRPr="009B407F">
              <w:rPr>
                <w:rFonts w:ascii="Times New Roman" w:hAnsi="Times New Roman" w:cs="Times New Roman"/>
                <w:sz w:val="24"/>
                <w:szCs w:val="24"/>
                <w:lang w:val="uk-UA"/>
              </w:rPr>
              <w:t xml:space="preserve"> Л.А., </w:t>
            </w:r>
            <w:proofErr w:type="spellStart"/>
            <w:r w:rsidRPr="009B407F">
              <w:rPr>
                <w:rFonts w:ascii="Times New Roman" w:hAnsi="Times New Roman" w:cs="Times New Roman"/>
                <w:sz w:val="24"/>
                <w:szCs w:val="24"/>
                <w:lang w:val="uk-UA"/>
              </w:rPr>
              <w:t>Шакотько</w:t>
            </w:r>
            <w:proofErr w:type="spellEnd"/>
            <w:r w:rsidRPr="009B407F">
              <w:rPr>
                <w:rFonts w:ascii="Times New Roman" w:hAnsi="Times New Roman" w:cs="Times New Roman"/>
                <w:sz w:val="24"/>
                <w:szCs w:val="24"/>
                <w:lang w:val="uk-UA"/>
              </w:rPr>
              <w:t xml:space="preserve"> В.В.</w:t>
            </w:r>
          </w:p>
        </w:tc>
      </w:tr>
      <w:tr w:rsidR="00DB4FDF" w:rsidRPr="008D22A5" w:rsidTr="006304B6">
        <w:trPr>
          <w:trHeight w:val="407"/>
        </w:trPr>
        <w:tc>
          <w:tcPr>
            <w:tcW w:w="1951" w:type="dxa"/>
            <w:vMerge w:val="restart"/>
            <w:tcBorders>
              <w:top w:val="single" w:sz="4" w:space="0" w:color="auto"/>
              <w:left w:val="single" w:sz="4" w:space="0" w:color="auto"/>
              <w:bottom w:val="single" w:sz="4" w:space="0" w:color="auto"/>
              <w:right w:val="single" w:sz="4" w:space="0" w:color="auto"/>
            </w:tcBorders>
            <w:hideMark/>
          </w:tcPr>
          <w:p w:rsidR="00DB4FDF" w:rsidRDefault="00DB4FDF" w:rsidP="006304B6">
            <w:pP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Технологічна</w:t>
            </w:r>
          </w:p>
        </w:tc>
        <w:tc>
          <w:tcPr>
            <w:tcW w:w="1843" w:type="dxa"/>
            <w:tcBorders>
              <w:top w:val="single" w:sz="4" w:space="0" w:color="auto"/>
              <w:left w:val="single" w:sz="4" w:space="0" w:color="auto"/>
              <w:bottom w:val="single" w:sz="4" w:space="0" w:color="auto"/>
              <w:right w:val="single" w:sz="4" w:space="0" w:color="auto"/>
            </w:tcBorders>
            <w:hideMark/>
          </w:tcPr>
          <w:p w:rsidR="00DB4FDF" w:rsidRDefault="00DB4FDF" w:rsidP="006304B6">
            <w:pP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Навчальна програма «Технології. 5-6 класи»</w:t>
            </w:r>
          </w:p>
        </w:tc>
        <w:tc>
          <w:tcPr>
            <w:tcW w:w="1701" w:type="dxa"/>
            <w:tcBorders>
              <w:top w:val="single" w:sz="4" w:space="0" w:color="auto"/>
              <w:left w:val="single" w:sz="4" w:space="0" w:color="auto"/>
              <w:bottom w:val="single" w:sz="4" w:space="0" w:color="auto"/>
              <w:right w:val="single" w:sz="4" w:space="0" w:color="auto"/>
            </w:tcBorders>
          </w:tcPr>
          <w:p w:rsidR="00DB4FDF" w:rsidRDefault="00DB4FDF" w:rsidP="006304B6">
            <w:pPr>
              <w:rPr>
                <w:rFonts w:ascii="Times New Roman" w:eastAsia="Times New Roman" w:hAnsi="Times New Roman" w:cs="Times New Roman"/>
                <w:sz w:val="24"/>
                <w:szCs w:val="24"/>
                <w:lang w:val="uk-UA" w:eastAsia="uk-UA"/>
              </w:rPr>
            </w:pPr>
          </w:p>
        </w:tc>
        <w:tc>
          <w:tcPr>
            <w:tcW w:w="2268" w:type="dxa"/>
            <w:tcBorders>
              <w:top w:val="single" w:sz="4" w:space="0" w:color="auto"/>
              <w:left w:val="single" w:sz="4" w:space="0" w:color="auto"/>
              <w:bottom w:val="single" w:sz="4" w:space="0" w:color="auto"/>
              <w:right w:val="single" w:sz="4" w:space="0" w:color="auto"/>
            </w:tcBorders>
            <w:hideMark/>
          </w:tcPr>
          <w:p w:rsidR="00DB4FDF" w:rsidRDefault="00DB4FDF" w:rsidP="006304B6">
            <w:pP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Модельна навчальна програма «Технології. 5-6 класи»</w:t>
            </w:r>
          </w:p>
        </w:tc>
        <w:tc>
          <w:tcPr>
            <w:tcW w:w="2179" w:type="dxa"/>
            <w:tcBorders>
              <w:top w:val="single" w:sz="4" w:space="0" w:color="auto"/>
              <w:left w:val="single" w:sz="4" w:space="0" w:color="auto"/>
              <w:bottom w:val="single" w:sz="4" w:space="0" w:color="auto"/>
              <w:right w:val="single" w:sz="4" w:space="0" w:color="auto"/>
            </w:tcBorders>
          </w:tcPr>
          <w:p w:rsidR="00DB4FDF" w:rsidRPr="009B407F" w:rsidRDefault="009B407F" w:rsidP="006304B6">
            <w:pPr>
              <w:rPr>
                <w:rFonts w:ascii="Times New Roman" w:eastAsia="Times New Roman" w:hAnsi="Times New Roman" w:cs="Times New Roman"/>
                <w:sz w:val="24"/>
                <w:szCs w:val="24"/>
                <w:lang w:val="uk-UA" w:eastAsia="uk-UA"/>
              </w:rPr>
            </w:pPr>
            <w:r>
              <w:rPr>
                <w:rFonts w:ascii="Times New Roman" w:hAnsi="Times New Roman" w:cs="Times New Roman"/>
                <w:sz w:val="24"/>
                <w:szCs w:val="24"/>
                <w:lang w:val="uk-UA"/>
              </w:rPr>
              <w:t>А</w:t>
            </w:r>
            <w:r w:rsidRPr="009B407F">
              <w:rPr>
                <w:rFonts w:ascii="Times New Roman" w:hAnsi="Times New Roman" w:cs="Times New Roman"/>
                <w:sz w:val="24"/>
                <w:szCs w:val="24"/>
                <w:lang w:val="uk-UA"/>
              </w:rPr>
              <w:t>втори</w:t>
            </w:r>
            <w:r>
              <w:rPr>
                <w:rFonts w:ascii="Times New Roman" w:hAnsi="Times New Roman" w:cs="Times New Roman"/>
                <w:sz w:val="24"/>
                <w:szCs w:val="24"/>
                <w:lang w:val="uk-UA"/>
              </w:rPr>
              <w:t>:</w:t>
            </w:r>
            <w:r w:rsidRPr="009B407F">
              <w:rPr>
                <w:rFonts w:ascii="Times New Roman" w:hAnsi="Times New Roman" w:cs="Times New Roman"/>
                <w:sz w:val="24"/>
                <w:szCs w:val="24"/>
                <w:lang w:val="uk-UA"/>
              </w:rPr>
              <w:t xml:space="preserve"> </w:t>
            </w:r>
            <w:proofErr w:type="spellStart"/>
            <w:r w:rsidRPr="009B407F">
              <w:rPr>
                <w:rFonts w:ascii="Times New Roman" w:hAnsi="Times New Roman" w:cs="Times New Roman"/>
                <w:sz w:val="24"/>
                <w:szCs w:val="24"/>
                <w:lang w:val="uk-UA"/>
              </w:rPr>
              <w:t>Ходзицька</w:t>
            </w:r>
            <w:proofErr w:type="spellEnd"/>
            <w:r w:rsidRPr="009B407F">
              <w:rPr>
                <w:rFonts w:ascii="Times New Roman" w:hAnsi="Times New Roman" w:cs="Times New Roman"/>
                <w:sz w:val="24"/>
                <w:szCs w:val="24"/>
                <w:lang w:val="uk-UA"/>
              </w:rPr>
              <w:t xml:space="preserve"> І.Ю., Горобець О.В., Медвідь О.Ю., </w:t>
            </w:r>
            <w:r w:rsidRPr="009B407F">
              <w:rPr>
                <w:rFonts w:ascii="Times New Roman" w:hAnsi="Times New Roman" w:cs="Times New Roman"/>
                <w:sz w:val="24"/>
                <w:szCs w:val="24"/>
                <w:lang w:val="uk-UA"/>
              </w:rPr>
              <w:lastRenderedPageBreak/>
              <w:t>Пасічна Т.С, Приходько Ю.М.</w:t>
            </w:r>
          </w:p>
        </w:tc>
      </w:tr>
      <w:tr w:rsidR="00DB4FDF" w:rsidRPr="008D22A5" w:rsidTr="006304B6">
        <w:trPr>
          <w:trHeight w:val="407"/>
        </w:trPr>
        <w:tc>
          <w:tcPr>
            <w:tcW w:w="1951" w:type="dxa"/>
            <w:vMerge/>
            <w:tcBorders>
              <w:top w:val="single" w:sz="4" w:space="0" w:color="auto"/>
              <w:left w:val="single" w:sz="4" w:space="0" w:color="auto"/>
              <w:bottom w:val="single" w:sz="4" w:space="0" w:color="auto"/>
              <w:right w:val="single" w:sz="4" w:space="0" w:color="auto"/>
            </w:tcBorders>
            <w:vAlign w:val="center"/>
            <w:hideMark/>
          </w:tcPr>
          <w:p w:rsidR="00DB4FDF" w:rsidRDefault="00DB4FDF" w:rsidP="006304B6">
            <w:pPr>
              <w:rPr>
                <w:rFonts w:ascii="Times New Roman" w:eastAsia="Times New Roman" w:hAnsi="Times New Roman" w:cs="Times New Roman"/>
                <w:sz w:val="24"/>
                <w:szCs w:val="24"/>
                <w:lang w:val="uk-UA" w:eastAsia="uk-UA"/>
              </w:rPr>
            </w:pPr>
          </w:p>
        </w:tc>
        <w:tc>
          <w:tcPr>
            <w:tcW w:w="1843" w:type="dxa"/>
            <w:tcBorders>
              <w:top w:val="single" w:sz="4" w:space="0" w:color="auto"/>
              <w:left w:val="single" w:sz="4" w:space="0" w:color="auto"/>
              <w:bottom w:val="single" w:sz="4" w:space="0" w:color="auto"/>
              <w:right w:val="single" w:sz="4" w:space="0" w:color="auto"/>
            </w:tcBorders>
            <w:hideMark/>
          </w:tcPr>
          <w:p w:rsidR="00DB4FDF" w:rsidRDefault="00DB4FDF" w:rsidP="006304B6">
            <w:pP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Навчальна програма «Технології. 7 клас»</w:t>
            </w:r>
          </w:p>
        </w:tc>
        <w:tc>
          <w:tcPr>
            <w:tcW w:w="1701" w:type="dxa"/>
            <w:tcBorders>
              <w:top w:val="single" w:sz="4" w:space="0" w:color="auto"/>
              <w:left w:val="single" w:sz="4" w:space="0" w:color="auto"/>
              <w:bottom w:val="single" w:sz="4" w:space="0" w:color="auto"/>
              <w:right w:val="single" w:sz="4" w:space="0" w:color="auto"/>
            </w:tcBorders>
          </w:tcPr>
          <w:p w:rsidR="00DB4FDF" w:rsidRDefault="00DB4FDF" w:rsidP="006304B6">
            <w:pPr>
              <w:rPr>
                <w:rFonts w:ascii="Times New Roman" w:eastAsia="Times New Roman" w:hAnsi="Times New Roman" w:cs="Times New Roman"/>
                <w:sz w:val="24"/>
                <w:szCs w:val="24"/>
                <w:lang w:val="uk-UA" w:eastAsia="uk-UA"/>
              </w:rPr>
            </w:pPr>
          </w:p>
        </w:tc>
        <w:tc>
          <w:tcPr>
            <w:tcW w:w="2268" w:type="dxa"/>
            <w:tcBorders>
              <w:top w:val="single" w:sz="4" w:space="0" w:color="auto"/>
              <w:left w:val="single" w:sz="4" w:space="0" w:color="auto"/>
              <w:bottom w:val="single" w:sz="4" w:space="0" w:color="auto"/>
              <w:right w:val="single" w:sz="4" w:space="0" w:color="auto"/>
            </w:tcBorders>
            <w:hideMark/>
          </w:tcPr>
          <w:p w:rsidR="00DB4FDF" w:rsidRDefault="00DB4FDF" w:rsidP="006304B6">
            <w:pP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Модельна навчальна програма «Технології. 7-9 класи»</w:t>
            </w:r>
          </w:p>
        </w:tc>
        <w:tc>
          <w:tcPr>
            <w:tcW w:w="2179" w:type="dxa"/>
            <w:tcBorders>
              <w:top w:val="single" w:sz="4" w:space="0" w:color="auto"/>
              <w:left w:val="single" w:sz="4" w:space="0" w:color="auto"/>
              <w:bottom w:val="single" w:sz="4" w:space="0" w:color="auto"/>
              <w:right w:val="single" w:sz="4" w:space="0" w:color="auto"/>
            </w:tcBorders>
          </w:tcPr>
          <w:p w:rsidR="009B407F" w:rsidRPr="009B407F" w:rsidRDefault="009B407F" w:rsidP="006304B6">
            <w:pPr>
              <w:rPr>
                <w:rFonts w:ascii="Times New Roman" w:hAnsi="Times New Roman" w:cs="Times New Roman"/>
                <w:sz w:val="24"/>
                <w:szCs w:val="24"/>
              </w:rPr>
            </w:pPr>
            <w:proofErr w:type="spellStart"/>
            <w:r w:rsidRPr="009B407F">
              <w:rPr>
                <w:rFonts w:ascii="Times New Roman" w:hAnsi="Times New Roman" w:cs="Times New Roman"/>
                <w:sz w:val="24"/>
                <w:szCs w:val="24"/>
              </w:rPr>
              <w:t>Авторки</w:t>
            </w:r>
            <w:proofErr w:type="spellEnd"/>
            <w:r w:rsidRPr="009B407F">
              <w:rPr>
                <w:rFonts w:ascii="Times New Roman" w:hAnsi="Times New Roman" w:cs="Times New Roman"/>
                <w:sz w:val="24"/>
                <w:szCs w:val="24"/>
              </w:rPr>
              <w:t>:</w:t>
            </w:r>
          </w:p>
          <w:p w:rsidR="00DB4FDF" w:rsidRDefault="009B407F" w:rsidP="006304B6">
            <w:pPr>
              <w:rPr>
                <w:rFonts w:ascii="Times New Roman" w:eastAsia="Times New Roman" w:hAnsi="Times New Roman" w:cs="Times New Roman"/>
                <w:sz w:val="24"/>
                <w:szCs w:val="24"/>
                <w:lang w:val="uk-UA" w:eastAsia="uk-UA"/>
              </w:rPr>
            </w:pPr>
            <w:r w:rsidRPr="009B407F">
              <w:rPr>
                <w:rFonts w:ascii="Times New Roman" w:hAnsi="Times New Roman" w:cs="Times New Roman"/>
                <w:sz w:val="24"/>
                <w:szCs w:val="24"/>
              </w:rPr>
              <w:t xml:space="preserve"> </w:t>
            </w:r>
            <w:proofErr w:type="spellStart"/>
            <w:r w:rsidRPr="009B407F">
              <w:rPr>
                <w:rFonts w:ascii="Times New Roman" w:hAnsi="Times New Roman" w:cs="Times New Roman"/>
                <w:sz w:val="24"/>
                <w:szCs w:val="24"/>
              </w:rPr>
              <w:t>Ходзицька</w:t>
            </w:r>
            <w:proofErr w:type="spellEnd"/>
            <w:r w:rsidRPr="009B407F">
              <w:rPr>
                <w:rFonts w:ascii="Times New Roman" w:hAnsi="Times New Roman" w:cs="Times New Roman"/>
                <w:sz w:val="24"/>
                <w:szCs w:val="24"/>
              </w:rPr>
              <w:t xml:space="preserve"> І. Ю., </w:t>
            </w:r>
            <w:proofErr w:type="spellStart"/>
            <w:r w:rsidRPr="009B407F">
              <w:rPr>
                <w:rFonts w:ascii="Times New Roman" w:hAnsi="Times New Roman" w:cs="Times New Roman"/>
                <w:sz w:val="24"/>
                <w:szCs w:val="24"/>
              </w:rPr>
              <w:t>Горобець</w:t>
            </w:r>
            <w:proofErr w:type="spellEnd"/>
            <w:r w:rsidRPr="009B407F">
              <w:rPr>
                <w:rFonts w:ascii="Times New Roman" w:hAnsi="Times New Roman" w:cs="Times New Roman"/>
                <w:sz w:val="24"/>
                <w:szCs w:val="24"/>
              </w:rPr>
              <w:t xml:space="preserve"> О. В., </w:t>
            </w:r>
            <w:proofErr w:type="spellStart"/>
            <w:r w:rsidRPr="009B407F">
              <w:rPr>
                <w:rFonts w:ascii="Times New Roman" w:hAnsi="Times New Roman" w:cs="Times New Roman"/>
                <w:sz w:val="24"/>
                <w:szCs w:val="24"/>
              </w:rPr>
              <w:t>Медвідь</w:t>
            </w:r>
            <w:proofErr w:type="spellEnd"/>
            <w:r w:rsidRPr="009B407F">
              <w:rPr>
                <w:rFonts w:ascii="Times New Roman" w:hAnsi="Times New Roman" w:cs="Times New Roman"/>
                <w:sz w:val="24"/>
                <w:szCs w:val="24"/>
              </w:rPr>
              <w:t xml:space="preserve"> О. Ю., </w:t>
            </w:r>
            <w:proofErr w:type="spellStart"/>
            <w:r w:rsidRPr="009B407F">
              <w:rPr>
                <w:rFonts w:ascii="Times New Roman" w:hAnsi="Times New Roman" w:cs="Times New Roman"/>
                <w:sz w:val="24"/>
                <w:szCs w:val="24"/>
              </w:rPr>
              <w:t>Пасічна</w:t>
            </w:r>
            <w:proofErr w:type="spellEnd"/>
            <w:r w:rsidRPr="009B407F">
              <w:rPr>
                <w:rFonts w:ascii="Times New Roman" w:hAnsi="Times New Roman" w:cs="Times New Roman"/>
                <w:sz w:val="24"/>
                <w:szCs w:val="24"/>
              </w:rPr>
              <w:t xml:space="preserve"> Т. С., Приходько Ю. М.</w:t>
            </w:r>
          </w:p>
        </w:tc>
      </w:tr>
      <w:tr w:rsidR="00DB4FDF" w:rsidRPr="008D22A5" w:rsidTr="006304B6">
        <w:trPr>
          <w:trHeight w:val="407"/>
        </w:trPr>
        <w:tc>
          <w:tcPr>
            <w:tcW w:w="1951" w:type="dxa"/>
            <w:tcBorders>
              <w:top w:val="single" w:sz="4" w:space="0" w:color="auto"/>
              <w:left w:val="single" w:sz="4" w:space="0" w:color="auto"/>
              <w:bottom w:val="single" w:sz="4" w:space="0" w:color="auto"/>
              <w:right w:val="single" w:sz="4" w:space="0" w:color="auto"/>
            </w:tcBorders>
            <w:hideMark/>
          </w:tcPr>
          <w:p w:rsidR="00DB4FDF" w:rsidRDefault="00DB4FDF" w:rsidP="006304B6">
            <w:pP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Фізична культура</w:t>
            </w:r>
          </w:p>
        </w:tc>
        <w:tc>
          <w:tcPr>
            <w:tcW w:w="1843" w:type="dxa"/>
            <w:tcBorders>
              <w:top w:val="single" w:sz="4" w:space="0" w:color="auto"/>
              <w:left w:val="single" w:sz="4" w:space="0" w:color="auto"/>
              <w:bottom w:val="single" w:sz="4" w:space="0" w:color="auto"/>
              <w:right w:val="single" w:sz="4" w:space="0" w:color="auto"/>
            </w:tcBorders>
            <w:hideMark/>
          </w:tcPr>
          <w:p w:rsidR="00DB4FDF" w:rsidRDefault="00DB4FDF" w:rsidP="006304B6">
            <w:pP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Навчальна програма «Фізична культура. 5-7 класи»</w:t>
            </w:r>
          </w:p>
        </w:tc>
        <w:tc>
          <w:tcPr>
            <w:tcW w:w="1701" w:type="dxa"/>
            <w:tcBorders>
              <w:top w:val="single" w:sz="4" w:space="0" w:color="auto"/>
              <w:left w:val="single" w:sz="4" w:space="0" w:color="auto"/>
              <w:bottom w:val="single" w:sz="4" w:space="0" w:color="auto"/>
              <w:right w:val="single" w:sz="4" w:space="0" w:color="auto"/>
            </w:tcBorders>
          </w:tcPr>
          <w:p w:rsidR="00DB4FDF" w:rsidRDefault="00DB4FDF" w:rsidP="006304B6">
            <w:pPr>
              <w:rPr>
                <w:rFonts w:ascii="Times New Roman" w:eastAsia="Times New Roman" w:hAnsi="Times New Roman" w:cs="Times New Roman"/>
                <w:sz w:val="24"/>
                <w:szCs w:val="24"/>
                <w:lang w:val="uk-UA" w:eastAsia="uk-UA"/>
              </w:rPr>
            </w:pPr>
          </w:p>
        </w:tc>
        <w:tc>
          <w:tcPr>
            <w:tcW w:w="2268" w:type="dxa"/>
            <w:tcBorders>
              <w:top w:val="single" w:sz="4" w:space="0" w:color="auto"/>
              <w:left w:val="single" w:sz="4" w:space="0" w:color="auto"/>
              <w:bottom w:val="single" w:sz="4" w:space="0" w:color="auto"/>
              <w:right w:val="single" w:sz="4" w:space="0" w:color="auto"/>
            </w:tcBorders>
            <w:hideMark/>
          </w:tcPr>
          <w:p w:rsidR="00DB4FDF" w:rsidRPr="009B407F" w:rsidRDefault="00F909BD" w:rsidP="006304B6">
            <w:pPr>
              <w:rPr>
                <w:rFonts w:ascii="Times New Roman" w:hAnsi="Times New Roman" w:cs="Times New Roman"/>
                <w:color w:val="000000" w:themeColor="text1"/>
                <w:sz w:val="24"/>
                <w:szCs w:val="24"/>
                <w:lang w:val="uk-UA"/>
              </w:rPr>
            </w:pPr>
            <w:hyperlink r:id="rId21" w:history="1">
              <w:r w:rsidR="00DB4FDF" w:rsidRPr="009B407F">
                <w:rPr>
                  <w:rStyle w:val="aa"/>
                  <w:rFonts w:ascii="Times New Roman" w:hAnsi="Times New Roman" w:cs="Times New Roman"/>
                  <w:color w:val="000000" w:themeColor="text1"/>
                  <w:sz w:val="24"/>
                  <w:szCs w:val="24"/>
                  <w:lang w:val="uk-UA"/>
                </w:rPr>
                <w:t>Модельна навчальна програма «Фізична культура. 5-9 класи» для закладів загальної середньої освіти</w:t>
              </w:r>
            </w:hyperlink>
          </w:p>
        </w:tc>
        <w:tc>
          <w:tcPr>
            <w:tcW w:w="2179" w:type="dxa"/>
            <w:tcBorders>
              <w:top w:val="single" w:sz="4" w:space="0" w:color="auto"/>
              <w:left w:val="single" w:sz="4" w:space="0" w:color="auto"/>
              <w:bottom w:val="single" w:sz="4" w:space="0" w:color="auto"/>
              <w:right w:val="single" w:sz="4" w:space="0" w:color="auto"/>
            </w:tcBorders>
            <w:hideMark/>
          </w:tcPr>
          <w:p w:rsidR="009B407F" w:rsidRPr="009B407F" w:rsidRDefault="009B407F" w:rsidP="006304B6">
            <w:pPr>
              <w:rPr>
                <w:rFonts w:ascii="Times New Roman" w:hAnsi="Times New Roman" w:cs="Times New Roman"/>
                <w:color w:val="000000" w:themeColor="text1"/>
                <w:sz w:val="24"/>
                <w:szCs w:val="24"/>
              </w:rPr>
            </w:pPr>
            <w:r w:rsidRPr="009B407F">
              <w:rPr>
                <w:rFonts w:ascii="Times New Roman" w:hAnsi="Times New Roman" w:cs="Times New Roman"/>
                <w:color w:val="000000" w:themeColor="text1"/>
                <w:sz w:val="24"/>
                <w:szCs w:val="24"/>
                <w:lang w:val="uk-UA"/>
              </w:rPr>
              <w:t>А</w:t>
            </w:r>
            <w:proofErr w:type="spellStart"/>
            <w:r w:rsidRPr="009B407F">
              <w:rPr>
                <w:rFonts w:ascii="Times New Roman" w:hAnsi="Times New Roman" w:cs="Times New Roman"/>
                <w:color w:val="000000" w:themeColor="text1"/>
                <w:sz w:val="24"/>
                <w:szCs w:val="24"/>
              </w:rPr>
              <w:t>втори</w:t>
            </w:r>
            <w:proofErr w:type="spellEnd"/>
            <w:r w:rsidRPr="009B407F">
              <w:rPr>
                <w:rFonts w:ascii="Times New Roman" w:hAnsi="Times New Roman" w:cs="Times New Roman"/>
                <w:color w:val="000000" w:themeColor="text1"/>
                <w:sz w:val="24"/>
                <w:szCs w:val="24"/>
              </w:rPr>
              <w:t xml:space="preserve">: </w:t>
            </w:r>
          </w:p>
          <w:p w:rsidR="00DB4FDF" w:rsidRPr="009B407F" w:rsidRDefault="009B407F" w:rsidP="006304B6">
            <w:pPr>
              <w:rPr>
                <w:rFonts w:ascii="Times New Roman" w:hAnsi="Times New Roman" w:cs="Times New Roman"/>
                <w:color w:val="000000" w:themeColor="text1"/>
                <w:sz w:val="24"/>
                <w:szCs w:val="24"/>
                <w:lang w:val="uk-UA"/>
              </w:rPr>
            </w:pPr>
            <w:proofErr w:type="spellStart"/>
            <w:r w:rsidRPr="009B407F">
              <w:rPr>
                <w:rFonts w:ascii="Times New Roman" w:hAnsi="Times New Roman" w:cs="Times New Roman"/>
                <w:color w:val="000000" w:themeColor="text1"/>
                <w:sz w:val="24"/>
                <w:szCs w:val="24"/>
              </w:rPr>
              <w:t>Баженков</w:t>
            </w:r>
            <w:proofErr w:type="spellEnd"/>
            <w:r w:rsidRPr="009B407F">
              <w:rPr>
                <w:rFonts w:ascii="Times New Roman" w:hAnsi="Times New Roman" w:cs="Times New Roman"/>
                <w:color w:val="000000" w:themeColor="text1"/>
                <w:sz w:val="24"/>
                <w:szCs w:val="24"/>
              </w:rPr>
              <w:t xml:space="preserve"> Є. В., </w:t>
            </w:r>
            <w:proofErr w:type="spellStart"/>
            <w:r w:rsidRPr="009B407F">
              <w:rPr>
                <w:rFonts w:ascii="Times New Roman" w:hAnsi="Times New Roman" w:cs="Times New Roman"/>
                <w:color w:val="000000" w:themeColor="text1"/>
                <w:sz w:val="24"/>
                <w:szCs w:val="24"/>
              </w:rPr>
              <w:t>Бідний</w:t>
            </w:r>
            <w:proofErr w:type="spellEnd"/>
            <w:r w:rsidRPr="009B407F">
              <w:rPr>
                <w:rFonts w:ascii="Times New Roman" w:hAnsi="Times New Roman" w:cs="Times New Roman"/>
                <w:color w:val="000000" w:themeColor="text1"/>
                <w:sz w:val="24"/>
                <w:szCs w:val="24"/>
              </w:rPr>
              <w:t xml:space="preserve"> М. В., </w:t>
            </w:r>
            <w:proofErr w:type="spellStart"/>
            <w:r w:rsidRPr="009B407F">
              <w:rPr>
                <w:rFonts w:ascii="Times New Roman" w:hAnsi="Times New Roman" w:cs="Times New Roman"/>
                <w:color w:val="000000" w:themeColor="text1"/>
                <w:sz w:val="24"/>
                <w:szCs w:val="24"/>
              </w:rPr>
              <w:t>Ребрина</w:t>
            </w:r>
            <w:proofErr w:type="spellEnd"/>
            <w:r w:rsidRPr="009B407F">
              <w:rPr>
                <w:rFonts w:ascii="Times New Roman" w:hAnsi="Times New Roman" w:cs="Times New Roman"/>
                <w:color w:val="000000" w:themeColor="text1"/>
                <w:sz w:val="24"/>
                <w:szCs w:val="24"/>
              </w:rPr>
              <w:t xml:space="preserve"> А. А., </w:t>
            </w:r>
            <w:proofErr w:type="spellStart"/>
            <w:r w:rsidRPr="009B407F">
              <w:rPr>
                <w:rFonts w:ascii="Times New Roman" w:hAnsi="Times New Roman" w:cs="Times New Roman"/>
                <w:color w:val="000000" w:themeColor="text1"/>
                <w:sz w:val="24"/>
                <w:szCs w:val="24"/>
              </w:rPr>
              <w:t>Данільченко</w:t>
            </w:r>
            <w:proofErr w:type="spellEnd"/>
            <w:r w:rsidRPr="009B407F">
              <w:rPr>
                <w:rFonts w:ascii="Times New Roman" w:hAnsi="Times New Roman" w:cs="Times New Roman"/>
                <w:color w:val="000000" w:themeColor="text1"/>
                <w:sz w:val="24"/>
                <w:szCs w:val="24"/>
              </w:rPr>
              <w:t xml:space="preserve"> В. О., </w:t>
            </w:r>
            <w:proofErr w:type="spellStart"/>
            <w:r w:rsidRPr="009B407F">
              <w:rPr>
                <w:rFonts w:ascii="Times New Roman" w:hAnsi="Times New Roman" w:cs="Times New Roman"/>
                <w:color w:val="000000" w:themeColor="text1"/>
                <w:sz w:val="24"/>
                <w:szCs w:val="24"/>
              </w:rPr>
              <w:t>Коломоєць</w:t>
            </w:r>
            <w:proofErr w:type="spellEnd"/>
            <w:r w:rsidRPr="009B407F">
              <w:rPr>
                <w:rFonts w:ascii="Times New Roman" w:hAnsi="Times New Roman" w:cs="Times New Roman"/>
                <w:color w:val="000000" w:themeColor="text1"/>
                <w:sz w:val="24"/>
                <w:szCs w:val="24"/>
              </w:rPr>
              <w:t xml:space="preserve"> Г. А., </w:t>
            </w:r>
            <w:proofErr w:type="spellStart"/>
            <w:r w:rsidRPr="009B407F">
              <w:rPr>
                <w:rFonts w:ascii="Times New Roman" w:hAnsi="Times New Roman" w:cs="Times New Roman"/>
                <w:color w:val="000000" w:themeColor="text1"/>
                <w:sz w:val="24"/>
                <w:szCs w:val="24"/>
              </w:rPr>
              <w:t>Дутчак</w:t>
            </w:r>
            <w:proofErr w:type="spellEnd"/>
            <w:r w:rsidRPr="009B407F">
              <w:rPr>
                <w:rFonts w:ascii="Times New Roman" w:hAnsi="Times New Roman" w:cs="Times New Roman"/>
                <w:color w:val="000000" w:themeColor="text1"/>
                <w:sz w:val="24"/>
                <w:szCs w:val="24"/>
              </w:rPr>
              <w:t xml:space="preserve"> М. В.</w:t>
            </w:r>
          </w:p>
        </w:tc>
      </w:tr>
    </w:tbl>
    <w:p w:rsidR="00DB4FDF" w:rsidRDefault="00DB4FDF" w:rsidP="00DB4FDF">
      <w:pPr>
        <w:spacing w:after="0" w:line="240" w:lineRule="auto"/>
        <w:jc w:val="center"/>
        <w:rPr>
          <w:rFonts w:ascii="Times New Roman" w:hAnsi="Times New Roman" w:cs="Times New Roman"/>
          <w:b/>
          <w:sz w:val="28"/>
          <w:szCs w:val="28"/>
        </w:rPr>
      </w:pPr>
    </w:p>
    <w:p w:rsidR="00D37419" w:rsidRPr="00905CEF" w:rsidRDefault="00D37419" w:rsidP="00905CEF">
      <w:pPr>
        <w:spacing w:after="0"/>
        <w:jc w:val="both"/>
        <w:rPr>
          <w:rFonts w:ascii="Times New Roman" w:eastAsia="Calibri" w:hAnsi="Times New Roman" w:cs="Times New Roman"/>
          <w:sz w:val="24"/>
          <w:szCs w:val="24"/>
        </w:rPr>
      </w:pPr>
    </w:p>
    <w:p w:rsidR="00D37419" w:rsidRPr="00D37419" w:rsidRDefault="00D37419" w:rsidP="00DB4FDF">
      <w:pPr>
        <w:suppressAutoHyphens/>
        <w:spacing w:after="120" w:line="240" w:lineRule="auto"/>
        <w:jc w:val="center"/>
        <w:rPr>
          <w:rFonts w:ascii="Times New Roman" w:eastAsia="Times New Roman" w:hAnsi="Times New Roman" w:cs="Times New Roman"/>
          <w:sz w:val="28"/>
          <w:szCs w:val="28"/>
          <w:lang w:eastAsia="zh-CN" w:bidi="hi-IN"/>
        </w:rPr>
      </w:pPr>
    </w:p>
    <w:p w:rsidR="00D37419" w:rsidRPr="00D37419" w:rsidRDefault="00D37419" w:rsidP="00D37419">
      <w:pPr>
        <w:spacing w:after="0"/>
        <w:jc w:val="both"/>
        <w:rPr>
          <w:rFonts w:ascii="Times New Roman" w:eastAsia="Calibri" w:hAnsi="Times New Roman" w:cs="Times New Roman"/>
          <w:sz w:val="28"/>
          <w:szCs w:val="28"/>
        </w:rPr>
      </w:pPr>
    </w:p>
    <w:p w:rsidR="00D37419" w:rsidRPr="00D37419" w:rsidRDefault="00D37419" w:rsidP="00D37419">
      <w:pPr>
        <w:suppressAutoHyphens/>
        <w:spacing w:after="120" w:line="240" w:lineRule="auto"/>
        <w:ind w:firstLine="567"/>
        <w:jc w:val="both"/>
        <w:rPr>
          <w:rFonts w:ascii="Times New Roman" w:eastAsia="Times New Roman" w:hAnsi="Times New Roman" w:cs="Times New Roman"/>
          <w:sz w:val="28"/>
          <w:szCs w:val="28"/>
          <w:lang w:eastAsia="zh-CN" w:bidi="hi-IN"/>
        </w:rPr>
      </w:pPr>
    </w:p>
    <w:p w:rsidR="00D37419" w:rsidRPr="00874C7E" w:rsidRDefault="00D37419" w:rsidP="00874C7E">
      <w:pPr>
        <w:rPr>
          <w:rFonts w:ascii="Times New Roman" w:hAnsi="Times New Roman" w:cs="Times New Roman"/>
          <w:b/>
          <w:sz w:val="28"/>
          <w:szCs w:val="28"/>
        </w:rPr>
      </w:pPr>
    </w:p>
    <w:sectPr w:rsidR="00D37419" w:rsidRPr="00874C7E" w:rsidSect="00BE16E8">
      <w:footerReference w:type="default" r:id="rId22"/>
      <w:pgSz w:w="11906" w:h="16838"/>
      <w:pgMar w:top="850" w:right="850" w:bottom="850" w:left="1417" w:header="708" w:footer="708"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09BD" w:rsidRDefault="00F909BD" w:rsidP="00BE16E8">
      <w:pPr>
        <w:spacing w:after="0" w:line="240" w:lineRule="auto"/>
      </w:pPr>
      <w:r>
        <w:separator/>
      </w:r>
    </w:p>
  </w:endnote>
  <w:endnote w:type="continuationSeparator" w:id="0">
    <w:p w:rsidR="00F909BD" w:rsidRDefault="00F909BD" w:rsidP="00BE16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Arial Unicode MS"/>
    <w:charset w:val="02"/>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9229173"/>
      <w:docPartObj>
        <w:docPartGallery w:val="Page Numbers (Bottom of Page)"/>
        <w:docPartUnique/>
      </w:docPartObj>
    </w:sdtPr>
    <w:sdtEndPr/>
    <w:sdtContent>
      <w:p w:rsidR="00655608" w:rsidRDefault="00655608">
        <w:pPr>
          <w:pStyle w:val="ad"/>
          <w:jc w:val="center"/>
        </w:pPr>
        <w:r>
          <w:fldChar w:fldCharType="begin"/>
        </w:r>
        <w:r>
          <w:instrText>PAGE   \* MERGEFORMAT</w:instrText>
        </w:r>
        <w:r>
          <w:fldChar w:fldCharType="separate"/>
        </w:r>
        <w:r w:rsidR="00BB41A0" w:rsidRPr="00BB41A0">
          <w:rPr>
            <w:noProof/>
            <w:lang w:val="ru-RU"/>
          </w:rPr>
          <w:t>51</w:t>
        </w:r>
        <w:r>
          <w:fldChar w:fldCharType="end"/>
        </w:r>
      </w:p>
    </w:sdtContent>
  </w:sdt>
  <w:p w:rsidR="00655608" w:rsidRDefault="00655608">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09BD" w:rsidRDefault="00F909BD" w:rsidP="00BE16E8">
      <w:pPr>
        <w:spacing w:after="0" w:line="240" w:lineRule="auto"/>
      </w:pPr>
      <w:r>
        <w:separator/>
      </w:r>
    </w:p>
  </w:footnote>
  <w:footnote w:type="continuationSeparator" w:id="0">
    <w:p w:rsidR="00F909BD" w:rsidRDefault="00F909BD" w:rsidP="00BE16E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nsid w:val="00000006"/>
    <w:multiLevelType w:val="multilevel"/>
    <w:tmpl w:val="0000000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nsid w:val="00000007"/>
    <w:multiLevelType w:val="multilevel"/>
    <w:tmpl w:val="0000000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nsid w:val="00000008"/>
    <w:multiLevelType w:val="multilevel"/>
    <w:tmpl w:val="0000000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nsid w:val="00000009"/>
    <w:multiLevelType w:val="multilevel"/>
    <w:tmpl w:val="0000000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nsid w:val="0000000A"/>
    <w:multiLevelType w:val="multilevel"/>
    <w:tmpl w:val="0000000A"/>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nsid w:val="0000000B"/>
    <w:multiLevelType w:val="multilevel"/>
    <w:tmpl w:val="0000000B"/>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7">
    <w:nsid w:val="0000000C"/>
    <w:multiLevelType w:val="multilevel"/>
    <w:tmpl w:val="0000000C"/>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8">
    <w:nsid w:val="0000000D"/>
    <w:multiLevelType w:val="multilevel"/>
    <w:tmpl w:val="0000000D"/>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9">
    <w:nsid w:val="0000000E"/>
    <w:multiLevelType w:val="multilevel"/>
    <w:tmpl w:val="0000000E"/>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0">
    <w:nsid w:val="0000000F"/>
    <w:multiLevelType w:val="multilevel"/>
    <w:tmpl w:val="0000000F"/>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1">
    <w:nsid w:val="00000010"/>
    <w:multiLevelType w:val="multilevel"/>
    <w:tmpl w:val="0000001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2">
    <w:nsid w:val="00000011"/>
    <w:multiLevelType w:val="multilevel"/>
    <w:tmpl w:val="0000001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3">
    <w:nsid w:val="00000012"/>
    <w:multiLevelType w:val="multilevel"/>
    <w:tmpl w:val="0000001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4">
    <w:nsid w:val="00000013"/>
    <w:multiLevelType w:val="multilevel"/>
    <w:tmpl w:val="0000001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5">
    <w:nsid w:val="00000014"/>
    <w:multiLevelType w:val="multilevel"/>
    <w:tmpl w:val="0000001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6">
    <w:nsid w:val="00000015"/>
    <w:multiLevelType w:val="multilevel"/>
    <w:tmpl w:val="0000001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7">
    <w:nsid w:val="00000016"/>
    <w:multiLevelType w:val="multilevel"/>
    <w:tmpl w:val="0000001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8">
    <w:nsid w:val="00000017"/>
    <w:multiLevelType w:val="multilevel"/>
    <w:tmpl w:val="0000001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9">
    <w:nsid w:val="00000019"/>
    <w:multiLevelType w:val="multilevel"/>
    <w:tmpl w:val="0000001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0">
    <w:nsid w:val="0000001A"/>
    <w:multiLevelType w:val="multilevel"/>
    <w:tmpl w:val="0000001A"/>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1">
    <w:nsid w:val="0000001B"/>
    <w:multiLevelType w:val="multilevel"/>
    <w:tmpl w:val="0000001B"/>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2">
    <w:nsid w:val="0000001C"/>
    <w:multiLevelType w:val="multilevel"/>
    <w:tmpl w:val="0000001C"/>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3">
    <w:nsid w:val="0000001D"/>
    <w:multiLevelType w:val="multilevel"/>
    <w:tmpl w:val="0000001D"/>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4">
    <w:nsid w:val="0000001E"/>
    <w:multiLevelType w:val="multilevel"/>
    <w:tmpl w:val="0000001E"/>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5">
    <w:nsid w:val="0000001F"/>
    <w:multiLevelType w:val="multilevel"/>
    <w:tmpl w:val="0000001F"/>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6">
    <w:nsid w:val="00000020"/>
    <w:multiLevelType w:val="multilevel"/>
    <w:tmpl w:val="0000002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7">
    <w:nsid w:val="00000021"/>
    <w:multiLevelType w:val="multilevel"/>
    <w:tmpl w:val="0000002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8">
    <w:nsid w:val="00000022"/>
    <w:multiLevelType w:val="multilevel"/>
    <w:tmpl w:val="0000002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9">
    <w:nsid w:val="00000024"/>
    <w:multiLevelType w:val="multilevel"/>
    <w:tmpl w:val="0000002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0">
    <w:nsid w:val="00000025"/>
    <w:multiLevelType w:val="multilevel"/>
    <w:tmpl w:val="0000002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1">
    <w:nsid w:val="00000028"/>
    <w:multiLevelType w:val="multilevel"/>
    <w:tmpl w:val="0000002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2">
    <w:nsid w:val="00000029"/>
    <w:multiLevelType w:val="multilevel"/>
    <w:tmpl w:val="0000002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3">
    <w:nsid w:val="0000002A"/>
    <w:multiLevelType w:val="multilevel"/>
    <w:tmpl w:val="0000002A"/>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4">
    <w:nsid w:val="0000002B"/>
    <w:multiLevelType w:val="multilevel"/>
    <w:tmpl w:val="0000002B"/>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5">
    <w:nsid w:val="0000002C"/>
    <w:multiLevelType w:val="multilevel"/>
    <w:tmpl w:val="0000002C"/>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6">
    <w:nsid w:val="0000002D"/>
    <w:multiLevelType w:val="multilevel"/>
    <w:tmpl w:val="0000002D"/>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7">
    <w:nsid w:val="0000002E"/>
    <w:multiLevelType w:val="multilevel"/>
    <w:tmpl w:val="0000002E"/>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8">
    <w:nsid w:val="0000002F"/>
    <w:multiLevelType w:val="multilevel"/>
    <w:tmpl w:val="0206EF32"/>
    <w:lvl w:ilvl="0">
      <w:start w:val="1"/>
      <w:numFmt w:val="bullet"/>
      <w:lvlText w:val=""/>
      <w:lvlJc w:val="left"/>
      <w:rPr>
        <w:rFonts w:ascii="Symbol" w:hAnsi="Symbol" w:cs="OpenSymbol"/>
        <w:color w:val="auto"/>
      </w:rPr>
    </w:lvl>
    <w:lvl w:ilvl="1">
      <w:start w:val="1"/>
      <w:numFmt w:val="bullet"/>
      <w:lvlText w:val=""/>
      <w:lvlJc w:val="left"/>
      <w:pPr>
        <w:tabs>
          <w:tab w:val="num" w:pos="1571"/>
        </w:tabs>
        <w:ind w:left="1571" w:hanging="360"/>
      </w:pPr>
      <w:rPr>
        <w:rFonts w:ascii="Symbol" w:hAnsi="Symbol" w:cs="OpenSymbol"/>
      </w:rPr>
    </w:lvl>
    <w:lvl w:ilvl="2">
      <w:start w:val="1"/>
      <w:numFmt w:val="bullet"/>
      <w:lvlText w:val=""/>
      <w:lvlJc w:val="left"/>
      <w:pPr>
        <w:tabs>
          <w:tab w:val="num" w:pos="1931"/>
        </w:tabs>
        <w:ind w:left="1931" w:hanging="360"/>
      </w:pPr>
      <w:rPr>
        <w:rFonts w:ascii="Symbol" w:hAnsi="Symbol" w:cs="OpenSymbol"/>
      </w:rPr>
    </w:lvl>
    <w:lvl w:ilvl="3">
      <w:start w:val="1"/>
      <w:numFmt w:val="bullet"/>
      <w:lvlText w:val=""/>
      <w:lvlJc w:val="left"/>
      <w:pPr>
        <w:tabs>
          <w:tab w:val="num" w:pos="2291"/>
        </w:tabs>
        <w:ind w:left="2291" w:hanging="360"/>
      </w:pPr>
      <w:rPr>
        <w:rFonts w:ascii="Symbol" w:hAnsi="Symbol" w:cs="OpenSymbol"/>
      </w:rPr>
    </w:lvl>
    <w:lvl w:ilvl="4">
      <w:start w:val="1"/>
      <w:numFmt w:val="bullet"/>
      <w:lvlText w:val=""/>
      <w:lvlJc w:val="left"/>
      <w:pPr>
        <w:tabs>
          <w:tab w:val="num" w:pos="2651"/>
        </w:tabs>
        <w:ind w:left="2651" w:hanging="360"/>
      </w:pPr>
      <w:rPr>
        <w:rFonts w:ascii="Symbol" w:hAnsi="Symbol" w:cs="OpenSymbol"/>
      </w:rPr>
    </w:lvl>
    <w:lvl w:ilvl="5">
      <w:start w:val="1"/>
      <w:numFmt w:val="bullet"/>
      <w:lvlText w:val=""/>
      <w:lvlJc w:val="left"/>
      <w:pPr>
        <w:tabs>
          <w:tab w:val="num" w:pos="3011"/>
        </w:tabs>
        <w:ind w:left="3011" w:hanging="360"/>
      </w:pPr>
      <w:rPr>
        <w:rFonts w:ascii="Symbol" w:hAnsi="Symbol" w:cs="OpenSymbol"/>
      </w:rPr>
    </w:lvl>
    <w:lvl w:ilvl="6">
      <w:start w:val="1"/>
      <w:numFmt w:val="bullet"/>
      <w:lvlText w:val=""/>
      <w:lvlJc w:val="left"/>
      <w:pPr>
        <w:tabs>
          <w:tab w:val="num" w:pos="3371"/>
        </w:tabs>
        <w:ind w:left="3371" w:hanging="360"/>
      </w:pPr>
      <w:rPr>
        <w:rFonts w:ascii="Symbol" w:hAnsi="Symbol" w:cs="OpenSymbol"/>
      </w:rPr>
    </w:lvl>
    <w:lvl w:ilvl="7">
      <w:start w:val="1"/>
      <w:numFmt w:val="bullet"/>
      <w:lvlText w:val=""/>
      <w:lvlJc w:val="left"/>
      <w:pPr>
        <w:tabs>
          <w:tab w:val="num" w:pos="3731"/>
        </w:tabs>
        <w:ind w:left="3731" w:hanging="360"/>
      </w:pPr>
      <w:rPr>
        <w:rFonts w:ascii="Symbol" w:hAnsi="Symbol" w:cs="OpenSymbol"/>
      </w:rPr>
    </w:lvl>
    <w:lvl w:ilvl="8">
      <w:start w:val="1"/>
      <w:numFmt w:val="bullet"/>
      <w:lvlText w:val=""/>
      <w:lvlJc w:val="left"/>
      <w:pPr>
        <w:tabs>
          <w:tab w:val="num" w:pos="4091"/>
        </w:tabs>
        <w:ind w:left="4091" w:hanging="360"/>
      </w:pPr>
      <w:rPr>
        <w:rFonts w:ascii="Symbol" w:hAnsi="Symbol" w:cs="OpenSymbol"/>
      </w:rPr>
    </w:lvl>
  </w:abstractNum>
  <w:abstractNum w:abstractNumId="39">
    <w:nsid w:val="00000030"/>
    <w:multiLevelType w:val="multilevel"/>
    <w:tmpl w:val="0000003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0">
    <w:nsid w:val="00000031"/>
    <w:multiLevelType w:val="multilevel"/>
    <w:tmpl w:val="0000003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1">
    <w:nsid w:val="00000032"/>
    <w:multiLevelType w:val="multilevel"/>
    <w:tmpl w:val="0000003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2">
    <w:nsid w:val="0000003E"/>
    <w:multiLevelType w:val="singleLevel"/>
    <w:tmpl w:val="0000003E"/>
    <w:name w:val="WW8Num2"/>
    <w:lvl w:ilvl="0">
      <w:start w:val="1"/>
      <w:numFmt w:val="bullet"/>
      <w:lvlText w:val=""/>
      <w:lvlJc w:val="left"/>
      <w:pPr>
        <w:tabs>
          <w:tab w:val="num" w:pos="0"/>
        </w:tabs>
        <w:ind w:left="1470" w:hanging="360"/>
      </w:pPr>
      <w:rPr>
        <w:rFonts w:ascii="Symbol" w:hAnsi="Symbol" w:cs="Symbol" w:hint="default"/>
      </w:rPr>
    </w:lvl>
  </w:abstractNum>
  <w:abstractNum w:abstractNumId="43">
    <w:nsid w:val="0000003F"/>
    <w:multiLevelType w:val="singleLevel"/>
    <w:tmpl w:val="0000003F"/>
    <w:name w:val="WW8Num1"/>
    <w:lvl w:ilvl="0">
      <w:start w:val="1"/>
      <w:numFmt w:val="bullet"/>
      <w:lvlText w:val=""/>
      <w:lvlJc w:val="left"/>
      <w:pPr>
        <w:tabs>
          <w:tab w:val="num" w:pos="0"/>
        </w:tabs>
        <w:ind w:left="1401" w:hanging="360"/>
      </w:pPr>
      <w:rPr>
        <w:rFonts w:ascii="Symbol" w:hAnsi="Symbol" w:cs="Symbol" w:hint="default"/>
      </w:rPr>
    </w:lvl>
  </w:abstractNum>
  <w:abstractNum w:abstractNumId="44">
    <w:nsid w:val="0F2B1788"/>
    <w:multiLevelType w:val="hybridMultilevel"/>
    <w:tmpl w:val="BE069CBC"/>
    <w:lvl w:ilvl="0" w:tplc="D646FAB6">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5">
    <w:nsid w:val="1C5C3D1E"/>
    <w:multiLevelType w:val="hybridMultilevel"/>
    <w:tmpl w:val="D076CA9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6">
    <w:nsid w:val="2135247B"/>
    <w:multiLevelType w:val="hybridMultilevel"/>
    <w:tmpl w:val="640692E2"/>
    <w:lvl w:ilvl="0" w:tplc="21CABF46">
      <w:start w:val="1"/>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7">
    <w:nsid w:val="25AE3037"/>
    <w:multiLevelType w:val="hybridMultilevel"/>
    <w:tmpl w:val="75B28AC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8">
    <w:nsid w:val="3A5759CA"/>
    <w:multiLevelType w:val="hybridMultilevel"/>
    <w:tmpl w:val="0CE042B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9">
    <w:nsid w:val="4011181B"/>
    <w:multiLevelType w:val="hybridMultilevel"/>
    <w:tmpl w:val="FA869538"/>
    <w:lvl w:ilvl="0" w:tplc="EC66BACE">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0">
    <w:nsid w:val="43C11357"/>
    <w:multiLevelType w:val="hybridMultilevel"/>
    <w:tmpl w:val="2924B8C2"/>
    <w:lvl w:ilvl="0" w:tplc="21CABF46">
      <w:start w:val="1"/>
      <w:numFmt w:val="bullet"/>
      <w:lvlText w:val=""/>
      <w:lvlJc w:val="left"/>
      <w:pPr>
        <w:ind w:left="1080" w:hanging="360"/>
      </w:pPr>
      <w:rPr>
        <w:rFonts w:ascii="Symbol" w:eastAsia="Times New Roman" w:hAnsi="Symbol"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51">
    <w:nsid w:val="57A0668D"/>
    <w:multiLevelType w:val="hybridMultilevel"/>
    <w:tmpl w:val="860AD4A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2">
    <w:nsid w:val="58050600"/>
    <w:multiLevelType w:val="hybridMultilevel"/>
    <w:tmpl w:val="AF781EB8"/>
    <w:lvl w:ilvl="0" w:tplc="E45C218E">
      <w:start w:val="1"/>
      <w:numFmt w:val="bullet"/>
      <w:lvlText w:val="-"/>
      <w:lvlJc w:val="left"/>
      <w:pPr>
        <w:ind w:left="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42BDCC">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1EC7B82">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0E6D902">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B4AB6B2">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3DA6AF6">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38A97F0">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B5C5AE6">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07C6C66">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3">
    <w:nsid w:val="5CB84D80"/>
    <w:multiLevelType w:val="hybridMultilevel"/>
    <w:tmpl w:val="F3B4D66E"/>
    <w:lvl w:ilvl="0" w:tplc="DC88CC6C">
      <w:start w:val="1"/>
      <w:numFmt w:val="bullet"/>
      <w:lvlText w:val="•"/>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7E2E21A">
      <w:start w:val="1"/>
      <w:numFmt w:val="bullet"/>
      <w:lvlText w:val="o"/>
      <w:lvlJc w:val="left"/>
      <w:pPr>
        <w:ind w:left="17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9E2E65A">
      <w:start w:val="1"/>
      <w:numFmt w:val="bullet"/>
      <w:lvlText w:val="▪"/>
      <w:lvlJc w:val="left"/>
      <w:pPr>
        <w:ind w:left="25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C6AE720">
      <w:start w:val="1"/>
      <w:numFmt w:val="bullet"/>
      <w:lvlText w:val="•"/>
      <w:lvlJc w:val="left"/>
      <w:pPr>
        <w:ind w:left="32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99CFB1E">
      <w:start w:val="1"/>
      <w:numFmt w:val="bullet"/>
      <w:lvlText w:val="o"/>
      <w:lvlJc w:val="left"/>
      <w:pPr>
        <w:ind w:left="39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6105974">
      <w:start w:val="1"/>
      <w:numFmt w:val="bullet"/>
      <w:lvlText w:val="▪"/>
      <w:lvlJc w:val="left"/>
      <w:pPr>
        <w:ind w:left="46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73C816A">
      <w:start w:val="1"/>
      <w:numFmt w:val="bullet"/>
      <w:lvlText w:val="•"/>
      <w:lvlJc w:val="left"/>
      <w:pPr>
        <w:ind w:left="53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A8205BC">
      <w:start w:val="1"/>
      <w:numFmt w:val="bullet"/>
      <w:lvlText w:val="o"/>
      <w:lvlJc w:val="left"/>
      <w:pPr>
        <w:ind w:left="61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540F2B6">
      <w:start w:val="1"/>
      <w:numFmt w:val="bullet"/>
      <w:lvlText w:val="▪"/>
      <w:lvlJc w:val="left"/>
      <w:pPr>
        <w:ind w:left="68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4">
    <w:nsid w:val="5F894641"/>
    <w:multiLevelType w:val="hybridMultilevel"/>
    <w:tmpl w:val="41E0B87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5">
    <w:nsid w:val="6A5D33CF"/>
    <w:multiLevelType w:val="hybridMultilevel"/>
    <w:tmpl w:val="875A1A2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20"/>
  </w:num>
  <w:num w:numId="2">
    <w:abstractNumId w:val="31"/>
  </w:num>
  <w:num w:numId="3">
    <w:abstractNumId w:val="32"/>
  </w:num>
  <w:num w:numId="4">
    <w:abstractNumId w:val="33"/>
  </w:num>
  <w:num w:numId="5">
    <w:abstractNumId w:val="34"/>
  </w:num>
  <w:num w:numId="6">
    <w:abstractNumId w:val="35"/>
  </w:num>
  <w:num w:numId="7">
    <w:abstractNumId w:val="36"/>
  </w:num>
  <w:num w:numId="8">
    <w:abstractNumId w:val="37"/>
  </w:num>
  <w:num w:numId="9">
    <w:abstractNumId w:val="38"/>
  </w:num>
  <w:num w:numId="10">
    <w:abstractNumId w:val="39"/>
  </w:num>
  <w:num w:numId="11">
    <w:abstractNumId w:val="40"/>
  </w:num>
  <w:num w:numId="12">
    <w:abstractNumId w:val="41"/>
  </w:num>
  <w:num w:numId="13">
    <w:abstractNumId w:val="0"/>
  </w:num>
  <w:num w:numId="14">
    <w:abstractNumId w:val="1"/>
  </w:num>
  <w:num w:numId="15">
    <w:abstractNumId w:val="2"/>
  </w:num>
  <w:num w:numId="16">
    <w:abstractNumId w:val="3"/>
  </w:num>
  <w:num w:numId="17">
    <w:abstractNumId w:val="4"/>
  </w:num>
  <w:num w:numId="18">
    <w:abstractNumId w:val="5"/>
  </w:num>
  <w:num w:numId="19">
    <w:abstractNumId w:val="6"/>
  </w:num>
  <w:num w:numId="20">
    <w:abstractNumId w:val="7"/>
  </w:num>
  <w:num w:numId="21">
    <w:abstractNumId w:val="8"/>
  </w:num>
  <w:num w:numId="22">
    <w:abstractNumId w:val="9"/>
  </w:num>
  <w:num w:numId="23">
    <w:abstractNumId w:val="10"/>
  </w:num>
  <w:num w:numId="24">
    <w:abstractNumId w:val="11"/>
  </w:num>
  <w:num w:numId="25">
    <w:abstractNumId w:val="12"/>
  </w:num>
  <w:num w:numId="26">
    <w:abstractNumId w:val="13"/>
  </w:num>
  <w:num w:numId="27">
    <w:abstractNumId w:val="14"/>
  </w:num>
  <w:num w:numId="28">
    <w:abstractNumId w:val="15"/>
  </w:num>
  <w:num w:numId="29">
    <w:abstractNumId w:val="16"/>
  </w:num>
  <w:num w:numId="30">
    <w:abstractNumId w:val="17"/>
  </w:num>
  <w:num w:numId="31">
    <w:abstractNumId w:val="18"/>
  </w:num>
  <w:num w:numId="32">
    <w:abstractNumId w:val="19"/>
  </w:num>
  <w:num w:numId="33">
    <w:abstractNumId w:val="21"/>
  </w:num>
  <w:num w:numId="34">
    <w:abstractNumId w:val="22"/>
  </w:num>
  <w:num w:numId="35">
    <w:abstractNumId w:val="23"/>
  </w:num>
  <w:num w:numId="36">
    <w:abstractNumId w:val="24"/>
  </w:num>
  <w:num w:numId="37">
    <w:abstractNumId w:val="25"/>
  </w:num>
  <w:num w:numId="38">
    <w:abstractNumId w:val="26"/>
  </w:num>
  <w:num w:numId="39">
    <w:abstractNumId w:val="27"/>
  </w:num>
  <w:num w:numId="40">
    <w:abstractNumId w:val="28"/>
  </w:num>
  <w:num w:numId="41">
    <w:abstractNumId w:val="29"/>
  </w:num>
  <w:num w:numId="42">
    <w:abstractNumId w:val="30"/>
  </w:num>
  <w:num w:numId="43">
    <w:abstractNumId w:val="47"/>
  </w:num>
  <w:num w:numId="44">
    <w:abstractNumId w:val="45"/>
  </w:num>
  <w:num w:numId="45">
    <w:abstractNumId w:val="55"/>
  </w:num>
  <w:num w:numId="46">
    <w:abstractNumId w:val="42"/>
  </w:num>
  <w:num w:numId="47">
    <w:abstractNumId w:val="46"/>
  </w:num>
  <w:num w:numId="48">
    <w:abstractNumId w:val="50"/>
  </w:num>
  <w:num w:numId="49">
    <w:abstractNumId w:val="51"/>
  </w:num>
  <w:num w:numId="50">
    <w:abstractNumId w:val="53"/>
  </w:num>
  <w:num w:numId="51">
    <w:abstractNumId w:val="52"/>
  </w:num>
  <w:num w:numId="52">
    <w:abstractNumId w:val="48"/>
  </w:num>
  <w:num w:numId="53">
    <w:abstractNumId w:val="44"/>
  </w:num>
  <w:num w:numId="54">
    <w:abstractNumId w:val="49"/>
  </w:num>
  <w:num w:numId="55">
    <w:abstractNumId w:val="5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42F"/>
    <w:rsid w:val="0000616C"/>
    <w:rsid w:val="00082886"/>
    <w:rsid w:val="001E330F"/>
    <w:rsid w:val="001E3566"/>
    <w:rsid w:val="00202DE0"/>
    <w:rsid w:val="002501B4"/>
    <w:rsid w:val="00295A4E"/>
    <w:rsid w:val="003307A2"/>
    <w:rsid w:val="00344755"/>
    <w:rsid w:val="00376FAA"/>
    <w:rsid w:val="003C6B03"/>
    <w:rsid w:val="00426D9D"/>
    <w:rsid w:val="004666A5"/>
    <w:rsid w:val="00480D08"/>
    <w:rsid w:val="004A7219"/>
    <w:rsid w:val="0059442F"/>
    <w:rsid w:val="006219D8"/>
    <w:rsid w:val="006304B6"/>
    <w:rsid w:val="00655608"/>
    <w:rsid w:val="006C6DF5"/>
    <w:rsid w:val="007226F7"/>
    <w:rsid w:val="007D3981"/>
    <w:rsid w:val="007E0032"/>
    <w:rsid w:val="00827EE0"/>
    <w:rsid w:val="00831642"/>
    <w:rsid w:val="00840848"/>
    <w:rsid w:val="00841DDD"/>
    <w:rsid w:val="00874C7E"/>
    <w:rsid w:val="008A265D"/>
    <w:rsid w:val="008A7E97"/>
    <w:rsid w:val="008D5F8E"/>
    <w:rsid w:val="00903141"/>
    <w:rsid w:val="00905CEF"/>
    <w:rsid w:val="009079ED"/>
    <w:rsid w:val="009132FD"/>
    <w:rsid w:val="009B407F"/>
    <w:rsid w:val="00AE4E70"/>
    <w:rsid w:val="00B353C6"/>
    <w:rsid w:val="00BA5FFE"/>
    <w:rsid w:val="00BB41A0"/>
    <w:rsid w:val="00BB429E"/>
    <w:rsid w:val="00BD07B1"/>
    <w:rsid w:val="00BE16E8"/>
    <w:rsid w:val="00C05256"/>
    <w:rsid w:val="00C0567A"/>
    <w:rsid w:val="00CB65BF"/>
    <w:rsid w:val="00CD6AC6"/>
    <w:rsid w:val="00CE54EA"/>
    <w:rsid w:val="00D12444"/>
    <w:rsid w:val="00D37419"/>
    <w:rsid w:val="00DB4FDF"/>
    <w:rsid w:val="00E8264C"/>
    <w:rsid w:val="00F909BD"/>
    <w:rsid w:val="00FC54D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6AC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D6AC6"/>
    <w:pPr>
      <w:spacing w:after="0" w:line="240" w:lineRule="auto"/>
      <w:jc w:val="center"/>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qFormat/>
    <w:rsid w:val="00831642"/>
    <w:rPr>
      <w:b/>
      <w:bCs/>
    </w:rPr>
  </w:style>
  <w:style w:type="character" w:styleId="a5">
    <w:name w:val="Emphasis"/>
    <w:qFormat/>
    <w:rsid w:val="00831642"/>
    <w:rPr>
      <w:i/>
      <w:iCs/>
    </w:rPr>
  </w:style>
  <w:style w:type="paragraph" w:styleId="a6">
    <w:name w:val="Body Text"/>
    <w:basedOn w:val="a"/>
    <w:link w:val="a7"/>
    <w:rsid w:val="00831642"/>
    <w:pPr>
      <w:widowControl w:val="0"/>
      <w:suppressAutoHyphens/>
      <w:spacing w:after="283"/>
    </w:pPr>
    <w:rPr>
      <w:rFonts w:ascii="Times New Roman" w:eastAsia="Times New Roman" w:hAnsi="Times New Roman" w:cs="Times New Roman"/>
      <w:sz w:val="24"/>
      <w:szCs w:val="20"/>
      <w:lang w:eastAsia="zh-CN" w:bidi="hi-IN"/>
    </w:rPr>
  </w:style>
  <w:style w:type="character" w:customStyle="1" w:styleId="a7">
    <w:name w:val="Основной текст Знак"/>
    <w:basedOn w:val="a0"/>
    <w:link w:val="a6"/>
    <w:rsid w:val="00831642"/>
    <w:rPr>
      <w:rFonts w:ascii="Times New Roman" w:eastAsia="Times New Roman" w:hAnsi="Times New Roman" w:cs="Times New Roman"/>
      <w:sz w:val="24"/>
      <w:szCs w:val="20"/>
      <w:lang w:eastAsia="zh-CN" w:bidi="hi-IN"/>
    </w:rPr>
  </w:style>
  <w:style w:type="paragraph" w:customStyle="1" w:styleId="Default">
    <w:name w:val="Default"/>
    <w:rsid w:val="00D12444"/>
    <w:pPr>
      <w:autoSpaceDE w:val="0"/>
      <w:autoSpaceDN w:val="0"/>
      <w:adjustRightInd w:val="0"/>
      <w:spacing w:after="0" w:line="240" w:lineRule="auto"/>
    </w:pPr>
    <w:rPr>
      <w:rFonts w:ascii="Times New Roman" w:hAnsi="Times New Roman" w:cs="Times New Roman"/>
      <w:color w:val="000000"/>
      <w:sz w:val="24"/>
      <w:szCs w:val="24"/>
    </w:rPr>
  </w:style>
  <w:style w:type="paragraph" w:styleId="a8">
    <w:name w:val="List Paragraph"/>
    <w:basedOn w:val="a"/>
    <w:uiPriority w:val="34"/>
    <w:qFormat/>
    <w:rsid w:val="00082886"/>
    <w:pPr>
      <w:ind w:left="720"/>
      <w:contextualSpacing/>
    </w:pPr>
  </w:style>
  <w:style w:type="paragraph" w:styleId="a9">
    <w:name w:val="Normal (Web)"/>
    <w:basedOn w:val="a"/>
    <w:uiPriority w:val="99"/>
    <w:unhideWhenUsed/>
    <w:rsid w:val="0008288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a">
    <w:name w:val="Hyperlink"/>
    <w:basedOn w:val="a0"/>
    <w:uiPriority w:val="99"/>
    <w:unhideWhenUsed/>
    <w:rsid w:val="00082886"/>
    <w:rPr>
      <w:color w:val="0000FF"/>
      <w:u w:val="single"/>
    </w:rPr>
  </w:style>
  <w:style w:type="paragraph" w:customStyle="1" w:styleId="rvps2">
    <w:name w:val="rvps2"/>
    <w:basedOn w:val="a"/>
    <w:rsid w:val="00082886"/>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b">
    <w:name w:val="header"/>
    <w:basedOn w:val="a"/>
    <w:link w:val="ac"/>
    <w:uiPriority w:val="99"/>
    <w:unhideWhenUsed/>
    <w:rsid w:val="00BE16E8"/>
    <w:pPr>
      <w:tabs>
        <w:tab w:val="center" w:pos="4819"/>
        <w:tab w:val="right" w:pos="9639"/>
      </w:tabs>
      <w:spacing w:after="0" w:line="240" w:lineRule="auto"/>
    </w:pPr>
  </w:style>
  <w:style w:type="character" w:customStyle="1" w:styleId="ac">
    <w:name w:val="Верхний колонтитул Знак"/>
    <w:basedOn w:val="a0"/>
    <w:link w:val="ab"/>
    <w:uiPriority w:val="99"/>
    <w:rsid w:val="00BE16E8"/>
  </w:style>
  <w:style w:type="paragraph" w:styleId="ad">
    <w:name w:val="footer"/>
    <w:basedOn w:val="a"/>
    <w:link w:val="ae"/>
    <w:uiPriority w:val="99"/>
    <w:unhideWhenUsed/>
    <w:rsid w:val="00BE16E8"/>
    <w:pPr>
      <w:tabs>
        <w:tab w:val="center" w:pos="4819"/>
        <w:tab w:val="right" w:pos="9639"/>
      </w:tabs>
      <w:spacing w:after="0" w:line="240" w:lineRule="auto"/>
    </w:pPr>
  </w:style>
  <w:style w:type="character" w:customStyle="1" w:styleId="ae">
    <w:name w:val="Нижний колонтитул Знак"/>
    <w:basedOn w:val="a0"/>
    <w:link w:val="ad"/>
    <w:uiPriority w:val="99"/>
    <w:rsid w:val="00BE16E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6AC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D6AC6"/>
    <w:pPr>
      <w:spacing w:after="0" w:line="240" w:lineRule="auto"/>
      <w:jc w:val="center"/>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qFormat/>
    <w:rsid w:val="00831642"/>
    <w:rPr>
      <w:b/>
      <w:bCs/>
    </w:rPr>
  </w:style>
  <w:style w:type="character" w:styleId="a5">
    <w:name w:val="Emphasis"/>
    <w:qFormat/>
    <w:rsid w:val="00831642"/>
    <w:rPr>
      <w:i/>
      <w:iCs/>
    </w:rPr>
  </w:style>
  <w:style w:type="paragraph" w:styleId="a6">
    <w:name w:val="Body Text"/>
    <w:basedOn w:val="a"/>
    <w:link w:val="a7"/>
    <w:rsid w:val="00831642"/>
    <w:pPr>
      <w:widowControl w:val="0"/>
      <w:suppressAutoHyphens/>
      <w:spacing w:after="283"/>
    </w:pPr>
    <w:rPr>
      <w:rFonts w:ascii="Times New Roman" w:eastAsia="Times New Roman" w:hAnsi="Times New Roman" w:cs="Times New Roman"/>
      <w:sz w:val="24"/>
      <w:szCs w:val="20"/>
      <w:lang w:eastAsia="zh-CN" w:bidi="hi-IN"/>
    </w:rPr>
  </w:style>
  <w:style w:type="character" w:customStyle="1" w:styleId="a7">
    <w:name w:val="Основной текст Знак"/>
    <w:basedOn w:val="a0"/>
    <w:link w:val="a6"/>
    <w:rsid w:val="00831642"/>
    <w:rPr>
      <w:rFonts w:ascii="Times New Roman" w:eastAsia="Times New Roman" w:hAnsi="Times New Roman" w:cs="Times New Roman"/>
      <w:sz w:val="24"/>
      <w:szCs w:val="20"/>
      <w:lang w:eastAsia="zh-CN" w:bidi="hi-IN"/>
    </w:rPr>
  </w:style>
  <w:style w:type="paragraph" w:customStyle="1" w:styleId="Default">
    <w:name w:val="Default"/>
    <w:rsid w:val="00D12444"/>
    <w:pPr>
      <w:autoSpaceDE w:val="0"/>
      <w:autoSpaceDN w:val="0"/>
      <w:adjustRightInd w:val="0"/>
      <w:spacing w:after="0" w:line="240" w:lineRule="auto"/>
    </w:pPr>
    <w:rPr>
      <w:rFonts w:ascii="Times New Roman" w:hAnsi="Times New Roman" w:cs="Times New Roman"/>
      <w:color w:val="000000"/>
      <w:sz w:val="24"/>
      <w:szCs w:val="24"/>
    </w:rPr>
  </w:style>
  <w:style w:type="paragraph" w:styleId="a8">
    <w:name w:val="List Paragraph"/>
    <w:basedOn w:val="a"/>
    <w:uiPriority w:val="34"/>
    <w:qFormat/>
    <w:rsid w:val="00082886"/>
    <w:pPr>
      <w:ind w:left="720"/>
      <w:contextualSpacing/>
    </w:pPr>
  </w:style>
  <w:style w:type="paragraph" w:styleId="a9">
    <w:name w:val="Normal (Web)"/>
    <w:basedOn w:val="a"/>
    <w:uiPriority w:val="99"/>
    <w:unhideWhenUsed/>
    <w:rsid w:val="0008288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a">
    <w:name w:val="Hyperlink"/>
    <w:basedOn w:val="a0"/>
    <w:uiPriority w:val="99"/>
    <w:unhideWhenUsed/>
    <w:rsid w:val="00082886"/>
    <w:rPr>
      <w:color w:val="0000FF"/>
      <w:u w:val="single"/>
    </w:rPr>
  </w:style>
  <w:style w:type="paragraph" w:customStyle="1" w:styleId="rvps2">
    <w:name w:val="rvps2"/>
    <w:basedOn w:val="a"/>
    <w:rsid w:val="00082886"/>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b">
    <w:name w:val="header"/>
    <w:basedOn w:val="a"/>
    <w:link w:val="ac"/>
    <w:uiPriority w:val="99"/>
    <w:unhideWhenUsed/>
    <w:rsid w:val="00BE16E8"/>
    <w:pPr>
      <w:tabs>
        <w:tab w:val="center" w:pos="4819"/>
        <w:tab w:val="right" w:pos="9639"/>
      </w:tabs>
      <w:spacing w:after="0" w:line="240" w:lineRule="auto"/>
    </w:pPr>
  </w:style>
  <w:style w:type="character" w:customStyle="1" w:styleId="ac">
    <w:name w:val="Верхний колонтитул Знак"/>
    <w:basedOn w:val="a0"/>
    <w:link w:val="ab"/>
    <w:uiPriority w:val="99"/>
    <w:rsid w:val="00BE16E8"/>
  </w:style>
  <w:style w:type="paragraph" w:styleId="ad">
    <w:name w:val="footer"/>
    <w:basedOn w:val="a"/>
    <w:link w:val="ae"/>
    <w:uiPriority w:val="99"/>
    <w:unhideWhenUsed/>
    <w:rsid w:val="00BE16E8"/>
    <w:pPr>
      <w:tabs>
        <w:tab w:val="center" w:pos="4819"/>
        <w:tab w:val="right" w:pos="9639"/>
      </w:tabs>
      <w:spacing w:after="0" w:line="240" w:lineRule="auto"/>
    </w:pPr>
  </w:style>
  <w:style w:type="character" w:customStyle="1" w:styleId="ae">
    <w:name w:val="Нижний колонтитул Знак"/>
    <w:basedOn w:val="a0"/>
    <w:link w:val="ad"/>
    <w:uiPriority w:val="99"/>
    <w:rsid w:val="00BE16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mon.gov.ua/static-objects/mon/sites/1/zagalna%20serednya/Navchalni.prohramy/2023/Model.navch.prohr.5-9.klas/Movno-literat.osv.hal/Ukrayinska.mova.7-9.klas.Zabolotnyy.ta.in.02.08.2023.pdf" TargetMode="External"/><Relationship Id="rId18" Type="http://schemas.openxmlformats.org/officeDocument/2006/relationships/hyperlink" Target="https://mon.gov.ua/storage/app/media/zagalna%20serednya/Navchalni.prohramy/2021/14.07/Model.navch.prohr.5-9.klas.NUSH-poetap.z.2022/Prirod.osv.galuz/Pizn.pryr.5-6-kl.Shalamov.ta.in.14.07.pdf" TargetMode="External"/><Relationship Id="rId3" Type="http://schemas.openxmlformats.org/officeDocument/2006/relationships/styles" Target="styles.xml"/><Relationship Id="rId21" Type="http://schemas.openxmlformats.org/officeDocument/2006/relationships/hyperlink" Target="https://mon.gov.ua/storage/app/media/zagalna%20serednya/Navchalni.prohramy/2021/14.07/Model.navch.prohr.5-9.klas.NUSH-poetap.z.2022/Fiz.kult.5-6.kl.Pedan.ta.in.12.08.pdf" TargetMode="External"/><Relationship Id="rId7" Type="http://schemas.openxmlformats.org/officeDocument/2006/relationships/footnotes" Target="footnotes.xml"/><Relationship Id="rId12" Type="http://schemas.openxmlformats.org/officeDocument/2006/relationships/hyperlink" Target="https://mon.gov.ua/storage/app/media/zagalna%20serednya/Navchalni.prohramy/2021/14.07/Model.navch.prohr.5-9.klas.NUSH-poetap.z.2022/Movno-literat.osv.hal/Ukr.mova.5-6-kl.Zabolotnyy.ta.in.14.07.21.pdf" TargetMode="External"/><Relationship Id="rId17" Type="http://schemas.openxmlformats.org/officeDocument/2006/relationships/hyperlink" Target="https://mon.gov.ua/osvita-2/zagalna-serednya-osvita/osvitni-programi/modelni-navchalni-programi-dlya-5-9-klasiv-novoi-ukrainskoi-shkoli-zaprovadzhuyutsya-poetapno-z-2022-roku" TargetMode="External"/><Relationship Id="rId2" Type="http://schemas.openxmlformats.org/officeDocument/2006/relationships/numbering" Target="numbering.xml"/><Relationship Id="rId16" Type="http://schemas.openxmlformats.org/officeDocument/2006/relationships/hyperlink" Target="https://mon.gov.ua/static-objects/mon/sites/1/zagalna%20serednya/Navchalni.prohramy/2023/Model.navch.prohr.5-9.klas/Matem.osv.galuz-2023/Alhebra.7-9.klas.Ister.26.07.2023.pdf" TargetMode="External"/><Relationship Id="rId20" Type="http://schemas.openxmlformats.org/officeDocument/2006/relationships/hyperlink" Target="https://mon.gov.ua/static-objects/mon/sites/1/zagalna%20serednya/Navchalni.prohramy/2023/Model.navch.prohr.5-9.klas/Pryrodnycha.osvitnya.haluz.2023/08.09.2023/Biolohiya.7-9.klas.Balan.ta.in-08.09.2023.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akon.rada.gov.ua/rada/show/v0701729-24"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mon.gov.ua/storage/app/media/zagalna%20serednya/Navchalni.prohramy/2021/14.07/Model.navch.prohr.5-9.klas.NUSH-poetap.z.2022/Matem.osv.galuz-5-6-kl/Matem.5-6-kl.Ister.14.07.pdf" TargetMode="External"/><Relationship Id="rId23" Type="http://schemas.openxmlformats.org/officeDocument/2006/relationships/fontTable" Target="fontTable.xml"/><Relationship Id="rId10" Type="http://schemas.openxmlformats.org/officeDocument/2006/relationships/hyperlink" Target="https://zakon.rada.gov.ua/rada/show/v0836729-24" TargetMode="External"/><Relationship Id="rId19" Type="http://schemas.openxmlformats.org/officeDocument/2006/relationships/hyperlink" Target="https://mon.gov.ua/storage/app/media/zagalna%20serednya/Navchalni.prohramy/2021/14.07/Model.navch.prohr.5-9.klas.NUSH-poetap.z.2022/Prirod.osv.galuz/Heohrafiya/Heohrafiya.6-9%20kl.Kobernik.ta.in.06.05.22.pdf" TargetMode="External"/><Relationship Id="rId4" Type="http://schemas.microsoft.com/office/2007/relationships/stylesWithEffects" Target="stylesWithEffects.xml"/><Relationship Id="rId9" Type="http://schemas.openxmlformats.org/officeDocument/2006/relationships/hyperlink" Target="https://mon.gov.ua/npa/pro-zatverdzhennia-rekomendatsii-shchodo-otsiniuvannia-rezultativ-navchannia" TargetMode="External"/><Relationship Id="rId14" Type="http://schemas.openxmlformats.org/officeDocument/2006/relationships/hyperlink" Target="https://mon.gov.ua/storage/app/media/zagalna%20serednya/Navchalni.prohramy/2021/14.07/Model.navch.prohr.5-9.klas.NUSH-poetap.z.2022/Movno-literat.osv.hal/Ukr.lit.5-6-kl.Yatsenko.ta.in.14.07.pdf"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C94ADA-3FB5-430A-941D-945FF4B96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441</TotalTime>
  <Pages>1</Pages>
  <Words>85489</Words>
  <Characters>48730</Characters>
  <Application>Microsoft Office Word</Application>
  <DocSecurity>0</DocSecurity>
  <Lines>406</Lines>
  <Paragraphs>267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133952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cp:revision>
  <dcterms:created xsi:type="dcterms:W3CDTF">2024-09-13T09:25:00Z</dcterms:created>
  <dcterms:modified xsi:type="dcterms:W3CDTF">2024-10-02T07:41:00Z</dcterms:modified>
</cp:coreProperties>
</file>